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3331459" w:rsidR="00A60E19" w:rsidRPr="0095264A" w:rsidRDefault="0095264A" w:rsidP="0095264A">
      <w:pPr>
        <w:pStyle w:val="ListParagraph"/>
        <w:widowControl w:val="0"/>
        <w:autoSpaceDE w:val="0"/>
        <w:spacing w:before="120"/>
        <w:ind w:left="567"/>
        <w:jc w:val="center"/>
        <w:rPr>
          <w:rFonts w:ascii="Times New Roman" w:hAnsi="Times New Roman"/>
          <w:b/>
          <w:sz w:val="32"/>
          <w:szCs w:val="32"/>
          <w:lang w:val="en-IE"/>
        </w:rPr>
      </w:pPr>
      <w:r w:rsidRPr="0095264A">
        <w:rPr>
          <w:rFonts w:ascii="Times New Roman" w:hAnsi="Times New Roman"/>
          <w:b/>
          <w:sz w:val="32"/>
          <w:szCs w:val="32"/>
          <w:lang w:val="en-IE"/>
        </w:rPr>
        <w:t>Carrigallen Vocational School Anti-Bullying Policy</w:t>
      </w:r>
    </w:p>
    <w:p w14:paraId="09370D2C" w14:textId="77777777" w:rsidR="0095264A" w:rsidRDefault="0095264A" w:rsidP="00A60E19">
      <w:pPr>
        <w:pStyle w:val="ListParagraph"/>
        <w:widowControl w:val="0"/>
        <w:autoSpaceDE w:val="0"/>
        <w:spacing w:before="120"/>
        <w:ind w:left="567"/>
        <w:jc w:val="both"/>
        <w:rPr>
          <w:rFonts w:ascii="Times New Roman" w:hAnsi="Times New Roman"/>
          <w:lang w:val="en-IE"/>
        </w:rPr>
      </w:pPr>
    </w:p>
    <w:p w14:paraId="3B0C0135" w14:textId="77777777" w:rsidR="0004291E" w:rsidRPr="00330554" w:rsidRDefault="0004291E" w:rsidP="00103000">
      <w:pPr>
        <w:pStyle w:val="ListParagraph"/>
        <w:widowControl w:val="0"/>
        <w:numPr>
          <w:ilvl w:val="0"/>
          <w:numId w:val="3"/>
        </w:numPr>
        <w:tabs>
          <w:tab w:val="clear" w:pos="0"/>
        </w:tabs>
        <w:autoSpaceDE w:val="0"/>
        <w:ind w:left="567" w:hanging="567"/>
        <w:jc w:val="both"/>
        <w:rPr>
          <w:rFonts w:ascii="Times New Roman" w:hAnsi="Times New Roman"/>
          <w:lang w:val="en-IE"/>
        </w:rPr>
      </w:pPr>
      <w:r w:rsidRPr="00A60E19">
        <w:rPr>
          <w:rFonts w:ascii="Times New Roman" w:hAnsi="Times New Roman"/>
          <w:lang w:val="en-IE"/>
        </w:rPr>
        <w:t xml:space="preserve">In </w:t>
      </w:r>
      <w:r w:rsidRPr="00330554">
        <w:rPr>
          <w:rFonts w:ascii="Times New Roman" w:hAnsi="Times New Roman"/>
          <w:lang w:val="en-IE"/>
        </w:rPr>
        <w:t xml:space="preserve">accordance with the requirements of the </w:t>
      </w:r>
      <w:hyperlink r:id="rId11" w:history="1">
        <w:r w:rsidRPr="00330554">
          <w:rPr>
            <w:rStyle w:val="Hyperlink"/>
            <w:rFonts w:ascii="Times New Roman" w:hAnsi="Times New Roman"/>
            <w:color w:val="auto"/>
          </w:rPr>
          <w:t>Education (Welfare) Act 2000</w:t>
        </w:r>
      </w:hyperlink>
      <w:r w:rsidRPr="00330554">
        <w:rPr>
          <w:rFonts w:ascii="Times New Roman" w:hAnsi="Times New Roman"/>
          <w:lang w:val="en-IE"/>
        </w:rPr>
        <w:t xml:space="preserve"> and </w:t>
      </w:r>
      <w:r w:rsidRPr="00330554">
        <w:rPr>
          <w:rFonts w:ascii="Times New Roman" w:hAnsi="Times New Roman"/>
          <w:shd w:val="clear" w:color="auto" w:fill="FFFFFF"/>
          <w:lang w:val="en-IE"/>
        </w:rPr>
        <w:t xml:space="preserve">the code of behaviour </w:t>
      </w:r>
      <w:hyperlink r:id="rId12" w:history="1">
        <w:r w:rsidRPr="00330554">
          <w:rPr>
            <w:rStyle w:val="Hyperlink"/>
            <w:rFonts w:ascii="Times New Roman" w:hAnsi="Times New Roman"/>
            <w:color w:val="auto"/>
            <w:u w:val="none"/>
            <w:shd w:val="clear" w:color="auto" w:fill="FFFFFF"/>
          </w:rPr>
          <w:t>guidelines</w:t>
        </w:r>
      </w:hyperlink>
      <w:r w:rsidRPr="00330554">
        <w:rPr>
          <w:rFonts w:ascii="Times New Roman" w:hAnsi="Times New Roman"/>
          <w:shd w:val="clear" w:color="auto" w:fill="FFFFFF"/>
          <w:lang w:val="en-IE"/>
        </w:rPr>
        <w:t xml:space="preserve"> issued by the N</w:t>
      </w:r>
      <w:r w:rsidR="00A60E19" w:rsidRPr="00330554">
        <w:rPr>
          <w:rFonts w:ascii="Times New Roman" w:hAnsi="Times New Roman"/>
          <w:shd w:val="clear" w:color="auto" w:fill="FFFFFF"/>
          <w:lang w:val="en-IE"/>
        </w:rPr>
        <w:t xml:space="preserve">ational </w:t>
      </w:r>
      <w:r w:rsidRPr="00330554">
        <w:rPr>
          <w:rFonts w:ascii="Times New Roman" w:hAnsi="Times New Roman"/>
          <w:shd w:val="clear" w:color="auto" w:fill="FFFFFF"/>
          <w:lang w:val="en-IE"/>
        </w:rPr>
        <w:t>E</w:t>
      </w:r>
      <w:r w:rsidR="00A60E19" w:rsidRPr="00330554">
        <w:rPr>
          <w:rFonts w:ascii="Times New Roman" w:hAnsi="Times New Roman"/>
          <w:shd w:val="clear" w:color="auto" w:fill="FFFFFF"/>
          <w:lang w:val="en-IE"/>
        </w:rPr>
        <w:t xml:space="preserve">ducation </w:t>
      </w:r>
      <w:r w:rsidRPr="00330554">
        <w:rPr>
          <w:rFonts w:ascii="Times New Roman" w:hAnsi="Times New Roman"/>
          <w:shd w:val="clear" w:color="auto" w:fill="FFFFFF"/>
          <w:lang w:val="en-IE"/>
        </w:rPr>
        <w:t>W</w:t>
      </w:r>
      <w:r w:rsidR="00A60E19" w:rsidRPr="00330554">
        <w:rPr>
          <w:rFonts w:ascii="Times New Roman" w:hAnsi="Times New Roman"/>
          <w:shd w:val="clear" w:color="auto" w:fill="FFFFFF"/>
          <w:lang w:val="en-IE"/>
        </w:rPr>
        <w:t xml:space="preserve">elfare </w:t>
      </w:r>
      <w:r w:rsidRPr="00330554">
        <w:rPr>
          <w:rFonts w:ascii="Times New Roman" w:hAnsi="Times New Roman"/>
          <w:shd w:val="clear" w:color="auto" w:fill="FFFFFF"/>
          <w:lang w:val="en-IE"/>
        </w:rPr>
        <w:t>B</w:t>
      </w:r>
      <w:r w:rsidR="00A60E19" w:rsidRPr="00330554">
        <w:rPr>
          <w:rFonts w:ascii="Times New Roman" w:hAnsi="Times New Roman"/>
          <w:shd w:val="clear" w:color="auto" w:fill="FFFFFF"/>
          <w:lang w:val="en-IE"/>
        </w:rPr>
        <w:t>oard</w:t>
      </w:r>
      <w:r w:rsidRPr="00330554">
        <w:rPr>
          <w:rFonts w:ascii="Times New Roman" w:hAnsi="Times New Roman"/>
          <w:shd w:val="clear" w:color="auto" w:fill="FFFFFF"/>
          <w:lang w:val="en-IE"/>
        </w:rPr>
        <w:t xml:space="preserve">, the Board of </w:t>
      </w:r>
      <w:r w:rsidR="00370DFD" w:rsidRPr="00330554">
        <w:rPr>
          <w:rFonts w:ascii="Times New Roman" w:hAnsi="Times New Roman"/>
          <w:shd w:val="clear" w:color="auto" w:fill="FFFFFF"/>
          <w:lang w:val="en-IE"/>
        </w:rPr>
        <w:t>Management</w:t>
      </w:r>
      <w:r w:rsidRPr="00330554">
        <w:rPr>
          <w:rFonts w:ascii="Times New Roman" w:hAnsi="Times New Roman"/>
          <w:shd w:val="clear" w:color="auto" w:fill="FFFFFF"/>
          <w:lang w:val="en-IE"/>
        </w:rPr>
        <w:t xml:space="preserve"> of</w:t>
      </w:r>
      <w:r w:rsidR="00354077" w:rsidRPr="00330554">
        <w:rPr>
          <w:rFonts w:ascii="Times New Roman" w:hAnsi="Times New Roman"/>
          <w:lang w:val="en-IE"/>
        </w:rPr>
        <w:t xml:space="preserve"> </w:t>
      </w:r>
      <w:r w:rsidR="00A60E19" w:rsidRPr="00330554">
        <w:rPr>
          <w:rFonts w:ascii="Times New Roman" w:hAnsi="Times New Roman"/>
          <w:lang w:val="en-IE"/>
        </w:rPr>
        <w:t xml:space="preserve">Carrigallen </w:t>
      </w:r>
      <w:r w:rsidR="00354077" w:rsidRPr="00330554">
        <w:rPr>
          <w:rFonts w:ascii="Times New Roman" w:hAnsi="Times New Roman"/>
          <w:lang w:val="en-IE"/>
        </w:rPr>
        <w:t>Vocational School (</w:t>
      </w:r>
      <w:r w:rsidR="00A60E19" w:rsidRPr="00330554">
        <w:rPr>
          <w:rFonts w:ascii="Times New Roman" w:hAnsi="Times New Roman"/>
          <w:lang w:val="en-IE"/>
        </w:rPr>
        <w:t>C.</w:t>
      </w:r>
      <w:r w:rsidR="00354077" w:rsidRPr="00330554">
        <w:rPr>
          <w:rFonts w:ascii="Times New Roman" w:hAnsi="Times New Roman"/>
          <w:lang w:val="en-IE"/>
        </w:rPr>
        <w:t>V</w:t>
      </w:r>
      <w:r w:rsidR="00A60E19" w:rsidRPr="00330554">
        <w:rPr>
          <w:rFonts w:ascii="Times New Roman" w:hAnsi="Times New Roman"/>
          <w:lang w:val="en-IE"/>
        </w:rPr>
        <w:t>.</w:t>
      </w:r>
      <w:r w:rsidR="00354077" w:rsidRPr="00330554">
        <w:rPr>
          <w:rFonts w:ascii="Times New Roman" w:hAnsi="Times New Roman"/>
          <w:lang w:val="en-IE"/>
        </w:rPr>
        <w:t>S</w:t>
      </w:r>
      <w:r w:rsidR="00A60E19" w:rsidRPr="00330554">
        <w:rPr>
          <w:rFonts w:ascii="Times New Roman" w:hAnsi="Times New Roman"/>
          <w:lang w:val="en-IE"/>
        </w:rPr>
        <w:t>.</w:t>
      </w:r>
      <w:r w:rsidR="00354077" w:rsidRPr="00330554">
        <w:rPr>
          <w:rFonts w:ascii="Times New Roman" w:hAnsi="Times New Roman"/>
          <w:lang w:val="en-IE"/>
        </w:rPr>
        <w:t>)</w:t>
      </w:r>
      <w:r w:rsidRPr="00330554">
        <w:rPr>
          <w:rFonts w:ascii="Times New Roman" w:hAnsi="Times New Roman"/>
          <w:lang w:val="en-IE"/>
        </w:rPr>
        <w:t xml:space="preserve"> has adopted the following anti-bullying policy within the framework of the school’s overall code of behaviour. This policy fully complies with the requirements of the Anti-Bullying Procedures for Primary and Post-Primary Schools, which were published in September 2013. </w:t>
      </w:r>
    </w:p>
    <w:p w14:paraId="0A37501D" w14:textId="77777777" w:rsidR="00103000" w:rsidRPr="00330554" w:rsidRDefault="00103000" w:rsidP="004E7B2E">
      <w:pPr>
        <w:widowControl w:val="0"/>
        <w:autoSpaceDE w:val="0"/>
        <w:jc w:val="both"/>
        <w:rPr>
          <w:rFonts w:ascii="Times New Roman" w:hAnsi="Times New Roman"/>
          <w:lang w:val="en-IE"/>
        </w:rPr>
      </w:pPr>
    </w:p>
    <w:p w14:paraId="41440A3B" w14:textId="77777777" w:rsidR="004A6E43" w:rsidRPr="00330554" w:rsidRDefault="004A6E43" w:rsidP="00103000">
      <w:pPr>
        <w:widowControl w:val="0"/>
        <w:autoSpaceDE w:val="0"/>
        <w:ind w:left="567"/>
        <w:jc w:val="both"/>
        <w:rPr>
          <w:rFonts w:ascii="Times New Roman" w:hAnsi="Times New Roman"/>
          <w:lang w:val="en-IE"/>
        </w:rPr>
      </w:pPr>
      <w:r w:rsidRPr="00330554">
        <w:rPr>
          <w:rFonts w:ascii="Times New Roman" w:hAnsi="Times New Roman"/>
          <w:lang w:val="en-IE"/>
        </w:rPr>
        <w:t xml:space="preserve">This policy comprehends bullying that is either perpetrated by students or experienced by students in </w:t>
      </w:r>
      <w:r w:rsidR="00A60E19" w:rsidRPr="00330554">
        <w:rPr>
          <w:rFonts w:ascii="Times New Roman" w:hAnsi="Times New Roman"/>
          <w:lang w:val="en-IE"/>
        </w:rPr>
        <w:t xml:space="preserve">Carrigallen Vocational School. </w:t>
      </w:r>
      <w:r w:rsidRPr="00330554">
        <w:rPr>
          <w:rFonts w:ascii="Times New Roman" w:hAnsi="Times New Roman"/>
          <w:lang w:val="en-IE"/>
        </w:rPr>
        <w:t>The matter of intra-staff bullying is addressed in the following E</w:t>
      </w:r>
      <w:r w:rsidR="00A60E19" w:rsidRPr="00330554">
        <w:rPr>
          <w:rFonts w:ascii="Times New Roman" w:hAnsi="Times New Roman"/>
          <w:lang w:val="en-IE"/>
        </w:rPr>
        <w:t xml:space="preserve">ducation &amp; </w:t>
      </w:r>
      <w:r w:rsidRPr="00330554">
        <w:rPr>
          <w:rFonts w:ascii="Times New Roman" w:hAnsi="Times New Roman"/>
          <w:lang w:val="en-IE"/>
        </w:rPr>
        <w:t>T</w:t>
      </w:r>
      <w:r w:rsidR="00A60E19" w:rsidRPr="00330554">
        <w:rPr>
          <w:rFonts w:ascii="Times New Roman" w:hAnsi="Times New Roman"/>
          <w:lang w:val="en-IE"/>
        </w:rPr>
        <w:t>raining Board</w:t>
      </w:r>
      <w:r w:rsidRPr="00330554">
        <w:rPr>
          <w:rFonts w:ascii="Times New Roman" w:hAnsi="Times New Roman"/>
          <w:lang w:val="en-IE"/>
        </w:rPr>
        <w:t xml:space="preserve"> </w:t>
      </w:r>
      <w:r w:rsidR="00A60E19" w:rsidRPr="00330554">
        <w:rPr>
          <w:rFonts w:ascii="Times New Roman" w:hAnsi="Times New Roman"/>
          <w:lang w:val="en-IE"/>
        </w:rPr>
        <w:t>P</w:t>
      </w:r>
      <w:r w:rsidRPr="00330554">
        <w:rPr>
          <w:rFonts w:ascii="Times New Roman" w:hAnsi="Times New Roman"/>
          <w:lang w:val="en-IE"/>
        </w:rPr>
        <w:t>olicies.</w:t>
      </w:r>
    </w:p>
    <w:p w14:paraId="5DAB6C7B" w14:textId="77777777" w:rsidR="00103000" w:rsidRPr="00330554" w:rsidRDefault="00103000" w:rsidP="004E7B2E">
      <w:pPr>
        <w:widowControl w:val="0"/>
        <w:autoSpaceDE w:val="0"/>
        <w:jc w:val="both"/>
        <w:rPr>
          <w:rFonts w:ascii="Times New Roman" w:hAnsi="Times New Roman"/>
          <w:lang w:val="en-IE"/>
        </w:rPr>
      </w:pPr>
    </w:p>
    <w:p w14:paraId="0C899E2F" w14:textId="77777777" w:rsidR="004A6E43" w:rsidRPr="00330554" w:rsidRDefault="004A6E43" w:rsidP="00103000">
      <w:pPr>
        <w:widowControl w:val="0"/>
        <w:numPr>
          <w:ilvl w:val="0"/>
          <w:numId w:val="22"/>
        </w:numPr>
        <w:autoSpaceDE w:val="0"/>
        <w:ind w:left="567" w:hanging="567"/>
        <w:jc w:val="both"/>
        <w:rPr>
          <w:rFonts w:ascii="Times New Roman" w:hAnsi="Times New Roman"/>
          <w:lang w:val="en-IE"/>
        </w:rPr>
      </w:pPr>
      <w:r w:rsidRPr="00330554">
        <w:rPr>
          <w:rFonts w:ascii="Times New Roman" w:hAnsi="Times New Roman"/>
          <w:lang w:val="en-IE"/>
        </w:rPr>
        <w:t>Bullying Prevention Policy – Compliant Procedure for E</w:t>
      </w:r>
      <w:r w:rsidR="00A60E19" w:rsidRPr="00330554">
        <w:rPr>
          <w:rFonts w:ascii="Times New Roman" w:hAnsi="Times New Roman"/>
          <w:lang w:val="en-IE"/>
        </w:rPr>
        <w:t xml:space="preserve">ducation &amp; </w:t>
      </w:r>
      <w:r w:rsidRPr="00330554">
        <w:rPr>
          <w:rFonts w:ascii="Times New Roman" w:hAnsi="Times New Roman"/>
          <w:lang w:val="en-IE"/>
        </w:rPr>
        <w:t>T</w:t>
      </w:r>
      <w:r w:rsidR="00A60E19" w:rsidRPr="00330554">
        <w:rPr>
          <w:rFonts w:ascii="Times New Roman" w:hAnsi="Times New Roman"/>
          <w:lang w:val="en-IE"/>
        </w:rPr>
        <w:t xml:space="preserve">raining </w:t>
      </w:r>
      <w:r w:rsidRPr="00330554">
        <w:rPr>
          <w:rFonts w:ascii="Times New Roman" w:hAnsi="Times New Roman"/>
          <w:lang w:val="en-IE"/>
        </w:rPr>
        <w:t>B</w:t>
      </w:r>
      <w:r w:rsidR="00A60E19" w:rsidRPr="00330554">
        <w:rPr>
          <w:rFonts w:ascii="Times New Roman" w:hAnsi="Times New Roman"/>
          <w:lang w:val="en-IE"/>
        </w:rPr>
        <w:t>oard</w:t>
      </w:r>
      <w:r w:rsidRPr="00330554">
        <w:rPr>
          <w:rFonts w:ascii="Times New Roman" w:hAnsi="Times New Roman"/>
          <w:lang w:val="en-IE"/>
        </w:rPr>
        <w:t xml:space="preserve"> Staff</w:t>
      </w:r>
      <w:r w:rsidR="00AC1DC4" w:rsidRPr="00330554">
        <w:rPr>
          <w:rFonts w:ascii="Times New Roman" w:hAnsi="Times New Roman"/>
          <w:lang w:val="en-IE"/>
        </w:rPr>
        <w:t>.</w:t>
      </w:r>
    </w:p>
    <w:p w14:paraId="38D90A02" w14:textId="77777777" w:rsidR="004A6E43" w:rsidRPr="00330554" w:rsidRDefault="004A6E43" w:rsidP="00103000">
      <w:pPr>
        <w:widowControl w:val="0"/>
        <w:numPr>
          <w:ilvl w:val="0"/>
          <w:numId w:val="22"/>
        </w:numPr>
        <w:autoSpaceDE w:val="0"/>
        <w:ind w:left="567" w:hanging="567"/>
        <w:jc w:val="both"/>
        <w:rPr>
          <w:rFonts w:ascii="Times New Roman" w:hAnsi="Times New Roman"/>
          <w:lang w:val="en-IE"/>
        </w:rPr>
      </w:pPr>
      <w:r w:rsidRPr="00330554">
        <w:rPr>
          <w:rFonts w:ascii="Times New Roman" w:hAnsi="Times New Roman"/>
          <w:lang w:val="en-IE"/>
        </w:rPr>
        <w:t xml:space="preserve">Harassment/Sexual Harassment </w:t>
      </w:r>
      <w:r w:rsidR="00634A40" w:rsidRPr="00330554">
        <w:rPr>
          <w:rFonts w:ascii="Times New Roman" w:hAnsi="Times New Roman"/>
          <w:lang w:val="en-IE"/>
        </w:rPr>
        <w:t>P</w:t>
      </w:r>
      <w:r w:rsidRPr="00330554">
        <w:rPr>
          <w:rFonts w:ascii="Times New Roman" w:hAnsi="Times New Roman"/>
          <w:lang w:val="en-IE"/>
        </w:rPr>
        <w:t xml:space="preserve">revention </w:t>
      </w:r>
      <w:r w:rsidR="00634A40" w:rsidRPr="00330554">
        <w:rPr>
          <w:rFonts w:ascii="Times New Roman" w:hAnsi="Times New Roman"/>
          <w:lang w:val="en-IE"/>
        </w:rPr>
        <w:t>P</w:t>
      </w:r>
      <w:r w:rsidRPr="00330554">
        <w:rPr>
          <w:rFonts w:ascii="Times New Roman" w:hAnsi="Times New Roman"/>
          <w:lang w:val="en-IE"/>
        </w:rPr>
        <w:t xml:space="preserve">olicy – complaint procedure for </w:t>
      </w:r>
      <w:r w:rsidR="00A60E19" w:rsidRPr="00330554">
        <w:rPr>
          <w:rFonts w:ascii="Times New Roman" w:hAnsi="Times New Roman"/>
          <w:lang w:val="en-IE"/>
        </w:rPr>
        <w:t>Education &amp; Training Board</w:t>
      </w:r>
      <w:r w:rsidRPr="00330554">
        <w:rPr>
          <w:rFonts w:ascii="Times New Roman" w:hAnsi="Times New Roman"/>
          <w:lang w:val="en-IE"/>
        </w:rPr>
        <w:t xml:space="preserve"> staff</w:t>
      </w:r>
      <w:r w:rsidR="00AC1DC4" w:rsidRPr="00330554">
        <w:rPr>
          <w:rFonts w:ascii="Times New Roman" w:hAnsi="Times New Roman"/>
          <w:lang w:val="en-IE"/>
        </w:rPr>
        <w:t>.</w:t>
      </w:r>
      <w:r w:rsidRPr="00330554">
        <w:rPr>
          <w:rFonts w:ascii="Times New Roman" w:hAnsi="Times New Roman"/>
          <w:lang w:val="en-IE"/>
        </w:rPr>
        <w:t xml:space="preserve"> </w:t>
      </w:r>
    </w:p>
    <w:p w14:paraId="02EB378F" w14:textId="77777777" w:rsidR="00103000" w:rsidRPr="00330554" w:rsidRDefault="00103000" w:rsidP="004E7B2E">
      <w:pPr>
        <w:widowControl w:val="0"/>
        <w:autoSpaceDE w:val="0"/>
        <w:jc w:val="both"/>
        <w:rPr>
          <w:rFonts w:ascii="Times New Roman" w:hAnsi="Times New Roman"/>
          <w:lang w:val="en-IE"/>
        </w:rPr>
      </w:pPr>
    </w:p>
    <w:p w14:paraId="07BE1BF3" w14:textId="77777777" w:rsidR="0004291E" w:rsidRPr="00330554" w:rsidRDefault="0004291E" w:rsidP="00103000">
      <w:pPr>
        <w:pStyle w:val="ListParagraph"/>
        <w:widowControl w:val="0"/>
        <w:numPr>
          <w:ilvl w:val="0"/>
          <w:numId w:val="3"/>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 xml:space="preserve">The Board of </w:t>
      </w:r>
      <w:r w:rsidR="00370DFD" w:rsidRPr="00330554">
        <w:rPr>
          <w:rFonts w:ascii="Times New Roman" w:hAnsi="Times New Roman"/>
          <w:lang w:val="en-IE"/>
        </w:rPr>
        <w:t>Management</w:t>
      </w:r>
      <w:r w:rsidR="00354077" w:rsidRPr="00330554">
        <w:rPr>
          <w:rFonts w:ascii="Times New Roman" w:hAnsi="Times New Roman"/>
          <w:lang w:val="en-IE"/>
        </w:rPr>
        <w:t xml:space="preserve"> of </w:t>
      </w:r>
      <w:r w:rsidR="00A60E19" w:rsidRPr="00330554">
        <w:rPr>
          <w:rFonts w:ascii="Times New Roman" w:hAnsi="Times New Roman"/>
          <w:lang w:val="en-IE"/>
        </w:rPr>
        <w:t>Carrigallen Vocational School</w:t>
      </w:r>
      <w:r w:rsidRPr="00330554">
        <w:rPr>
          <w:rFonts w:ascii="Times New Roman" w:hAnsi="Times New Roman"/>
          <w:lang w:val="en-IE"/>
        </w:rPr>
        <w:t xml:space="preserve"> adopts the </w:t>
      </w:r>
      <w:hyperlink r:id="rId13" w:history="1">
        <w:r w:rsidRPr="00330554">
          <w:rPr>
            <w:rStyle w:val="Hyperlink"/>
            <w:rFonts w:ascii="Times New Roman" w:hAnsi="Times New Roman"/>
            <w:color w:val="auto"/>
          </w:rPr>
          <w:t>Anti-Bullying Procedures for Primary and Post-Primary Schools</w:t>
        </w:r>
      </w:hyperlink>
      <w:r w:rsidRPr="00330554">
        <w:rPr>
          <w:rFonts w:ascii="Times New Roman" w:hAnsi="Times New Roman"/>
        </w:rPr>
        <w:t xml:space="preserve"> issued by the Department of Education and Skills (September 2013) as the basis for the way in which the</w:t>
      </w:r>
      <w:r w:rsidR="00354077" w:rsidRPr="00330554">
        <w:rPr>
          <w:rFonts w:ascii="Times New Roman" w:hAnsi="Times New Roman"/>
        </w:rPr>
        <w:t xml:space="preserve"> school</w:t>
      </w:r>
      <w:r w:rsidR="00A07ADE" w:rsidRPr="00330554">
        <w:rPr>
          <w:rFonts w:ascii="Times New Roman" w:hAnsi="Times New Roman"/>
        </w:rPr>
        <w:t xml:space="preserve"> </w:t>
      </w:r>
      <w:r w:rsidRPr="00330554">
        <w:rPr>
          <w:rFonts w:ascii="Times New Roman" w:hAnsi="Times New Roman"/>
        </w:rPr>
        <w:t>community addresses the issue of bullying.</w:t>
      </w:r>
    </w:p>
    <w:p w14:paraId="6A05A809" w14:textId="77777777" w:rsidR="00103000" w:rsidRPr="00330554" w:rsidRDefault="00103000" w:rsidP="004E7B2E">
      <w:pPr>
        <w:pStyle w:val="ListParagraph"/>
        <w:widowControl w:val="0"/>
        <w:autoSpaceDE w:val="0"/>
        <w:ind w:left="0"/>
        <w:jc w:val="both"/>
        <w:rPr>
          <w:rFonts w:ascii="Times New Roman" w:hAnsi="Times New Roman"/>
          <w:lang w:val="en-IE"/>
        </w:rPr>
      </w:pPr>
    </w:p>
    <w:p w14:paraId="07B32F8E" w14:textId="77777777" w:rsidR="0004291E" w:rsidRPr="00330554" w:rsidRDefault="0004291E" w:rsidP="00103000">
      <w:pPr>
        <w:pStyle w:val="ListParagraph"/>
        <w:widowControl w:val="0"/>
        <w:numPr>
          <w:ilvl w:val="0"/>
          <w:numId w:val="3"/>
        </w:numPr>
        <w:autoSpaceDE w:val="0"/>
        <w:ind w:left="567" w:hanging="567"/>
        <w:jc w:val="both"/>
        <w:rPr>
          <w:rFonts w:ascii="Times New Roman" w:hAnsi="Times New Roman"/>
          <w:lang w:val="en-IE"/>
        </w:rPr>
      </w:pPr>
      <w:r w:rsidRPr="00330554">
        <w:rPr>
          <w:rFonts w:ascii="Times New Roman" w:hAnsi="Times New Roman"/>
          <w:lang w:val="en-IE"/>
        </w:rPr>
        <w:t xml:space="preserve">The Board of </w:t>
      </w:r>
      <w:r w:rsidR="00370DFD" w:rsidRPr="00330554">
        <w:rPr>
          <w:rFonts w:ascii="Times New Roman" w:hAnsi="Times New Roman"/>
          <w:lang w:val="en-IE"/>
        </w:rPr>
        <w:t>Management</w:t>
      </w:r>
      <w:r w:rsidRPr="00330554">
        <w:rPr>
          <w:rFonts w:ascii="Times New Roman" w:hAnsi="Times New Roman"/>
          <w:lang w:val="en-IE"/>
        </w:rPr>
        <w:t xml:space="preserve"> recognises the very serious nature of bullying and the negative impact that it can have on the lives of students or staff and is therefore fully committed to the following key principles of best practice in preventing and tackling bullying behaviour.</w:t>
      </w:r>
    </w:p>
    <w:p w14:paraId="5A39BBE3" w14:textId="77777777" w:rsidR="00A60E19" w:rsidRPr="00330554" w:rsidRDefault="00A60E19" w:rsidP="004E7B2E">
      <w:pPr>
        <w:pStyle w:val="ListParagraph"/>
        <w:widowControl w:val="0"/>
        <w:autoSpaceDE w:val="0"/>
        <w:ind w:left="0"/>
        <w:jc w:val="both"/>
        <w:rPr>
          <w:rFonts w:ascii="Times New Roman" w:hAnsi="Times New Roman"/>
          <w:lang w:val="en-IE"/>
        </w:rPr>
      </w:pPr>
    </w:p>
    <w:p w14:paraId="7D90CCF3"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A positive school culture and climate which:</w:t>
      </w:r>
    </w:p>
    <w:p w14:paraId="00EE9046" w14:textId="77777777" w:rsidR="0004291E" w:rsidRPr="00330554" w:rsidRDefault="00A07ADE" w:rsidP="000D71A2">
      <w:pPr>
        <w:pStyle w:val="ListParagraph"/>
        <w:widowControl w:val="0"/>
        <w:numPr>
          <w:ilvl w:val="0"/>
          <w:numId w:val="30"/>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I</w:t>
      </w:r>
      <w:r w:rsidR="0004291E" w:rsidRPr="00330554">
        <w:rPr>
          <w:rFonts w:ascii="Times New Roman" w:hAnsi="Times New Roman"/>
          <w:lang w:val="en-IE"/>
        </w:rPr>
        <w:t>s welcoming of difference and diversity and is based on inclusivity;</w:t>
      </w:r>
    </w:p>
    <w:p w14:paraId="503C6F4F" w14:textId="77777777" w:rsidR="00103000" w:rsidRPr="00330554" w:rsidRDefault="00A07ADE" w:rsidP="000D71A2">
      <w:pPr>
        <w:pStyle w:val="ListParagraph"/>
        <w:widowControl w:val="0"/>
        <w:numPr>
          <w:ilvl w:val="0"/>
          <w:numId w:val="30"/>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E</w:t>
      </w:r>
      <w:r w:rsidR="0004291E" w:rsidRPr="00330554">
        <w:rPr>
          <w:rFonts w:ascii="Times New Roman" w:hAnsi="Times New Roman"/>
          <w:lang w:val="en-IE"/>
        </w:rPr>
        <w:t xml:space="preserve">ncourages students </w:t>
      </w:r>
      <w:r w:rsidR="00EE10E3" w:rsidRPr="00330554">
        <w:rPr>
          <w:rFonts w:ascii="Times New Roman" w:hAnsi="Times New Roman"/>
          <w:lang w:val="en-IE"/>
        </w:rPr>
        <w:t xml:space="preserve">and staff </w:t>
      </w:r>
      <w:r w:rsidR="0004291E" w:rsidRPr="00330554">
        <w:rPr>
          <w:rFonts w:ascii="Times New Roman" w:hAnsi="Times New Roman"/>
          <w:lang w:val="en-IE"/>
        </w:rPr>
        <w:t>to disclose and discuss incidents of bullying behaviour in a non-threatening environment; and</w:t>
      </w:r>
      <w:r w:rsidR="006500AC" w:rsidRPr="00330554">
        <w:rPr>
          <w:rFonts w:ascii="Times New Roman" w:hAnsi="Times New Roman"/>
          <w:lang w:val="en-IE"/>
        </w:rPr>
        <w:t xml:space="preserve"> </w:t>
      </w:r>
    </w:p>
    <w:p w14:paraId="53BB93E0" w14:textId="77777777" w:rsidR="0004291E" w:rsidRPr="00330554" w:rsidRDefault="00A07ADE" w:rsidP="000D71A2">
      <w:pPr>
        <w:pStyle w:val="ListParagraph"/>
        <w:widowControl w:val="0"/>
        <w:numPr>
          <w:ilvl w:val="0"/>
          <w:numId w:val="30"/>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P</w:t>
      </w:r>
      <w:r w:rsidR="0004291E" w:rsidRPr="00330554">
        <w:rPr>
          <w:rFonts w:ascii="Times New Roman" w:hAnsi="Times New Roman"/>
          <w:lang w:val="en-IE"/>
        </w:rPr>
        <w:t>romotes respectful relationships across the school community.</w:t>
      </w:r>
    </w:p>
    <w:p w14:paraId="58B3ACC6"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Effective leadership.</w:t>
      </w:r>
    </w:p>
    <w:p w14:paraId="517217E7"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 xml:space="preserve">A school-wide approach. </w:t>
      </w:r>
    </w:p>
    <w:p w14:paraId="1C8FB92D"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A shared understanding of what bullying is and its impact.</w:t>
      </w:r>
    </w:p>
    <w:p w14:paraId="36B3C526"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Implementation of education and prevention strategies (including awareness raising measures) that:</w:t>
      </w:r>
    </w:p>
    <w:p w14:paraId="01C64BD7" w14:textId="77777777" w:rsidR="0004291E" w:rsidRPr="00330554" w:rsidRDefault="006500AC" w:rsidP="000D71A2">
      <w:pPr>
        <w:pStyle w:val="ListParagraph"/>
        <w:widowControl w:val="0"/>
        <w:numPr>
          <w:ilvl w:val="0"/>
          <w:numId w:val="29"/>
        </w:numPr>
        <w:autoSpaceDE w:val="0"/>
        <w:ind w:left="567" w:hanging="567"/>
        <w:jc w:val="both"/>
        <w:rPr>
          <w:rFonts w:ascii="Times New Roman" w:hAnsi="Times New Roman"/>
          <w:lang w:val="en-IE"/>
        </w:rPr>
      </w:pPr>
      <w:r w:rsidRPr="00330554">
        <w:rPr>
          <w:rFonts w:ascii="Times New Roman" w:hAnsi="Times New Roman"/>
          <w:lang w:val="en-IE"/>
        </w:rPr>
        <w:t>B</w:t>
      </w:r>
      <w:r w:rsidR="0004291E" w:rsidRPr="00330554">
        <w:rPr>
          <w:rFonts w:ascii="Times New Roman" w:hAnsi="Times New Roman"/>
          <w:lang w:val="en-IE"/>
        </w:rPr>
        <w:t xml:space="preserve">uild empathy, respect and resilience in students; </w:t>
      </w:r>
    </w:p>
    <w:p w14:paraId="1B7C5C63" w14:textId="77777777" w:rsidR="0004291E" w:rsidRPr="00330554" w:rsidRDefault="0004291E" w:rsidP="000D71A2">
      <w:pPr>
        <w:pStyle w:val="ListParagraph"/>
        <w:widowControl w:val="0"/>
        <w:numPr>
          <w:ilvl w:val="0"/>
          <w:numId w:val="29"/>
        </w:numPr>
        <w:autoSpaceDE w:val="0"/>
        <w:ind w:left="567" w:hanging="567"/>
        <w:jc w:val="both"/>
        <w:rPr>
          <w:rFonts w:ascii="Times New Roman" w:hAnsi="Times New Roman"/>
          <w:lang w:val="en-IE"/>
        </w:rPr>
      </w:pPr>
      <w:r w:rsidRPr="00330554">
        <w:rPr>
          <w:rFonts w:ascii="Times New Roman" w:hAnsi="Times New Roman"/>
          <w:lang w:val="en-IE"/>
        </w:rPr>
        <w:t>Explicitly address the issues of cyber-bullying and identity-based bullying;</w:t>
      </w:r>
    </w:p>
    <w:p w14:paraId="59FE1230" w14:textId="77777777" w:rsidR="0004291E" w:rsidRPr="00330554" w:rsidRDefault="00103000" w:rsidP="000D71A2">
      <w:pPr>
        <w:pStyle w:val="ListParagraph"/>
        <w:widowControl w:val="0"/>
        <w:numPr>
          <w:ilvl w:val="0"/>
          <w:numId w:val="29"/>
        </w:numPr>
        <w:autoSpaceDE w:val="0"/>
        <w:ind w:left="567" w:hanging="567"/>
        <w:jc w:val="both"/>
        <w:rPr>
          <w:rFonts w:ascii="Times New Roman" w:hAnsi="Times New Roman"/>
          <w:lang w:val="en-IE"/>
        </w:rPr>
      </w:pPr>
      <w:r w:rsidRPr="00330554">
        <w:rPr>
          <w:rFonts w:ascii="Times New Roman" w:hAnsi="Times New Roman"/>
          <w:lang w:val="en-IE"/>
        </w:rPr>
        <w:t>I</w:t>
      </w:r>
      <w:r w:rsidR="0004291E" w:rsidRPr="00330554">
        <w:rPr>
          <w:rFonts w:ascii="Times New Roman" w:hAnsi="Times New Roman"/>
          <w:lang w:val="en-IE"/>
        </w:rPr>
        <w:t>ncluding in particular, homophobic and transphobic bullying.</w:t>
      </w:r>
    </w:p>
    <w:p w14:paraId="7E3B4C31" w14:textId="77777777" w:rsidR="0004291E" w:rsidRPr="00330554" w:rsidRDefault="0004291E" w:rsidP="000D71A2">
      <w:pPr>
        <w:pStyle w:val="ListParagraph"/>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 xml:space="preserve">Effective supervision and monitoring of students. </w:t>
      </w:r>
    </w:p>
    <w:p w14:paraId="5DEB152C" w14:textId="77777777" w:rsidR="0004291E" w:rsidRPr="00330554" w:rsidRDefault="0004291E" w:rsidP="000D71A2">
      <w:pPr>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Supports for staff.</w:t>
      </w:r>
    </w:p>
    <w:p w14:paraId="1F5E2D37" w14:textId="77777777" w:rsidR="0004291E" w:rsidRPr="00330554" w:rsidRDefault="0004291E" w:rsidP="000D71A2">
      <w:pPr>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 xml:space="preserve">Consistent recording, investigation and follow up of bullying behaviour (including use of established intervention strategies).  </w:t>
      </w:r>
    </w:p>
    <w:p w14:paraId="4DEE8B55" w14:textId="46E1F0B9" w:rsidR="0004291E" w:rsidRDefault="0004291E" w:rsidP="000D71A2">
      <w:pPr>
        <w:widowControl w:val="0"/>
        <w:numPr>
          <w:ilvl w:val="0"/>
          <w:numId w:val="26"/>
        </w:numPr>
        <w:autoSpaceDE w:val="0"/>
        <w:ind w:left="567" w:hanging="283"/>
        <w:jc w:val="both"/>
        <w:rPr>
          <w:rFonts w:ascii="Times New Roman" w:hAnsi="Times New Roman"/>
          <w:lang w:val="en-IE"/>
        </w:rPr>
      </w:pPr>
      <w:r w:rsidRPr="00330554">
        <w:rPr>
          <w:rFonts w:ascii="Times New Roman" w:hAnsi="Times New Roman"/>
          <w:lang w:val="en-IE"/>
        </w:rPr>
        <w:t xml:space="preserve">On-going evaluation of the effectiveness of the anti-bullying policy. </w:t>
      </w:r>
    </w:p>
    <w:p w14:paraId="64DCD481" w14:textId="77777777" w:rsidR="00F22753" w:rsidRPr="00330554" w:rsidRDefault="00F22753" w:rsidP="00F22753">
      <w:pPr>
        <w:widowControl w:val="0"/>
        <w:autoSpaceDE w:val="0"/>
        <w:ind w:left="720"/>
        <w:jc w:val="both"/>
        <w:rPr>
          <w:rFonts w:ascii="Times New Roman" w:hAnsi="Times New Roman"/>
          <w:lang w:val="en-IE"/>
        </w:rPr>
      </w:pPr>
    </w:p>
    <w:p w14:paraId="57EEFA7C" w14:textId="77777777" w:rsidR="00A60E19" w:rsidRPr="00330554" w:rsidRDefault="00A60E19" w:rsidP="00103000">
      <w:pPr>
        <w:pStyle w:val="ListParagraph"/>
        <w:widowControl w:val="0"/>
        <w:numPr>
          <w:ilvl w:val="0"/>
          <w:numId w:val="11"/>
        </w:numPr>
        <w:tabs>
          <w:tab w:val="clear" w:pos="0"/>
        </w:tabs>
        <w:autoSpaceDE w:val="0"/>
        <w:ind w:left="567" w:hanging="567"/>
        <w:jc w:val="both"/>
        <w:rPr>
          <w:rFonts w:ascii="Times New Roman" w:hAnsi="Times New Roman"/>
          <w:i/>
          <w:lang w:val="en-IE"/>
        </w:rPr>
      </w:pPr>
      <w:r w:rsidRPr="00330554">
        <w:rPr>
          <w:rFonts w:ascii="Times New Roman" w:hAnsi="Times New Roman"/>
          <w:lang w:val="en-IE"/>
        </w:rPr>
        <w:t xml:space="preserve">In accordance with the </w:t>
      </w:r>
      <w:hyperlink r:id="rId14" w:history="1">
        <w:r w:rsidRPr="00330554">
          <w:rPr>
            <w:rStyle w:val="Hyperlink"/>
            <w:rFonts w:ascii="Times New Roman" w:hAnsi="Times New Roman"/>
            <w:color w:val="auto"/>
          </w:rPr>
          <w:t>Anti-Bullying Procedures for Primary and Post-Primary Schools</w:t>
        </w:r>
      </w:hyperlink>
      <w:r w:rsidRPr="00330554">
        <w:rPr>
          <w:rFonts w:ascii="Times New Roman" w:hAnsi="Times New Roman"/>
          <w:lang w:val="en-IE"/>
        </w:rPr>
        <w:t xml:space="preserve"> bullying is defined as follows.</w:t>
      </w:r>
    </w:p>
    <w:p w14:paraId="41C8F396" w14:textId="77777777" w:rsidR="00103000" w:rsidRPr="00330554" w:rsidRDefault="00103000" w:rsidP="004E7B2E">
      <w:pPr>
        <w:pStyle w:val="ListParagraph"/>
        <w:widowControl w:val="0"/>
        <w:autoSpaceDE w:val="0"/>
        <w:ind w:left="0"/>
        <w:jc w:val="both"/>
        <w:rPr>
          <w:rFonts w:ascii="Times New Roman" w:hAnsi="Times New Roman"/>
          <w:u w:val="single"/>
          <w:lang w:val="en-IE"/>
        </w:rPr>
      </w:pPr>
    </w:p>
    <w:p w14:paraId="6E2FE0B0" w14:textId="77777777" w:rsidR="00A60E19" w:rsidRPr="00330554" w:rsidRDefault="00A60E19" w:rsidP="00103000">
      <w:pPr>
        <w:widowControl w:val="0"/>
        <w:autoSpaceDE w:val="0"/>
        <w:jc w:val="both"/>
        <w:rPr>
          <w:rFonts w:ascii="Times New Roman" w:hAnsi="Times New Roman"/>
          <w:i/>
          <w:lang w:val="en-IE"/>
        </w:rPr>
      </w:pPr>
      <w:r w:rsidRPr="00330554">
        <w:rPr>
          <w:rFonts w:ascii="Times New Roman" w:hAnsi="Times New Roman"/>
          <w:i/>
          <w:lang w:val="en-IE"/>
        </w:rPr>
        <w:t>Bullying is unwanted negative behaviour, verbal, psychological or physical conducted by an individual or group against another person (or persons) and which is repeated over time.</w:t>
      </w:r>
    </w:p>
    <w:p w14:paraId="72A3D3EC" w14:textId="77777777" w:rsidR="00103000" w:rsidRPr="00330554" w:rsidRDefault="00103000" w:rsidP="00103000">
      <w:pPr>
        <w:widowControl w:val="0"/>
        <w:autoSpaceDE w:val="0"/>
        <w:jc w:val="both"/>
        <w:rPr>
          <w:rFonts w:ascii="Times New Roman" w:hAnsi="Times New Roman"/>
          <w:lang w:val="en-IE"/>
        </w:rPr>
      </w:pPr>
    </w:p>
    <w:p w14:paraId="313FC86D" w14:textId="77777777" w:rsidR="00A60E19" w:rsidRPr="00330554" w:rsidRDefault="00A60E19" w:rsidP="00103000">
      <w:pPr>
        <w:widowControl w:val="0"/>
        <w:autoSpaceDE w:val="0"/>
        <w:ind w:left="567" w:hanging="567"/>
        <w:jc w:val="both"/>
        <w:rPr>
          <w:rFonts w:ascii="Times New Roman" w:hAnsi="Times New Roman"/>
          <w:lang w:val="en-IE"/>
        </w:rPr>
      </w:pPr>
      <w:r w:rsidRPr="00330554">
        <w:rPr>
          <w:rFonts w:ascii="Times New Roman" w:hAnsi="Times New Roman"/>
          <w:lang w:val="en-IE"/>
        </w:rPr>
        <w:lastRenderedPageBreak/>
        <w:t>The following types of bullying behaviour are included in the definition of bullying.</w:t>
      </w:r>
    </w:p>
    <w:p w14:paraId="0D0B940D" w14:textId="77777777" w:rsidR="00223406" w:rsidRPr="00330554" w:rsidRDefault="00223406" w:rsidP="00103000">
      <w:pPr>
        <w:widowControl w:val="0"/>
        <w:autoSpaceDE w:val="0"/>
        <w:ind w:left="567" w:hanging="567"/>
        <w:jc w:val="both"/>
        <w:rPr>
          <w:rFonts w:ascii="Times New Roman" w:hAnsi="Times New Roman"/>
          <w:lang w:val="en-IE"/>
        </w:rPr>
      </w:pPr>
    </w:p>
    <w:p w14:paraId="36ECC931" w14:textId="77777777" w:rsidR="00A60E19" w:rsidRPr="00330554" w:rsidRDefault="00A60E19" w:rsidP="00103000">
      <w:pPr>
        <w:widowControl w:val="0"/>
        <w:numPr>
          <w:ilvl w:val="0"/>
          <w:numId w:val="16"/>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 xml:space="preserve">Deliberate exclusion, malicious gossip and other forms of relational bullying. </w:t>
      </w:r>
    </w:p>
    <w:p w14:paraId="0254C996" w14:textId="597AEAE6" w:rsidR="00A60E19" w:rsidRPr="00330554" w:rsidRDefault="001B7467" w:rsidP="00103000">
      <w:pPr>
        <w:widowControl w:val="0"/>
        <w:numPr>
          <w:ilvl w:val="0"/>
          <w:numId w:val="16"/>
        </w:numPr>
        <w:tabs>
          <w:tab w:val="left" w:pos="220"/>
          <w:tab w:val="left" w:pos="720"/>
        </w:tabs>
        <w:autoSpaceDE w:val="0"/>
        <w:ind w:left="567" w:hanging="567"/>
        <w:jc w:val="both"/>
        <w:rPr>
          <w:rFonts w:ascii="Times New Roman" w:hAnsi="Times New Roman"/>
          <w:lang w:val="en-IE"/>
        </w:rPr>
      </w:pPr>
      <w:r>
        <w:rPr>
          <w:rFonts w:ascii="Times New Roman" w:hAnsi="Times New Roman"/>
          <w:lang w:val="en-IE"/>
        </w:rPr>
        <w:t xml:space="preserve">      </w:t>
      </w:r>
      <w:r w:rsidR="00A60E19" w:rsidRPr="4683D511">
        <w:rPr>
          <w:rFonts w:ascii="Times New Roman" w:hAnsi="Times New Roman"/>
          <w:lang w:val="en-IE"/>
        </w:rPr>
        <w:t>Cyber-bullying.</w:t>
      </w:r>
    </w:p>
    <w:p w14:paraId="7E17A14C" w14:textId="77777777" w:rsidR="00A60E19" w:rsidRPr="00330554" w:rsidRDefault="00A60E19" w:rsidP="00223406">
      <w:pPr>
        <w:widowControl w:val="0"/>
        <w:numPr>
          <w:ilvl w:val="0"/>
          <w:numId w:val="16"/>
        </w:numPr>
        <w:tabs>
          <w:tab w:val="clear" w:pos="0"/>
        </w:tabs>
        <w:autoSpaceDE w:val="0"/>
        <w:ind w:left="567" w:hanging="567"/>
        <w:jc w:val="both"/>
        <w:rPr>
          <w:rFonts w:ascii="Times New Roman" w:hAnsi="Times New Roman"/>
          <w:lang w:val="en-IE"/>
        </w:rPr>
      </w:pPr>
      <w:r w:rsidRPr="00330554">
        <w:rPr>
          <w:rFonts w:ascii="Times New Roman" w:hAnsi="Times New Roman"/>
          <w:lang w:val="en-IE"/>
        </w:rPr>
        <w:t xml:space="preserve">Identity-based bullying such as homophobic bullying, racist bullying, bullying based on a person’s membership of the Traveller community and bullying of those with disabilities or special educational needs. </w:t>
      </w:r>
    </w:p>
    <w:p w14:paraId="0E27B00A" w14:textId="77777777" w:rsidR="00223406" w:rsidRPr="00330554" w:rsidRDefault="00223406" w:rsidP="004E7B2E">
      <w:pPr>
        <w:widowControl w:val="0"/>
        <w:autoSpaceDE w:val="0"/>
        <w:jc w:val="both"/>
        <w:rPr>
          <w:rFonts w:ascii="Times New Roman" w:hAnsi="Times New Roman"/>
          <w:lang w:val="en-IE"/>
        </w:rPr>
      </w:pPr>
    </w:p>
    <w:p w14:paraId="15ED5569" w14:textId="5B925591" w:rsidR="00A60E19" w:rsidRDefault="00A60E19" w:rsidP="00103000">
      <w:pPr>
        <w:widowControl w:val="0"/>
        <w:autoSpaceDE w:val="0"/>
        <w:jc w:val="both"/>
        <w:rPr>
          <w:rFonts w:ascii="Times New Roman" w:hAnsi="Times New Roman"/>
          <w:lang w:val="en-IE"/>
        </w:rPr>
      </w:pPr>
      <w:r w:rsidRPr="00330554">
        <w:rPr>
          <w:rFonts w:ascii="Times New Roman" w:hAnsi="Times New Roman"/>
          <w:lang w:val="en-IE"/>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17E9779E" w14:textId="77777777" w:rsidR="001B7467" w:rsidRPr="00330554" w:rsidRDefault="001B7467" w:rsidP="00103000">
      <w:pPr>
        <w:widowControl w:val="0"/>
        <w:autoSpaceDE w:val="0"/>
        <w:jc w:val="both"/>
        <w:rPr>
          <w:rFonts w:ascii="Times New Roman" w:hAnsi="Times New Roman"/>
          <w:lang w:val="en-IE"/>
        </w:rPr>
      </w:pPr>
    </w:p>
    <w:p w14:paraId="7B31B8D4" w14:textId="77777777" w:rsidR="00A60E19" w:rsidRPr="00330554" w:rsidRDefault="00A60E19" w:rsidP="00103000">
      <w:pPr>
        <w:widowControl w:val="0"/>
        <w:autoSpaceDE w:val="0"/>
        <w:jc w:val="both"/>
        <w:rPr>
          <w:rFonts w:ascii="Times New Roman" w:hAnsi="Times New Roman"/>
          <w:lang w:val="en-IE"/>
        </w:rPr>
      </w:pPr>
      <w:r w:rsidRPr="00330554">
        <w:rPr>
          <w:rFonts w:ascii="Times New Roman" w:hAnsi="Times New Roman"/>
          <w:lang w:val="en-IE"/>
        </w:rPr>
        <w:t xml:space="preserve">However, in the context of this policy, </w:t>
      </w:r>
      <w:r w:rsidRPr="00330554">
        <w:rPr>
          <w:rFonts w:ascii="Times New Roman" w:hAnsi="Times New Roman"/>
          <w:b/>
          <w:lang w:val="en-IE"/>
        </w:rPr>
        <w:t>placing a once-off offensive or hurtful public message, image or statement on a social network site or other public forum where that message, image or statement can be viewed and/or repeated by other people will be regarded as bullying behaviour.</w:t>
      </w:r>
      <w:r w:rsidRPr="00330554">
        <w:rPr>
          <w:rFonts w:ascii="Times New Roman" w:hAnsi="Times New Roman"/>
          <w:lang w:val="en-IE"/>
        </w:rPr>
        <w:t xml:space="preserve"> </w:t>
      </w:r>
    </w:p>
    <w:p w14:paraId="60061E4C" w14:textId="77777777" w:rsidR="00223406" w:rsidRPr="00330554" w:rsidRDefault="00223406" w:rsidP="00103000">
      <w:pPr>
        <w:widowControl w:val="0"/>
        <w:autoSpaceDE w:val="0"/>
        <w:jc w:val="both"/>
        <w:rPr>
          <w:rFonts w:ascii="Times New Roman" w:hAnsi="Times New Roman"/>
          <w:lang w:val="en-IE"/>
        </w:rPr>
      </w:pPr>
    </w:p>
    <w:p w14:paraId="60F277A5" w14:textId="77777777" w:rsidR="00A60E19" w:rsidRPr="00330554" w:rsidRDefault="00A60E19" w:rsidP="00103000">
      <w:pPr>
        <w:widowControl w:val="0"/>
        <w:autoSpaceDE w:val="0"/>
        <w:jc w:val="both"/>
        <w:rPr>
          <w:rFonts w:ascii="Times New Roman" w:hAnsi="Times New Roman"/>
          <w:lang w:val="en-IE"/>
        </w:rPr>
      </w:pPr>
      <w:r w:rsidRPr="00330554">
        <w:rPr>
          <w:rFonts w:ascii="Times New Roman" w:hAnsi="Times New Roman"/>
          <w:lang w:val="en-IE"/>
        </w:rPr>
        <w:t xml:space="preserve">Negative behaviour that does not meet this definition of bullying will be dealt with in accordance with the school’s code of behaviour.  Additional information on different types of bullying is set out in Section 2 of the </w:t>
      </w:r>
      <w:hyperlink r:id="rId15" w:history="1">
        <w:r w:rsidRPr="00330554">
          <w:rPr>
            <w:rStyle w:val="Hyperlink"/>
            <w:rFonts w:ascii="Times New Roman" w:hAnsi="Times New Roman"/>
            <w:color w:val="auto"/>
          </w:rPr>
          <w:t>Anti-Bullying Procedures for Primary and Post-Primary Schools.</w:t>
        </w:r>
      </w:hyperlink>
      <w:r w:rsidRPr="00330554">
        <w:rPr>
          <w:rFonts w:ascii="Times New Roman" w:hAnsi="Times New Roman"/>
          <w:lang w:val="en-IE"/>
        </w:rPr>
        <w:t xml:space="preserve"> </w:t>
      </w:r>
    </w:p>
    <w:p w14:paraId="44EAFD9C" w14:textId="77777777" w:rsidR="00223406" w:rsidRPr="00330554" w:rsidRDefault="00223406" w:rsidP="00103000">
      <w:pPr>
        <w:widowControl w:val="0"/>
        <w:autoSpaceDE w:val="0"/>
        <w:jc w:val="both"/>
        <w:rPr>
          <w:rFonts w:ascii="Times New Roman" w:hAnsi="Times New Roman"/>
          <w:lang w:val="en-IE"/>
        </w:rPr>
      </w:pPr>
    </w:p>
    <w:p w14:paraId="567C55D6" w14:textId="77777777" w:rsidR="00A60E19" w:rsidRPr="00330554" w:rsidRDefault="00A60E19" w:rsidP="00103000">
      <w:pPr>
        <w:widowControl w:val="0"/>
        <w:autoSpaceDE w:val="0"/>
        <w:jc w:val="both"/>
        <w:rPr>
          <w:rFonts w:ascii="Times New Roman" w:hAnsi="Times New Roman"/>
        </w:rPr>
      </w:pPr>
      <w:r w:rsidRPr="00330554">
        <w:rPr>
          <w:rFonts w:ascii="Times New Roman" w:hAnsi="Times New Roman"/>
          <w:lang w:val="en-IE"/>
        </w:rPr>
        <w:t xml:space="preserve">Those who bully others in a non-physical way often do not realise that their actions may have serious legal consequences for them. The reality, however, is that </w:t>
      </w:r>
      <w:r w:rsidRPr="00330554">
        <w:rPr>
          <w:rFonts w:ascii="Times New Roman" w:hAnsi="Times New Roman"/>
        </w:rPr>
        <w:t xml:space="preserve">bullying may constitute a criminal offence.  </w:t>
      </w:r>
    </w:p>
    <w:p w14:paraId="4B94D5A5" w14:textId="77777777" w:rsidR="00223406" w:rsidRPr="00330554" w:rsidRDefault="00223406" w:rsidP="00103000">
      <w:pPr>
        <w:widowControl w:val="0"/>
        <w:autoSpaceDE w:val="0"/>
        <w:jc w:val="both"/>
        <w:rPr>
          <w:rFonts w:ascii="Times New Roman" w:hAnsi="Times New Roman"/>
          <w:lang w:val="en-IE"/>
        </w:rPr>
      </w:pPr>
    </w:p>
    <w:p w14:paraId="577356A5" w14:textId="77777777" w:rsidR="00A60E19" w:rsidRPr="00330554" w:rsidRDefault="00A60E19" w:rsidP="00103000">
      <w:pPr>
        <w:ind w:right="-20"/>
        <w:jc w:val="both"/>
        <w:rPr>
          <w:rFonts w:ascii="Times New Roman" w:hAnsi="Times New Roman"/>
          <w:bCs/>
          <w:iCs/>
        </w:rPr>
      </w:pPr>
      <w:r w:rsidRPr="00330554">
        <w:rPr>
          <w:rFonts w:ascii="Times New Roman" w:hAnsi="Times New Roman"/>
          <w:lang w:val="en-IE"/>
        </w:rPr>
        <w:t xml:space="preserve">For example, bullying may constitute a criminal offence under </w:t>
      </w:r>
      <w:r w:rsidRPr="00330554">
        <w:rPr>
          <w:rFonts w:ascii="Times New Roman" w:hAnsi="Times New Roman"/>
          <w:b/>
          <w:bCs/>
          <w:iCs/>
        </w:rPr>
        <w:t>Section 10</w:t>
      </w:r>
      <w:r w:rsidRPr="00330554">
        <w:rPr>
          <w:rFonts w:ascii="Times New Roman" w:hAnsi="Times New Roman"/>
          <w:bCs/>
          <w:iCs/>
        </w:rPr>
        <w:t xml:space="preserve"> of the </w:t>
      </w:r>
      <w:r w:rsidRPr="00330554">
        <w:rPr>
          <w:rFonts w:ascii="Times New Roman" w:hAnsi="Times New Roman"/>
          <w:b/>
          <w:bCs/>
          <w:iCs/>
        </w:rPr>
        <w:t>Non-Fatal Offences against the Person Act 1997</w:t>
      </w:r>
      <w:r w:rsidRPr="00330554">
        <w:rPr>
          <w:rFonts w:ascii="Times New Roman" w:hAnsi="Times New Roman"/>
          <w:bCs/>
          <w:iCs/>
        </w:rPr>
        <w:t xml:space="preserve">.  </w:t>
      </w:r>
    </w:p>
    <w:p w14:paraId="3DEEC669" w14:textId="77777777" w:rsidR="00223406" w:rsidRPr="00330554" w:rsidRDefault="00223406" w:rsidP="00103000">
      <w:pPr>
        <w:ind w:right="-20"/>
        <w:jc w:val="both"/>
        <w:rPr>
          <w:rFonts w:ascii="Times New Roman" w:hAnsi="Times New Roman"/>
          <w:bCs/>
          <w:iCs/>
        </w:rPr>
      </w:pPr>
    </w:p>
    <w:p w14:paraId="2447C1A1" w14:textId="77777777" w:rsidR="00A60E19" w:rsidRPr="00330554" w:rsidRDefault="00A60E19" w:rsidP="00103000">
      <w:pPr>
        <w:ind w:right="-20"/>
        <w:jc w:val="both"/>
        <w:rPr>
          <w:rFonts w:ascii="Times New Roman" w:hAnsi="Times New Roman"/>
          <w:bCs/>
          <w:iCs/>
        </w:rPr>
      </w:pPr>
      <w:r w:rsidRPr="00330554">
        <w:rPr>
          <w:rFonts w:ascii="Times New Roman" w:hAnsi="Times New Roman"/>
          <w:bCs/>
          <w:iCs/>
        </w:rPr>
        <w:t>Section 10 of this act deals with harassment and provides that a person may be guilty of this crime if s/he:</w:t>
      </w:r>
    </w:p>
    <w:p w14:paraId="3656B9AB" w14:textId="77777777" w:rsidR="00223406" w:rsidRPr="00330554" w:rsidRDefault="00223406" w:rsidP="00103000">
      <w:pPr>
        <w:ind w:right="-20"/>
        <w:jc w:val="both"/>
        <w:rPr>
          <w:rFonts w:ascii="Times New Roman" w:hAnsi="Times New Roman"/>
          <w:bCs/>
          <w:iCs/>
        </w:rPr>
      </w:pPr>
    </w:p>
    <w:p w14:paraId="0517982C" w14:textId="77777777" w:rsidR="00A60E19" w:rsidRPr="00330554" w:rsidRDefault="00A60E19" w:rsidP="00103000">
      <w:pPr>
        <w:ind w:right="-20"/>
        <w:jc w:val="both"/>
        <w:rPr>
          <w:rFonts w:ascii="Times New Roman" w:hAnsi="Times New Roman"/>
          <w:bCs/>
          <w:i/>
          <w:iCs/>
        </w:rPr>
      </w:pPr>
      <w:r w:rsidRPr="00330554">
        <w:rPr>
          <w:rFonts w:ascii="Times New Roman" w:hAnsi="Times New Roman"/>
          <w:bCs/>
          <w:i/>
          <w:iCs/>
        </w:rPr>
        <w:t xml:space="preserve"> ‘… without lawful authority or reasonable excuse, by any means including by use of the telephone, harasses another by persistently following, watching, pestering, besetting or communicating with him or her.</w:t>
      </w:r>
    </w:p>
    <w:p w14:paraId="45FB0818" w14:textId="77777777" w:rsidR="00634A40" w:rsidRPr="00330554" w:rsidRDefault="00634A40" w:rsidP="00103000">
      <w:pPr>
        <w:ind w:right="-20"/>
        <w:jc w:val="both"/>
        <w:rPr>
          <w:rFonts w:ascii="Times New Roman" w:hAnsi="Times New Roman"/>
          <w:bCs/>
          <w:i/>
          <w:iCs/>
        </w:rPr>
      </w:pPr>
    </w:p>
    <w:p w14:paraId="4164B801" w14:textId="77777777" w:rsidR="00A60E19" w:rsidRPr="00330554" w:rsidRDefault="00A60E19" w:rsidP="00103000">
      <w:pPr>
        <w:ind w:right="-23"/>
        <w:jc w:val="both"/>
        <w:rPr>
          <w:rFonts w:ascii="Times New Roman" w:hAnsi="Times New Roman"/>
          <w:bCs/>
          <w:i/>
          <w:iCs/>
        </w:rPr>
      </w:pPr>
      <w:r w:rsidRPr="00330554">
        <w:rPr>
          <w:rFonts w:ascii="Times New Roman" w:hAnsi="Times New Roman"/>
          <w:bCs/>
          <w:i/>
          <w:iCs/>
        </w:rPr>
        <w:t>‘For the purpose of this section, a person harasses another where-</w:t>
      </w:r>
    </w:p>
    <w:p w14:paraId="049F31CB" w14:textId="77777777" w:rsidR="00634A40" w:rsidRPr="00330554" w:rsidRDefault="00634A40" w:rsidP="00103000">
      <w:pPr>
        <w:ind w:right="-23"/>
        <w:jc w:val="both"/>
        <w:rPr>
          <w:rFonts w:ascii="Times New Roman" w:hAnsi="Times New Roman"/>
          <w:bCs/>
          <w:i/>
          <w:iCs/>
        </w:rPr>
      </w:pPr>
    </w:p>
    <w:p w14:paraId="4F76AE14" w14:textId="5AB51C68" w:rsidR="00A60E19" w:rsidRPr="00330554" w:rsidRDefault="00A60E19" w:rsidP="4683D511">
      <w:pPr>
        <w:pStyle w:val="ListParagraph"/>
        <w:widowControl w:val="0"/>
        <w:numPr>
          <w:ilvl w:val="0"/>
          <w:numId w:val="23"/>
        </w:numPr>
        <w:suppressAutoHyphens w:val="0"/>
        <w:ind w:left="567" w:right="-23" w:hanging="567"/>
        <w:contextualSpacing/>
        <w:jc w:val="both"/>
        <w:rPr>
          <w:rFonts w:ascii="Times New Roman" w:hAnsi="Times New Roman"/>
        </w:rPr>
      </w:pPr>
      <w:r w:rsidRPr="4683D511">
        <w:rPr>
          <w:rFonts w:ascii="Times New Roman" w:hAnsi="Times New Roman"/>
          <w:i/>
          <w:iCs/>
        </w:rPr>
        <w:t xml:space="preserve">he or she, by his or her acts </w:t>
      </w:r>
      <w:r w:rsidRPr="4683D511">
        <w:rPr>
          <w:rFonts w:ascii="Times New Roman" w:hAnsi="Times New Roman"/>
        </w:rPr>
        <w:t xml:space="preserve">intentionally or recklessly, seriously interferes with the other's peace and privacy or causes alarm, distress or harm to the other, and </w:t>
      </w:r>
    </w:p>
    <w:p w14:paraId="7BFB906F" w14:textId="77777777" w:rsidR="00A60E19" w:rsidRPr="00330554" w:rsidRDefault="00A60E19" w:rsidP="00223406">
      <w:pPr>
        <w:pStyle w:val="ListParagraph"/>
        <w:numPr>
          <w:ilvl w:val="0"/>
          <w:numId w:val="23"/>
        </w:numPr>
        <w:ind w:left="567" w:right="-23" w:hanging="567"/>
        <w:jc w:val="both"/>
        <w:rPr>
          <w:rFonts w:ascii="Times New Roman" w:hAnsi="Times New Roman"/>
          <w:bCs/>
          <w:iCs/>
        </w:rPr>
      </w:pPr>
      <w:r w:rsidRPr="00330554">
        <w:rPr>
          <w:rFonts w:ascii="Times New Roman" w:hAnsi="Times New Roman"/>
          <w:bCs/>
          <w:iCs/>
        </w:rPr>
        <w:t>his or her acts are such that a reasonable person would realise that the acts would seriously interfere with the other's peace and privacy or cause alarm, distress or harm to the other’.</w:t>
      </w:r>
    </w:p>
    <w:p w14:paraId="53128261" w14:textId="77777777" w:rsidR="00223406" w:rsidRPr="00330554" w:rsidRDefault="00223406" w:rsidP="00223406">
      <w:pPr>
        <w:pStyle w:val="ListParagraph"/>
        <w:ind w:left="0" w:right="-23"/>
        <w:jc w:val="both"/>
        <w:rPr>
          <w:rFonts w:ascii="Times New Roman" w:hAnsi="Times New Roman"/>
          <w:bCs/>
          <w:iCs/>
        </w:rPr>
      </w:pPr>
    </w:p>
    <w:p w14:paraId="50418ADF" w14:textId="77777777" w:rsidR="00A60E19" w:rsidRPr="00330554" w:rsidRDefault="00A60E19" w:rsidP="00103000">
      <w:pPr>
        <w:ind w:right="-20"/>
        <w:jc w:val="both"/>
        <w:rPr>
          <w:rFonts w:ascii="Times New Roman" w:hAnsi="Times New Roman"/>
          <w:bCs/>
          <w:iCs/>
        </w:rPr>
      </w:pPr>
      <w:r w:rsidRPr="00330554">
        <w:rPr>
          <w:rFonts w:ascii="Times New Roman" w:hAnsi="Times New Roman"/>
          <w:bCs/>
          <w:iCs/>
        </w:rPr>
        <w:t xml:space="preserve">Section 10 harassment is an </w:t>
      </w:r>
      <w:proofErr w:type="spellStart"/>
      <w:r w:rsidRPr="00330554">
        <w:rPr>
          <w:rFonts w:ascii="Times New Roman" w:hAnsi="Times New Roman"/>
          <w:bCs/>
          <w:iCs/>
        </w:rPr>
        <w:t>arrestable</w:t>
      </w:r>
      <w:proofErr w:type="spellEnd"/>
      <w:r w:rsidRPr="00330554">
        <w:rPr>
          <w:rFonts w:ascii="Times New Roman" w:hAnsi="Times New Roman"/>
          <w:bCs/>
          <w:iCs/>
        </w:rPr>
        <w:t xml:space="preserve"> offence and, if convicted on indictment, carries a jail term not exceeding 7 years. On conviction also, a court may make an order that the guilty party may not, for a specified period, communicate by any means, or come within a specified distance of a person’s home or workplace.  </w:t>
      </w:r>
    </w:p>
    <w:p w14:paraId="2C611079" w14:textId="77777777" w:rsidR="00A60E19" w:rsidRPr="00330554" w:rsidRDefault="00A60E19" w:rsidP="00103000">
      <w:pPr>
        <w:jc w:val="both"/>
        <w:outlineLvl w:val="0"/>
        <w:rPr>
          <w:rFonts w:ascii="Times New Roman" w:hAnsi="Times New Roman"/>
        </w:rPr>
      </w:pPr>
      <w:r w:rsidRPr="00330554">
        <w:rPr>
          <w:rFonts w:ascii="Times New Roman" w:hAnsi="Times New Roman"/>
          <w:b/>
        </w:rPr>
        <w:t>Section 2 of the Prohibition of Incitement to Hatred Act (1989)</w:t>
      </w:r>
      <w:r w:rsidRPr="00330554">
        <w:rPr>
          <w:rFonts w:ascii="Times New Roman" w:hAnsi="Times New Roman"/>
        </w:rPr>
        <w:t xml:space="preserve"> makes it a criminal offence for a person </w:t>
      </w:r>
      <w:bookmarkStart w:id="0" w:name="s2_p1"/>
      <w:bookmarkEnd w:id="0"/>
      <w:r w:rsidRPr="00330554">
        <w:rPr>
          <w:rFonts w:ascii="Times New Roman" w:hAnsi="Times New Roman"/>
          <w:i/>
        </w:rPr>
        <w:t>to publish or distribute written material, to use words, behave or display written material ... or to distribute, show or play a recording of visual images or sounds, if the written material, words, behaviour, visual images or sounds, as the case may be, are threatening, abusive or insulting and are intended or, having regard to all the circumstances, are likely to stir up hatred</w:t>
      </w:r>
      <w:r w:rsidRPr="00330554">
        <w:rPr>
          <w:rFonts w:ascii="Times New Roman" w:hAnsi="Times New Roman"/>
        </w:rPr>
        <w:t>.</w:t>
      </w:r>
    </w:p>
    <w:p w14:paraId="62486C05" w14:textId="77777777" w:rsidR="00223406" w:rsidRPr="00330554" w:rsidRDefault="00223406" w:rsidP="00103000">
      <w:pPr>
        <w:jc w:val="both"/>
        <w:outlineLvl w:val="0"/>
        <w:rPr>
          <w:rFonts w:ascii="Times New Roman" w:hAnsi="Times New Roman"/>
        </w:rPr>
      </w:pPr>
    </w:p>
    <w:p w14:paraId="15C79FE7" w14:textId="77777777" w:rsidR="00A60E19" w:rsidRPr="00330554" w:rsidRDefault="00A60E19" w:rsidP="00103000">
      <w:pPr>
        <w:jc w:val="both"/>
        <w:outlineLvl w:val="0"/>
        <w:rPr>
          <w:rFonts w:ascii="Times New Roman" w:hAnsi="Times New Roman"/>
        </w:rPr>
      </w:pPr>
      <w:r w:rsidRPr="00330554">
        <w:rPr>
          <w:rFonts w:ascii="Times New Roman" w:hAnsi="Times New Roman"/>
        </w:rPr>
        <w:t xml:space="preserve">Those convicted on indictment under this provision may be sentenced to a maximum of two </w:t>
      </w:r>
      <w:proofErr w:type="gramStart"/>
      <w:r w:rsidRPr="00330554">
        <w:rPr>
          <w:rFonts w:ascii="Times New Roman" w:hAnsi="Times New Roman"/>
        </w:rPr>
        <w:t>years</w:t>
      </w:r>
      <w:proofErr w:type="gramEnd"/>
      <w:r w:rsidRPr="00330554">
        <w:rPr>
          <w:rFonts w:ascii="Times New Roman" w:hAnsi="Times New Roman"/>
        </w:rPr>
        <w:t xml:space="preserve"> imprisonment and/or a fine of up to £10,000.00.</w:t>
      </w:r>
    </w:p>
    <w:p w14:paraId="4101652C" w14:textId="77777777" w:rsidR="00223406" w:rsidRPr="00330554" w:rsidRDefault="00223406" w:rsidP="00103000">
      <w:pPr>
        <w:jc w:val="both"/>
        <w:outlineLvl w:val="0"/>
        <w:rPr>
          <w:rFonts w:ascii="Times New Roman" w:hAnsi="Times New Roman"/>
        </w:rPr>
      </w:pPr>
    </w:p>
    <w:p w14:paraId="18B103ED" w14:textId="77777777" w:rsidR="00A60E19" w:rsidRPr="00330554" w:rsidRDefault="00A60E19" w:rsidP="00103000">
      <w:pPr>
        <w:ind w:right="-20"/>
        <w:jc w:val="both"/>
        <w:rPr>
          <w:rFonts w:ascii="Times New Roman" w:hAnsi="Times New Roman"/>
          <w:bCs/>
          <w:iCs/>
        </w:rPr>
      </w:pPr>
      <w:r w:rsidRPr="00330554">
        <w:rPr>
          <w:rFonts w:ascii="Times New Roman" w:hAnsi="Times New Roman"/>
          <w:bCs/>
          <w:iCs/>
        </w:rPr>
        <w:t xml:space="preserve">Even where bullying does not amount to a criminal offence, the perpetrator may be held liable for damages in civil court proceedings. For example, </w:t>
      </w:r>
      <w:r w:rsidRPr="00330554">
        <w:rPr>
          <w:rFonts w:ascii="Times New Roman" w:hAnsi="Times New Roman"/>
          <w:b/>
          <w:bCs/>
          <w:iCs/>
        </w:rPr>
        <w:t>statements made on social media sites are covered by the provisions of the Defamation Act 2009</w:t>
      </w:r>
      <w:r w:rsidRPr="00330554">
        <w:rPr>
          <w:rFonts w:ascii="Times New Roman" w:hAnsi="Times New Roman"/>
          <w:bCs/>
          <w:iCs/>
        </w:rPr>
        <w:t>, which at Section 2 defines a defamatory statement as ‘one which tends to injure a person’s reputation in the eyes of reasonable members of society’.</w:t>
      </w:r>
    </w:p>
    <w:p w14:paraId="4B99056E" w14:textId="77777777" w:rsidR="00223406" w:rsidRPr="00330554" w:rsidRDefault="00223406" w:rsidP="00103000">
      <w:pPr>
        <w:ind w:right="-20"/>
        <w:jc w:val="both"/>
        <w:rPr>
          <w:rFonts w:ascii="Times New Roman" w:hAnsi="Times New Roman"/>
          <w:bCs/>
          <w:iCs/>
        </w:rPr>
      </w:pPr>
    </w:p>
    <w:p w14:paraId="66310B4C" w14:textId="77777777" w:rsidR="00223406" w:rsidRPr="00330554" w:rsidRDefault="00A60E19" w:rsidP="00103000">
      <w:pPr>
        <w:ind w:right="-20"/>
        <w:jc w:val="both"/>
        <w:rPr>
          <w:rFonts w:ascii="Times New Roman" w:hAnsi="Times New Roman"/>
          <w:bCs/>
          <w:iCs/>
        </w:rPr>
      </w:pPr>
      <w:r w:rsidRPr="00330554">
        <w:rPr>
          <w:rFonts w:ascii="Times New Roman" w:hAnsi="Times New Roman"/>
          <w:bCs/>
          <w:iCs/>
        </w:rPr>
        <w:t>Many, young and not so young, seem to feel that by posting anonymously on social networking sites, they can guarantee that their identity is protected. This, however, is not the case. Indeed, in many cases the content of messages makes it eas</w:t>
      </w:r>
      <w:r w:rsidR="00223406" w:rsidRPr="00330554">
        <w:rPr>
          <w:rFonts w:ascii="Times New Roman" w:hAnsi="Times New Roman"/>
          <w:bCs/>
          <w:iCs/>
        </w:rPr>
        <w:t xml:space="preserve">y to identify the perpetrator. </w:t>
      </w:r>
      <w:r w:rsidRPr="00330554">
        <w:rPr>
          <w:rFonts w:ascii="Times New Roman" w:hAnsi="Times New Roman"/>
          <w:bCs/>
          <w:iCs/>
        </w:rPr>
        <w:t xml:space="preserve">In any case, where the Gardaí have grounds for believing that criminal activity may be occurring, applications can be made to the courts requiring the internet service provider or others in possession of relevant information to divulge a perpetrator’s identity.  </w:t>
      </w:r>
    </w:p>
    <w:p w14:paraId="0DFAE634" w14:textId="77777777" w:rsidR="00A60E19" w:rsidRPr="00330554" w:rsidRDefault="00A60E19" w:rsidP="00103000">
      <w:pPr>
        <w:ind w:right="-20"/>
        <w:jc w:val="both"/>
        <w:rPr>
          <w:rFonts w:ascii="Times New Roman" w:hAnsi="Times New Roman"/>
          <w:bCs/>
          <w:iCs/>
        </w:rPr>
      </w:pPr>
      <w:r w:rsidRPr="00330554">
        <w:rPr>
          <w:rFonts w:ascii="Times New Roman" w:hAnsi="Times New Roman"/>
          <w:bCs/>
          <w:iCs/>
        </w:rPr>
        <w:t xml:space="preserve">  </w:t>
      </w:r>
    </w:p>
    <w:p w14:paraId="5F2BDE79" w14:textId="77777777" w:rsidR="00A60E19" w:rsidRPr="00330554" w:rsidRDefault="00A60E19" w:rsidP="00103000">
      <w:pPr>
        <w:ind w:right="-23"/>
        <w:jc w:val="both"/>
        <w:rPr>
          <w:rFonts w:ascii="Times New Roman" w:hAnsi="Times New Roman"/>
          <w:bCs/>
          <w:iCs/>
        </w:rPr>
      </w:pPr>
      <w:r w:rsidRPr="00330554">
        <w:rPr>
          <w:rFonts w:ascii="Times New Roman" w:hAnsi="Times New Roman"/>
          <w:bCs/>
          <w:iCs/>
        </w:rPr>
        <w:t xml:space="preserve">Where it is felt that bullying may amount to a criminal act, the School/College will seek legal advice and the matter will be reported to the Gardaí. </w:t>
      </w:r>
    </w:p>
    <w:p w14:paraId="1299C43A" w14:textId="77777777" w:rsidR="00223406" w:rsidRPr="00330554" w:rsidRDefault="00223406" w:rsidP="00103000">
      <w:pPr>
        <w:ind w:right="-23"/>
        <w:jc w:val="both"/>
        <w:rPr>
          <w:rFonts w:ascii="Times New Roman" w:hAnsi="Times New Roman"/>
          <w:bCs/>
          <w:iCs/>
        </w:rPr>
      </w:pPr>
    </w:p>
    <w:p w14:paraId="485B19C7" w14:textId="60343C50" w:rsidR="0004291E" w:rsidRPr="00330554" w:rsidRDefault="0004291E" w:rsidP="00103000">
      <w:pPr>
        <w:pStyle w:val="ListParagraph"/>
        <w:widowControl w:val="0"/>
        <w:numPr>
          <w:ilvl w:val="0"/>
          <w:numId w:val="11"/>
        </w:numPr>
        <w:tabs>
          <w:tab w:val="clear" w:pos="0"/>
        </w:tabs>
        <w:autoSpaceDE w:val="0"/>
        <w:ind w:left="567" w:hanging="567"/>
        <w:jc w:val="both"/>
        <w:rPr>
          <w:rFonts w:ascii="Times New Roman" w:hAnsi="Times New Roman"/>
          <w:lang w:val="en-IE"/>
        </w:rPr>
      </w:pPr>
      <w:r w:rsidRPr="00330554">
        <w:rPr>
          <w:rFonts w:ascii="Times New Roman" w:hAnsi="Times New Roman"/>
          <w:b/>
          <w:lang w:val="en-IE"/>
        </w:rPr>
        <w:t xml:space="preserve">To whom should concerns about a student being bullied </w:t>
      </w:r>
      <w:r w:rsidR="002C533C" w:rsidRPr="00330554">
        <w:rPr>
          <w:rFonts w:ascii="Times New Roman" w:hAnsi="Times New Roman"/>
          <w:b/>
          <w:lang w:val="en-IE"/>
        </w:rPr>
        <w:t xml:space="preserve">be reported </w:t>
      </w:r>
      <w:r w:rsidRPr="00330554">
        <w:rPr>
          <w:rFonts w:ascii="Times New Roman" w:hAnsi="Times New Roman"/>
          <w:b/>
          <w:lang w:val="en-IE"/>
        </w:rPr>
        <w:t xml:space="preserve">– relevant teachers for investigating and dealing with bullying? </w:t>
      </w:r>
    </w:p>
    <w:p w14:paraId="4DDBEF00" w14:textId="77777777" w:rsidR="00223406" w:rsidRPr="00330554" w:rsidRDefault="00223406" w:rsidP="00223406">
      <w:pPr>
        <w:pStyle w:val="ListParagraph"/>
        <w:widowControl w:val="0"/>
        <w:autoSpaceDE w:val="0"/>
        <w:ind w:left="567"/>
        <w:jc w:val="both"/>
        <w:rPr>
          <w:rFonts w:ascii="Times New Roman" w:hAnsi="Times New Roman"/>
          <w:lang w:val="en-IE"/>
        </w:rPr>
      </w:pPr>
    </w:p>
    <w:p w14:paraId="37B4BB4E" w14:textId="77777777" w:rsidR="0004291E" w:rsidRPr="00330554" w:rsidRDefault="0004291E" w:rsidP="00103000">
      <w:pPr>
        <w:widowControl w:val="0"/>
        <w:autoSpaceDE w:val="0"/>
        <w:jc w:val="both"/>
        <w:rPr>
          <w:rFonts w:ascii="Times New Roman" w:hAnsi="Times New Roman"/>
          <w:lang w:val="en-IE"/>
        </w:rPr>
      </w:pPr>
      <w:r w:rsidRPr="00330554">
        <w:rPr>
          <w:rFonts w:ascii="Times New Roman" w:hAnsi="Times New Roman"/>
          <w:lang w:val="en-IE"/>
        </w:rPr>
        <w:t>Students, parents, non-teaching staff or members of the wider community should feel welcome to report their concerns to any member of the teaching staf</w:t>
      </w:r>
      <w:r w:rsidR="0053126B" w:rsidRPr="00330554">
        <w:rPr>
          <w:rFonts w:ascii="Times New Roman" w:hAnsi="Times New Roman"/>
          <w:lang w:val="en-IE"/>
        </w:rPr>
        <w:t xml:space="preserve">f – including the Principal, the </w:t>
      </w:r>
      <w:r w:rsidRPr="00330554">
        <w:rPr>
          <w:rFonts w:ascii="Times New Roman" w:hAnsi="Times New Roman"/>
          <w:lang w:val="en-IE"/>
        </w:rPr>
        <w:t>Deputy Principal. In this regard, any member of the teaching staff is deemed to be a relev</w:t>
      </w:r>
      <w:r w:rsidR="00EA1F9E" w:rsidRPr="00330554">
        <w:rPr>
          <w:rFonts w:ascii="Times New Roman" w:hAnsi="Times New Roman"/>
          <w:lang w:val="en-IE"/>
        </w:rPr>
        <w:t xml:space="preserve">ant teacher in the context of </w:t>
      </w:r>
      <w:r w:rsidRPr="00330554">
        <w:rPr>
          <w:rFonts w:ascii="Times New Roman" w:hAnsi="Times New Roman"/>
          <w:lang w:val="en-IE"/>
        </w:rPr>
        <w:t xml:space="preserve">Section 6.8.3 of the </w:t>
      </w:r>
      <w:hyperlink r:id="rId16" w:history="1">
        <w:r w:rsidRPr="00330554">
          <w:rPr>
            <w:rStyle w:val="Hyperlink"/>
            <w:rFonts w:ascii="Times New Roman" w:hAnsi="Times New Roman"/>
            <w:color w:val="auto"/>
            <w:u w:val="none"/>
          </w:rPr>
          <w:t>Anti-Bullying Procedures for Primary and Post-Primary Schools.</w:t>
        </w:r>
      </w:hyperlink>
      <w:r w:rsidRPr="00330554">
        <w:rPr>
          <w:rFonts w:ascii="Times New Roman" w:hAnsi="Times New Roman"/>
          <w:lang w:val="en-IE"/>
        </w:rPr>
        <w:tab/>
      </w:r>
    </w:p>
    <w:p w14:paraId="3461D779" w14:textId="77777777" w:rsidR="00223406" w:rsidRPr="00330554" w:rsidRDefault="00223406" w:rsidP="00103000">
      <w:pPr>
        <w:widowControl w:val="0"/>
        <w:autoSpaceDE w:val="0"/>
        <w:jc w:val="both"/>
        <w:rPr>
          <w:rFonts w:ascii="Times New Roman" w:hAnsi="Times New Roman"/>
          <w:lang w:val="en-IE"/>
        </w:rPr>
      </w:pPr>
    </w:p>
    <w:p w14:paraId="1DED0344" w14:textId="77777777" w:rsidR="0004291E" w:rsidRPr="00330554" w:rsidRDefault="0004291E" w:rsidP="004E7B2E">
      <w:pPr>
        <w:pStyle w:val="ListParagraph"/>
        <w:widowControl w:val="0"/>
        <w:numPr>
          <w:ilvl w:val="0"/>
          <w:numId w:val="11"/>
        </w:numPr>
        <w:tabs>
          <w:tab w:val="clear" w:pos="0"/>
        </w:tabs>
        <w:autoSpaceDE w:val="0"/>
        <w:ind w:left="426" w:hanging="426"/>
        <w:jc w:val="both"/>
        <w:rPr>
          <w:rFonts w:ascii="Times New Roman" w:hAnsi="Times New Roman"/>
          <w:color w:val="231F20"/>
        </w:rPr>
      </w:pPr>
      <w:r w:rsidRPr="00330554">
        <w:rPr>
          <w:rFonts w:ascii="Times New Roman" w:hAnsi="Times New Roman"/>
          <w:b/>
          <w:lang w:val="en-IE"/>
        </w:rPr>
        <w:t xml:space="preserve">Education and prevention strategies to combat bullying – Section 6.5 of </w:t>
      </w:r>
      <w:hyperlink r:id="rId17" w:history="1">
        <w:r w:rsidRPr="00330554">
          <w:rPr>
            <w:rStyle w:val="Hyperlink"/>
            <w:rFonts w:ascii="Times New Roman" w:hAnsi="Times New Roman"/>
          </w:rPr>
          <w:t>DES Procedures</w:t>
        </w:r>
      </w:hyperlink>
    </w:p>
    <w:p w14:paraId="3CF2D8B6" w14:textId="77777777" w:rsidR="00223406" w:rsidRPr="00330554" w:rsidRDefault="00223406" w:rsidP="00223406">
      <w:pPr>
        <w:pStyle w:val="ListParagraph"/>
        <w:widowControl w:val="0"/>
        <w:autoSpaceDE w:val="0"/>
        <w:ind w:left="426"/>
        <w:jc w:val="both"/>
        <w:rPr>
          <w:rFonts w:ascii="Times New Roman" w:hAnsi="Times New Roman"/>
          <w:color w:val="231F20"/>
        </w:rPr>
      </w:pPr>
    </w:p>
    <w:p w14:paraId="457E223C" w14:textId="77777777" w:rsidR="0004291E" w:rsidRPr="00330554" w:rsidRDefault="0004291E" w:rsidP="00103000">
      <w:pPr>
        <w:shd w:val="clear" w:color="auto" w:fill="FFFFFF"/>
        <w:ind w:left="567" w:right="57" w:hanging="567"/>
        <w:jc w:val="both"/>
        <w:rPr>
          <w:rFonts w:ascii="Times New Roman" w:hAnsi="Times New Roman"/>
          <w:color w:val="231F20"/>
        </w:rPr>
      </w:pPr>
      <w:r w:rsidRPr="00330554">
        <w:rPr>
          <w:rFonts w:ascii="Times New Roman" w:hAnsi="Times New Roman"/>
          <w:color w:val="231F20"/>
        </w:rPr>
        <w:t>6.1</w:t>
      </w:r>
      <w:r w:rsidRPr="00330554">
        <w:rPr>
          <w:rFonts w:ascii="Times New Roman" w:hAnsi="Times New Roman"/>
          <w:color w:val="231F20"/>
        </w:rPr>
        <w:tab/>
      </w:r>
      <w:r w:rsidR="005031B7" w:rsidRPr="00330554">
        <w:rPr>
          <w:rFonts w:ascii="Times New Roman" w:hAnsi="Times New Roman"/>
          <w:lang w:val="en-IE"/>
        </w:rPr>
        <w:t xml:space="preserve">Carrigallen Vocational School </w:t>
      </w:r>
      <w:r w:rsidRPr="00330554">
        <w:rPr>
          <w:rFonts w:ascii="Times New Roman" w:hAnsi="Times New Roman"/>
          <w:color w:val="231F20"/>
        </w:rPr>
        <w:t>makes it clear to all members of the school community that bullying of any kind is unacceptable, irrespective of whether it is a student a staff member or any other person that is the subject of such behaviour.</w:t>
      </w:r>
      <w:r w:rsidR="0009773D" w:rsidRPr="00330554">
        <w:rPr>
          <w:rFonts w:ascii="Times New Roman" w:hAnsi="Times New Roman"/>
          <w:color w:val="231F20"/>
        </w:rPr>
        <w:t xml:space="preserve"> In this context, </w:t>
      </w:r>
      <w:r w:rsidR="0009773D" w:rsidRPr="00330554">
        <w:rPr>
          <w:rFonts w:ascii="Times New Roman" w:hAnsi="Times New Roman"/>
        </w:rPr>
        <w:t>all members of the School community have a duty to bring to the attention of the Principal or Deputy Principal any incident of cyberbullying or harassment that they know about or suspect.</w:t>
      </w:r>
    </w:p>
    <w:p w14:paraId="6641C8A9" w14:textId="77777777" w:rsidR="0004291E" w:rsidRPr="00330554" w:rsidRDefault="0004291E" w:rsidP="00103000">
      <w:pPr>
        <w:shd w:val="clear" w:color="auto" w:fill="FFFFFF"/>
        <w:ind w:left="567" w:right="57" w:hanging="567"/>
        <w:jc w:val="both"/>
        <w:rPr>
          <w:rFonts w:ascii="Times New Roman" w:hAnsi="Times New Roman"/>
          <w:color w:val="231F20"/>
        </w:rPr>
      </w:pPr>
      <w:r w:rsidRPr="00330554">
        <w:rPr>
          <w:rFonts w:ascii="Times New Roman" w:hAnsi="Times New Roman"/>
          <w:color w:val="231F20"/>
        </w:rPr>
        <w:t>6.2</w:t>
      </w:r>
      <w:r w:rsidRPr="00330554">
        <w:rPr>
          <w:rFonts w:ascii="Times New Roman" w:hAnsi="Times New Roman"/>
          <w:color w:val="231F20"/>
        </w:rPr>
        <w:tab/>
        <w:t>While</w:t>
      </w:r>
      <w:r w:rsidR="009F213D" w:rsidRPr="00330554">
        <w:rPr>
          <w:rFonts w:ascii="Times New Roman" w:hAnsi="Times New Roman"/>
          <w:color w:val="231F20"/>
        </w:rPr>
        <w:t>,</w:t>
      </w:r>
      <w:r w:rsidRPr="00330554">
        <w:rPr>
          <w:rFonts w:ascii="Times New Roman" w:hAnsi="Times New Roman"/>
          <w:color w:val="231F20"/>
        </w:rPr>
        <w:t xml:space="preserve"> </w:t>
      </w:r>
      <w:r w:rsidR="00BE722E" w:rsidRPr="00330554">
        <w:rPr>
          <w:rFonts w:ascii="Times New Roman" w:hAnsi="Times New Roman"/>
          <w:color w:val="231F20"/>
        </w:rPr>
        <w:t>when</w:t>
      </w:r>
      <w:r w:rsidRPr="00330554">
        <w:rPr>
          <w:rFonts w:ascii="Times New Roman" w:hAnsi="Times New Roman"/>
          <w:color w:val="231F20"/>
          <w:spacing w:val="31"/>
        </w:rPr>
        <w:t xml:space="preserve"> </w:t>
      </w:r>
      <w:r w:rsidRPr="00330554">
        <w:rPr>
          <w:rFonts w:ascii="Times New Roman" w:hAnsi="Times New Roman"/>
          <w:color w:val="231F20"/>
        </w:rPr>
        <w:t>inv</w:t>
      </w:r>
      <w:r w:rsidRPr="00330554">
        <w:rPr>
          <w:rFonts w:ascii="Times New Roman" w:hAnsi="Times New Roman"/>
          <w:color w:val="231F20"/>
          <w:spacing w:val="2"/>
        </w:rPr>
        <w:t>e</w:t>
      </w:r>
      <w:r w:rsidRPr="00330554">
        <w:rPr>
          <w:rFonts w:ascii="Times New Roman" w:hAnsi="Times New Roman"/>
          <w:color w:val="231F20"/>
        </w:rPr>
        <w:t>sti</w:t>
      </w:r>
      <w:r w:rsidRPr="00330554">
        <w:rPr>
          <w:rFonts w:ascii="Times New Roman" w:hAnsi="Times New Roman"/>
          <w:color w:val="231F20"/>
          <w:spacing w:val="-2"/>
        </w:rPr>
        <w:t>g</w:t>
      </w:r>
      <w:r w:rsidRPr="00330554">
        <w:rPr>
          <w:rFonts w:ascii="Times New Roman" w:hAnsi="Times New Roman"/>
          <w:color w:val="231F20"/>
        </w:rPr>
        <w:t>ating</w:t>
      </w:r>
      <w:r w:rsidRPr="00330554">
        <w:rPr>
          <w:rFonts w:ascii="Times New Roman" w:hAnsi="Times New Roman"/>
          <w:color w:val="231F20"/>
          <w:spacing w:val="21"/>
        </w:rPr>
        <w:t xml:space="preserve"> </w:t>
      </w:r>
      <w:r w:rsidRPr="00330554">
        <w:rPr>
          <w:rFonts w:ascii="Times New Roman" w:hAnsi="Times New Roman"/>
          <w:color w:val="231F20"/>
        </w:rPr>
        <w:t>and</w:t>
      </w:r>
      <w:r w:rsidRPr="00330554">
        <w:rPr>
          <w:rFonts w:ascii="Times New Roman" w:hAnsi="Times New Roman"/>
          <w:color w:val="231F20"/>
          <w:spacing w:val="30"/>
        </w:rPr>
        <w:t xml:space="preserve"> </w:t>
      </w:r>
      <w:r w:rsidRPr="00330554">
        <w:rPr>
          <w:rFonts w:ascii="Times New Roman" w:hAnsi="Times New Roman"/>
          <w:color w:val="231F20"/>
        </w:rPr>
        <w:t>d</w:t>
      </w:r>
      <w:r w:rsidRPr="00330554">
        <w:rPr>
          <w:rFonts w:ascii="Times New Roman" w:hAnsi="Times New Roman"/>
          <w:color w:val="231F20"/>
          <w:spacing w:val="1"/>
        </w:rPr>
        <w:t>e</w:t>
      </w:r>
      <w:r w:rsidRPr="00330554">
        <w:rPr>
          <w:rFonts w:ascii="Times New Roman" w:hAnsi="Times New Roman"/>
          <w:color w:val="231F20"/>
        </w:rPr>
        <w:t>aling</w:t>
      </w:r>
      <w:r w:rsidRPr="00330554">
        <w:rPr>
          <w:rFonts w:ascii="Times New Roman" w:hAnsi="Times New Roman"/>
          <w:color w:val="231F20"/>
          <w:spacing w:val="24"/>
        </w:rPr>
        <w:t xml:space="preserve"> </w:t>
      </w:r>
      <w:r w:rsidRPr="00330554">
        <w:rPr>
          <w:rFonts w:ascii="Times New Roman" w:hAnsi="Times New Roman"/>
          <w:color w:val="231F20"/>
        </w:rPr>
        <w:t>w</w:t>
      </w:r>
      <w:r w:rsidRPr="00330554">
        <w:rPr>
          <w:rFonts w:ascii="Times New Roman" w:hAnsi="Times New Roman"/>
          <w:color w:val="231F20"/>
          <w:spacing w:val="2"/>
        </w:rPr>
        <w:t>i</w:t>
      </w:r>
      <w:r w:rsidRPr="00330554">
        <w:rPr>
          <w:rFonts w:ascii="Times New Roman" w:hAnsi="Times New Roman"/>
          <w:color w:val="231F20"/>
        </w:rPr>
        <w:t>th bul</w:t>
      </w:r>
      <w:r w:rsidRPr="00330554">
        <w:rPr>
          <w:rFonts w:ascii="Times New Roman" w:hAnsi="Times New Roman"/>
          <w:color w:val="231F20"/>
          <w:spacing w:val="3"/>
        </w:rPr>
        <w:t>l</w:t>
      </w:r>
      <w:r w:rsidRPr="00330554">
        <w:rPr>
          <w:rFonts w:ascii="Times New Roman" w:hAnsi="Times New Roman"/>
          <w:color w:val="231F20"/>
          <w:spacing w:val="-7"/>
        </w:rPr>
        <w:t>y</w:t>
      </w:r>
      <w:r w:rsidRPr="00330554">
        <w:rPr>
          <w:rFonts w:ascii="Times New Roman" w:hAnsi="Times New Roman"/>
          <w:color w:val="231F20"/>
        </w:rPr>
        <w:t>i</w:t>
      </w:r>
      <w:r w:rsidRPr="00330554">
        <w:rPr>
          <w:rFonts w:ascii="Times New Roman" w:hAnsi="Times New Roman"/>
          <w:color w:val="231F20"/>
          <w:spacing w:val="3"/>
        </w:rPr>
        <w:t>n</w:t>
      </w:r>
      <w:r w:rsidRPr="00330554">
        <w:rPr>
          <w:rFonts w:ascii="Times New Roman" w:hAnsi="Times New Roman"/>
          <w:color w:val="231F20"/>
        </w:rPr>
        <w:t>g</w:t>
      </w:r>
      <w:r w:rsidRPr="00330554">
        <w:rPr>
          <w:rFonts w:ascii="Times New Roman" w:hAnsi="Times New Roman"/>
          <w:color w:val="231F20"/>
          <w:spacing w:val="20"/>
        </w:rPr>
        <w:t xml:space="preserve"> the </w:t>
      </w:r>
      <w:r w:rsidR="009F213D" w:rsidRPr="00330554">
        <w:rPr>
          <w:rFonts w:ascii="Times New Roman" w:hAnsi="Times New Roman"/>
          <w:color w:val="231F20"/>
          <w:spacing w:val="20"/>
        </w:rPr>
        <w:t>primary</w:t>
      </w:r>
      <w:r w:rsidRPr="00330554">
        <w:rPr>
          <w:rFonts w:ascii="Times New Roman" w:hAnsi="Times New Roman"/>
          <w:color w:val="231F20"/>
          <w:spacing w:val="20"/>
        </w:rPr>
        <w:t xml:space="preserve"> focus is on </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solving differences</w:t>
      </w:r>
      <w:r w:rsidRPr="00330554">
        <w:rPr>
          <w:rFonts w:ascii="Times New Roman" w:hAnsi="Times New Roman"/>
          <w:color w:val="231F20"/>
          <w:spacing w:val="22"/>
        </w:rPr>
        <w:t xml:space="preserve"> and </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storing,</w:t>
      </w:r>
      <w:r w:rsidRPr="00330554">
        <w:rPr>
          <w:rFonts w:ascii="Times New Roman" w:hAnsi="Times New Roman"/>
          <w:color w:val="231F20"/>
          <w:spacing w:val="22"/>
        </w:rPr>
        <w:t xml:space="preserve"> </w:t>
      </w:r>
      <w:r w:rsidRPr="00330554">
        <w:rPr>
          <w:rFonts w:ascii="Times New Roman" w:hAnsi="Times New Roman"/>
          <w:color w:val="231F20"/>
        </w:rPr>
        <w:t>as</w:t>
      </w:r>
      <w:r w:rsidRPr="00330554">
        <w:rPr>
          <w:rFonts w:ascii="Times New Roman" w:hAnsi="Times New Roman"/>
          <w:color w:val="231F20"/>
          <w:spacing w:val="28"/>
        </w:rPr>
        <w:t xml:space="preserve"> </w:t>
      </w:r>
      <w:r w:rsidRPr="00330554">
        <w:rPr>
          <w:rFonts w:ascii="Times New Roman" w:hAnsi="Times New Roman"/>
          <w:color w:val="231F20"/>
        </w:rPr>
        <w:t>f</w:t>
      </w:r>
      <w:r w:rsidRPr="00330554">
        <w:rPr>
          <w:rFonts w:ascii="Times New Roman" w:hAnsi="Times New Roman"/>
          <w:color w:val="231F20"/>
          <w:spacing w:val="-2"/>
        </w:rPr>
        <w:t>a</w:t>
      </w:r>
      <w:r w:rsidRPr="00330554">
        <w:rPr>
          <w:rFonts w:ascii="Times New Roman" w:hAnsi="Times New Roman"/>
          <w:color w:val="231F20"/>
        </w:rPr>
        <w:t>r</w:t>
      </w:r>
      <w:r w:rsidRPr="00330554">
        <w:rPr>
          <w:rFonts w:ascii="Times New Roman" w:hAnsi="Times New Roman"/>
          <w:color w:val="231F20"/>
          <w:spacing w:val="26"/>
        </w:rPr>
        <w:t xml:space="preserve"> </w:t>
      </w:r>
      <w:r w:rsidRPr="00330554">
        <w:rPr>
          <w:rFonts w:ascii="Times New Roman" w:hAnsi="Times New Roman"/>
          <w:color w:val="231F20"/>
        </w:rPr>
        <w:t>as</w:t>
      </w:r>
      <w:r w:rsidRPr="00330554">
        <w:rPr>
          <w:rFonts w:ascii="Times New Roman" w:hAnsi="Times New Roman"/>
          <w:color w:val="231F20"/>
          <w:spacing w:val="33"/>
        </w:rPr>
        <w:t xml:space="preserve"> </w:t>
      </w:r>
      <w:r w:rsidRPr="00330554">
        <w:rPr>
          <w:rFonts w:ascii="Times New Roman" w:hAnsi="Times New Roman"/>
          <w:color w:val="231F20"/>
        </w:rPr>
        <w:t>is</w:t>
      </w:r>
      <w:r w:rsidRPr="00330554">
        <w:rPr>
          <w:rFonts w:ascii="Times New Roman" w:hAnsi="Times New Roman"/>
          <w:color w:val="231F20"/>
          <w:spacing w:val="28"/>
        </w:rPr>
        <w:t xml:space="preserve"> </w:t>
      </w:r>
      <w:r w:rsidRPr="00330554">
        <w:rPr>
          <w:rFonts w:ascii="Times New Roman" w:hAnsi="Times New Roman"/>
          <w:color w:val="231F20"/>
        </w:rPr>
        <w:t>pr</w:t>
      </w:r>
      <w:r w:rsidRPr="00330554">
        <w:rPr>
          <w:rFonts w:ascii="Times New Roman" w:hAnsi="Times New Roman"/>
          <w:color w:val="231F20"/>
          <w:spacing w:val="-2"/>
        </w:rPr>
        <w:t>a</w:t>
      </w:r>
      <w:r w:rsidRPr="00330554">
        <w:rPr>
          <w:rFonts w:ascii="Times New Roman" w:hAnsi="Times New Roman"/>
          <w:color w:val="231F20"/>
        </w:rPr>
        <w:t>cticable,</w:t>
      </w:r>
      <w:r w:rsidRPr="00330554">
        <w:rPr>
          <w:rFonts w:ascii="Times New Roman" w:hAnsi="Times New Roman"/>
          <w:color w:val="231F20"/>
          <w:spacing w:val="18"/>
        </w:rPr>
        <w:t xml:space="preserve"> </w:t>
      </w:r>
      <w:r w:rsidRPr="00330554">
        <w:rPr>
          <w:rFonts w:ascii="Times New Roman" w:hAnsi="Times New Roman"/>
          <w:color w:val="231F20"/>
        </w:rPr>
        <w:t>the r</w:t>
      </w:r>
      <w:r w:rsidRPr="00330554">
        <w:rPr>
          <w:rFonts w:ascii="Times New Roman" w:hAnsi="Times New Roman"/>
          <w:color w:val="231F20"/>
          <w:spacing w:val="-2"/>
        </w:rPr>
        <w:t>e</w:t>
      </w:r>
      <w:r w:rsidRPr="00330554">
        <w:rPr>
          <w:rFonts w:ascii="Times New Roman" w:hAnsi="Times New Roman"/>
          <w:color w:val="231F20"/>
        </w:rPr>
        <w:t>lationships</w:t>
      </w:r>
      <w:r w:rsidRPr="00330554">
        <w:rPr>
          <w:rFonts w:ascii="Times New Roman" w:hAnsi="Times New Roman"/>
          <w:color w:val="231F20"/>
          <w:spacing w:val="-12"/>
        </w:rPr>
        <w:t xml:space="preserve"> </w:t>
      </w:r>
      <w:r w:rsidRPr="00330554">
        <w:rPr>
          <w:rFonts w:ascii="Times New Roman" w:hAnsi="Times New Roman"/>
          <w:color w:val="231F20"/>
        </w:rPr>
        <w:t>of the</w:t>
      </w:r>
      <w:r w:rsidRPr="00330554">
        <w:rPr>
          <w:rFonts w:ascii="Times New Roman" w:hAnsi="Times New Roman"/>
          <w:color w:val="231F20"/>
          <w:spacing w:val="-3"/>
        </w:rPr>
        <w:t xml:space="preserve"> </w:t>
      </w:r>
      <w:r w:rsidRPr="00330554">
        <w:rPr>
          <w:rFonts w:ascii="Times New Roman" w:hAnsi="Times New Roman"/>
          <w:color w:val="231F20"/>
        </w:rPr>
        <w:t>parti</w:t>
      </w:r>
      <w:r w:rsidRPr="00330554">
        <w:rPr>
          <w:rFonts w:ascii="Times New Roman" w:hAnsi="Times New Roman"/>
          <w:color w:val="231F20"/>
          <w:spacing w:val="2"/>
        </w:rPr>
        <w:t>e</w:t>
      </w:r>
      <w:r w:rsidRPr="00330554">
        <w:rPr>
          <w:rFonts w:ascii="Times New Roman" w:hAnsi="Times New Roman"/>
          <w:color w:val="231F20"/>
        </w:rPr>
        <w:t>s</w:t>
      </w:r>
      <w:r w:rsidRPr="00330554">
        <w:rPr>
          <w:rFonts w:ascii="Times New Roman" w:hAnsi="Times New Roman"/>
          <w:color w:val="231F20"/>
          <w:spacing w:val="-5"/>
        </w:rPr>
        <w:t xml:space="preserve"> </w:t>
      </w:r>
      <w:r w:rsidRPr="00330554">
        <w:rPr>
          <w:rFonts w:ascii="Times New Roman" w:hAnsi="Times New Roman"/>
          <w:color w:val="231F20"/>
        </w:rPr>
        <w:t>involved</w:t>
      </w:r>
      <w:r w:rsidRPr="00330554">
        <w:rPr>
          <w:rFonts w:ascii="Times New Roman" w:hAnsi="Times New Roman"/>
          <w:color w:val="231F20"/>
          <w:spacing w:val="52"/>
        </w:rPr>
        <w:t xml:space="preserve"> </w:t>
      </w:r>
      <w:r w:rsidRPr="00330554">
        <w:rPr>
          <w:rFonts w:ascii="Times New Roman" w:hAnsi="Times New Roman"/>
          <w:color w:val="231F20"/>
        </w:rPr>
        <w:t>(r</w:t>
      </w:r>
      <w:r w:rsidRPr="00330554">
        <w:rPr>
          <w:rFonts w:ascii="Times New Roman" w:hAnsi="Times New Roman"/>
          <w:color w:val="231F20"/>
          <w:spacing w:val="-2"/>
        </w:rPr>
        <w:t>a</w:t>
      </w:r>
      <w:r w:rsidRPr="00330554">
        <w:rPr>
          <w:rFonts w:ascii="Times New Roman" w:hAnsi="Times New Roman"/>
          <w:color w:val="231F20"/>
        </w:rPr>
        <w:t>ther</w:t>
      </w:r>
      <w:r w:rsidRPr="00330554">
        <w:rPr>
          <w:rFonts w:ascii="Times New Roman" w:hAnsi="Times New Roman"/>
          <w:color w:val="231F20"/>
          <w:spacing w:val="-6"/>
        </w:rPr>
        <w:t xml:space="preserve"> </w:t>
      </w:r>
      <w:r w:rsidRPr="00330554">
        <w:rPr>
          <w:rFonts w:ascii="Times New Roman" w:hAnsi="Times New Roman"/>
          <w:color w:val="231F20"/>
        </w:rPr>
        <w:t>t</w:t>
      </w:r>
      <w:r w:rsidRPr="00330554">
        <w:rPr>
          <w:rFonts w:ascii="Times New Roman" w:hAnsi="Times New Roman"/>
          <w:color w:val="231F20"/>
          <w:spacing w:val="3"/>
        </w:rPr>
        <w:t>h</w:t>
      </w:r>
      <w:r w:rsidRPr="00330554">
        <w:rPr>
          <w:rFonts w:ascii="Times New Roman" w:hAnsi="Times New Roman"/>
          <w:color w:val="231F20"/>
        </w:rPr>
        <w:t>an</w:t>
      </w:r>
      <w:r w:rsidRPr="00330554">
        <w:rPr>
          <w:rFonts w:ascii="Times New Roman" w:hAnsi="Times New Roman"/>
          <w:color w:val="231F20"/>
          <w:spacing w:val="-4"/>
        </w:rPr>
        <w:t xml:space="preserve"> </w:t>
      </w:r>
      <w:r w:rsidRPr="00330554">
        <w:rPr>
          <w:rFonts w:ascii="Times New Roman" w:hAnsi="Times New Roman"/>
          <w:color w:val="231F20"/>
        </w:rPr>
        <w:t>apportioning</w:t>
      </w:r>
      <w:r w:rsidRPr="00330554">
        <w:rPr>
          <w:rFonts w:ascii="Times New Roman" w:hAnsi="Times New Roman"/>
          <w:color w:val="231F20"/>
          <w:spacing w:val="-9"/>
        </w:rPr>
        <w:t xml:space="preserve"> </w:t>
      </w:r>
      <w:r w:rsidRPr="00330554">
        <w:rPr>
          <w:rFonts w:ascii="Times New Roman" w:hAnsi="Times New Roman"/>
          <w:color w:val="231F20"/>
        </w:rPr>
        <w:t xml:space="preserve">blame), </w:t>
      </w:r>
      <w:r w:rsidR="005031B7" w:rsidRPr="00330554">
        <w:rPr>
          <w:rFonts w:ascii="Times New Roman" w:hAnsi="Times New Roman"/>
          <w:lang w:val="en-IE"/>
        </w:rPr>
        <w:t xml:space="preserve">Carrigallen Vocational School </w:t>
      </w:r>
      <w:r w:rsidRPr="00330554">
        <w:rPr>
          <w:rFonts w:ascii="Times New Roman" w:hAnsi="Times New Roman"/>
          <w:color w:val="231F20"/>
        </w:rPr>
        <w:t>nevertheless reserves the right to take disciplinary</w:t>
      </w:r>
      <w:r w:rsidR="00BE722E" w:rsidRPr="00330554">
        <w:rPr>
          <w:rFonts w:ascii="Times New Roman" w:hAnsi="Times New Roman"/>
          <w:color w:val="231F20"/>
        </w:rPr>
        <w:t xml:space="preserve"> action</w:t>
      </w:r>
      <w:r w:rsidR="0009773D" w:rsidRPr="00330554">
        <w:rPr>
          <w:rFonts w:ascii="Times New Roman" w:hAnsi="Times New Roman"/>
          <w:color w:val="231F20"/>
        </w:rPr>
        <w:t xml:space="preserve"> </w:t>
      </w:r>
      <w:r w:rsidR="0009773D" w:rsidRPr="00330554">
        <w:rPr>
          <w:rFonts w:ascii="Times New Roman" w:hAnsi="Times New Roman"/>
        </w:rPr>
        <w:t>(up to and including suspension and expulsion)</w:t>
      </w:r>
      <w:r w:rsidRPr="00330554">
        <w:rPr>
          <w:rFonts w:ascii="Times New Roman" w:hAnsi="Times New Roman"/>
          <w:color w:val="231F20"/>
        </w:rPr>
        <w:t xml:space="preserve">, where such is warranted, in accordance with </w:t>
      </w:r>
      <w:r w:rsidR="005031B7" w:rsidRPr="00330554">
        <w:rPr>
          <w:rFonts w:ascii="Times New Roman" w:hAnsi="Times New Roman"/>
          <w:lang w:val="en-IE"/>
        </w:rPr>
        <w:t xml:space="preserve">Carrigallen Vocational School’s </w:t>
      </w:r>
      <w:r w:rsidRPr="00330554">
        <w:rPr>
          <w:rFonts w:ascii="Times New Roman" w:hAnsi="Times New Roman"/>
          <w:color w:val="231F20"/>
        </w:rPr>
        <w:t>Student Code of Behaviour, against those who bully others.</w:t>
      </w:r>
    </w:p>
    <w:p w14:paraId="635475B4" w14:textId="77777777" w:rsidR="0004291E" w:rsidRPr="00330554" w:rsidRDefault="0004291E" w:rsidP="00103000">
      <w:pPr>
        <w:ind w:left="567" w:right="57" w:hanging="567"/>
        <w:jc w:val="both"/>
        <w:rPr>
          <w:rFonts w:ascii="Times New Roman" w:hAnsi="Times New Roman"/>
          <w:color w:val="231F20"/>
        </w:rPr>
      </w:pPr>
      <w:r w:rsidRPr="00330554">
        <w:rPr>
          <w:rFonts w:ascii="Times New Roman" w:hAnsi="Times New Roman"/>
          <w:color w:val="231F20"/>
        </w:rPr>
        <w:t>6.3</w:t>
      </w:r>
      <w:r w:rsidRPr="00330554">
        <w:rPr>
          <w:rFonts w:ascii="Times New Roman" w:hAnsi="Times New Roman"/>
          <w:color w:val="231F20"/>
        </w:rPr>
        <w:tab/>
        <w:t>The</w:t>
      </w:r>
      <w:r w:rsidRPr="00330554">
        <w:rPr>
          <w:rFonts w:ascii="Times New Roman" w:hAnsi="Times New Roman"/>
          <w:color w:val="231F20"/>
          <w:spacing w:val="-2"/>
        </w:rPr>
        <w:t xml:space="preserve"> </w:t>
      </w:r>
      <w:r w:rsidRPr="00330554">
        <w:rPr>
          <w:rFonts w:ascii="Times New Roman" w:hAnsi="Times New Roman"/>
          <w:color w:val="231F20"/>
        </w:rPr>
        <w:t>pr</w:t>
      </w:r>
      <w:r w:rsidRPr="00330554">
        <w:rPr>
          <w:rFonts w:ascii="Times New Roman" w:hAnsi="Times New Roman"/>
          <w:color w:val="231F20"/>
          <w:spacing w:val="-2"/>
        </w:rPr>
        <w:t>e</w:t>
      </w:r>
      <w:r w:rsidRPr="00330554">
        <w:rPr>
          <w:rFonts w:ascii="Times New Roman" w:hAnsi="Times New Roman"/>
          <w:color w:val="231F20"/>
          <w:spacing w:val="2"/>
        </w:rPr>
        <w:t>v</w:t>
      </w:r>
      <w:r w:rsidRPr="00330554">
        <w:rPr>
          <w:rFonts w:ascii="Times New Roman" w:hAnsi="Times New Roman"/>
          <w:color w:val="231F20"/>
          <w:spacing w:val="-1"/>
        </w:rPr>
        <w:t>e</w:t>
      </w:r>
      <w:r w:rsidRPr="00330554">
        <w:rPr>
          <w:rFonts w:ascii="Times New Roman" w:hAnsi="Times New Roman"/>
          <w:color w:val="231F20"/>
        </w:rPr>
        <w:t>ntion</w:t>
      </w:r>
      <w:r w:rsidRPr="00330554">
        <w:rPr>
          <w:rFonts w:ascii="Times New Roman" w:hAnsi="Times New Roman"/>
          <w:color w:val="231F20"/>
          <w:spacing w:val="-7"/>
        </w:rPr>
        <w:t xml:space="preserve"> and awareness </w:t>
      </w:r>
      <w:r w:rsidRPr="00330554">
        <w:rPr>
          <w:rFonts w:ascii="Times New Roman" w:hAnsi="Times New Roman"/>
          <w:color w:val="231F20"/>
        </w:rPr>
        <w:t>of</w:t>
      </w:r>
      <w:r w:rsidRPr="00330554">
        <w:rPr>
          <w:rFonts w:ascii="Times New Roman" w:hAnsi="Times New Roman"/>
          <w:color w:val="231F20"/>
          <w:spacing w:val="2"/>
        </w:rPr>
        <w:t xml:space="preserve"> </w:t>
      </w:r>
      <w:r w:rsidRPr="00330554">
        <w:rPr>
          <w:rFonts w:ascii="Times New Roman" w:hAnsi="Times New Roman"/>
          <w:color w:val="231F20"/>
        </w:rPr>
        <w:t>bul</w:t>
      </w:r>
      <w:r w:rsidRPr="00330554">
        <w:rPr>
          <w:rFonts w:ascii="Times New Roman" w:hAnsi="Times New Roman"/>
          <w:color w:val="231F20"/>
          <w:spacing w:val="3"/>
        </w:rPr>
        <w:t>l</w:t>
      </w:r>
      <w:r w:rsidRPr="00330554">
        <w:rPr>
          <w:rFonts w:ascii="Times New Roman" w:hAnsi="Times New Roman"/>
          <w:color w:val="231F20"/>
          <w:spacing w:val="-5"/>
        </w:rPr>
        <w:t>y</w:t>
      </w:r>
      <w:r w:rsidRPr="00330554">
        <w:rPr>
          <w:rFonts w:ascii="Times New Roman" w:hAnsi="Times New Roman"/>
          <w:color w:val="231F20"/>
          <w:spacing w:val="3"/>
        </w:rPr>
        <w:t>i</w:t>
      </w:r>
      <w:r w:rsidRPr="00330554">
        <w:rPr>
          <w:rFonts w:ascii="Times New Roman" w:hAnsi="Times New Roman"/>
          <w:color w:val="231F20"/>
        </w:rPr>
        <w:t>ng</w:t>
      </w:r>
      <w:r w:rsidRPr="00330554">
        <w:rPr>
          <w:rFonts w:ascii="Times New Roman" w:hAnsi="Times New Roman"/>
          <w:color w:val="231F20"/>
          <w:spacing w:val="-2"/>
        </w:rPr>
        <w:t xml:space="preserve"> </w:t>
      </w:r>
      <w:r w:rsidRPr="00330554">
        <w:rPr>
          <w:rFonts w:ascii="Times New Roman" w:hAnsi="Times New Roman"/>
          <w:color w:val="231F20"/>
        </w:rPr>
        <w:t>is int</w:t>
      </w:r>
      <w:r w:rsidRPr="00330554">
        <w:rPr>
          <w:rFonts w:ascii="Times New Roman" w:hAnsi="Times New Roman"/>
          <w:color w:val="231F20"/>
          <w:spacing w:val="1"/>
        </w:rPr>
        <w:t>e</w:t>
      </w:r>
      <w:r w:rsidRPr="00330554">
        <w:rPr>
          <w:rFonts w:ascii="Times New Roman" w:hAnsi="Times New Roman"/>
          <w:color w:val="231F20"/>
          <w:spacing w:val="-2"/>
        </w:rPr>
        <w:t>g</w:t>
      </w:r>
      <w:r w:rsidRPr="00330554">
        <w:rPr>
          <w:rFonts w:ascii="Times New Roman" w:hAnsi="Times New Roman"/>
          <w:color w:val="231F20"/>
          <w:spacing w:val="1"/>
        </w:rPr>
        <w:t>r</w:t>
      </w:r>
      <w:r w:rsidRPr="00330554">
        <w:rPr>
          <w:rFonts w:ascii="Times New Roman" w:hAnsi="Times New Roman"/>
          <w:color w:val="231F20"/>
        </w:rPr>
        <w:t>al</w:t>
      </w:r>
      <w:r w:rsidRPr="00330554">
        <w:rPr>
          <w:rFonts w:ascii="Times New Roman" w:hAnsi="Times New Roman"/>
          <w:color w:val="231F20"/>
          <w:spacing w:val="-3"/>
        </w:rPr>
        <w:t xml:space="preserve"> </w:t>
      </w:r>
      <w:r w:rsidRPr="00330554">
        <w:rPr>
          <w:rFonts w:ascii="Times New Roman" w:hAnsi="Times New Roman"/>
          <w:color w:val="231F20"/>
        </w:rPr>
        <w:t>to this poli</w:t>
      </w:r>
      <w:r w:rsidRPr="00330554">
        <w:rPr>
          <w:rFonts w:ascii="Times New Roman" w:hAnsi="Times New Roman"/>
          <w:color w:val="231F20"/>
          <w:spacing w:val="1"/>
        </w:rPr>
        <w:t>c</w:t>
      </w:r>
      <w:r w:rsidRPr="00330554">
        <w:rPr>
          <w:rFonts w:ascii="Times New Roman" w:hAnsi="Times New Roman"/>
          <w:color w:val="231F20"/>
        </w:rPr>
        <w:t>y and students will, through both</w:t>
      </w:r>
      <w:r w:rsidRPr="00330554">
        <w:rPr>
          <w:rFonts w:ascii="Times New Roman" w:hAnsi="Times New Roman"/>
          <w:color w:val="231F20"/>
          <w:spacing w:val="11"/>
        </w:rPr>
        <w:t xml:space="preserve"> </w:t>
      </w:r>
      <w:r w:rsidRPr="00330554">
        <w:rPr>
          <w:rFonts w:ascii="Times New Roman" w:hAnsi="Times New Roman"/>
          <w:color w:val="231F20"/>
        </w:rPr>
        <w:t>their</w:t>
      </w:r>
      <w:r w:rsidRPr="00330554">
        <w:rPr>
          <w:rFonts w:ascii="Times New Roman" w:hAnsi="Times New Roman"/>
          <w:color w:val="231F20"/>
          <w:spacing w:val="13"/>
        </w:rPr>
        <w:t xml:space="preserve"> </w:t>
      </w:r>
      <w:r w:rsidRPr="00330554">
        <w:rPr>
          <w:rFonts w:ascii="Times New Roman" w:hAnsi="Times New Roman"/>
          <w:color w:val="231F20"/>
        </w:rPr>
        <w:t>curricular</w:t>
      </w:r>
      <w:r w:rsidRPr="00330554">
        <w:rPr>
          <w:rFonts w:ascii="Times New Roman" w:hAnsi="Times New Roman"/>
          <w:color w:val="231F20"/>
          <w:spacing w:val="6"/>
        </w:rPr>
        <w:t xml:space="preserve"> </w:t>
      </w:r>
      <w:r w:rsidRPr="00330554">
        <w:rPr>
          <w:rFonts w:ascii="Times New Roman" w:hAnsi="Times New Roman"/>
          <w:color w:val="231F20"/>
        </w:rPr>
        <w:t>and</w:t>
      </w:r>
      <w:r w:rsidRPr="00330554">
        <w:rPr>
          <w:rFonts w:ascii="Times New Roman" w:hAnsi="Times New Roman"/>
          <w:color w:val="231F20"/>
          <w:spacing w:val="14"/>
        </w:rPr>
        <w:t xml:space="preserve"> </w:t>
      </w:r>
      <w:r w:rsidRPr="00330554">
        <w:rPr>
          <w:rFonts w:ascii="Times New Roman" w:hAnsi="Times New Roman"/>
          <w:color w:val="231F20"/>
        </w:rPr>
        <w:t>e</w:t>
      </w:r>
      <w:r w:rsidRPr="00330554">
        <w:rPr>
          <w:rFonts w:ascii="Times New Roman" w:hAnsi="Times New Roman"/>
          <w:color w:val="231F20"/>
          <w:spacing w:val="2"/>
        </w:rPr>
        <w:t>x</w:t>
      </w:r>
      <w:r w:rsidRPr="00330554">
        <w:rPr>
          <w:rFonts w:ascii="Times New Roman" w:hAnsi="Times New Roman"/>
          <w:color w:val="231F20"/>
        </w:rPr>
        <w:t>tra-cur</w:t>
      </w:r>
      <w:r w:rsidRPr="00330554">
        <w:rPr>
          <w:rFonts w:ascii="Times New Roman" w:hAnsi="Times New Roman"/>
          <w:color w:val="231F20"/>
          <w:spacing w:val="-1"/>
        </w:rPr>
        <w:t>r</w:t>
      </w:r>
      <w:r w:rsidRPr="00330554">
        <w:rPr>
          <w:rFonts w:ascii="Times New Roman" w:hAnsi="Times New Roman"/>
          <w:color w:val="231F20"/>
        </w:rPr>
        <w:t>ic</w:t>
      </w:r>
      <w:r w:rsidRPr="00330554">
        <w:rPr>
          <w:rFonts w:ascii="Times New Roman" w:hAnsi="Times New Roman"/>
          <w:color w:val="231F20"/>
          <w:spacing w:val="2"/>
        </w:rPr>
        <w:t>u</w:t>
      </w:r>
      <w:r w:rsidRPr="00330554">
        <w:rPr>
          <w:rFonts w:ascii="Times New Roman" w:hAnsi="Times New Roman"/>
          <w:color w:val="231F20"/>
        </w:rPr>
        <w:t>lar pr</w:t>
      </w:r>
      <w:r w:rsidRPr="00330554">
        <w:rPr>
          <w:rFonts w:ascii="Times New Roman" w:hAnsi="Times New Roman"/>
          <w:color w:val="231F20"/>
          <w:spacing w:val="1"/>
        </w:rPr>
        <w:t>o</w:t>
      </w:r>
      <w:r w:rsidRPr="00330554">
        <w:rPr>
          <w:rFonts w:ascii="Times New Roman" w:hAnsi="Times New Roman"/>
          <w:color w:val="231F20"/>
          <w:spacing w:val="-2"/>
        </w:rPr>
        <w:t>g</w:t>
      </w:r>
      <w:r w:rsidRPr="00330554">
        <w:rPr>
          <w:rFonts w:ascii="Times New Roman" w:hAnsi="Times New Roman"/>
          <w:color w:val="231F20"/>
          <w:spacing w:val="1"/>
        </w:rPr>
        <w:t>r</w:t>
      </w:r>
      <w:r w:rsidRPr="00330554">
        <w:rPr>
          <w:rFonts w:ascii="Times New Roman" w:hAnsi="Times New Roman"/>
          <w:color w:val="231F20"/>
        </w:rPr>
        <w:t>ammes,</w:t>
      </w:r>
      <w:r w:rsidRPr="00330554">
        <w:rPr>
          <w:rFonts w:ascii="Times New Roman" w:hAnsi="Times New Roman"/>
          <w:color w:val="231F20"/>
          <w:spacing w:val="8"/>
        </w:rPr>
        <w:t xml:space="preserve"> </w:t>
      </w:r>
      <w:r w:rsidR="00BE722E" w:rsidRPr="00330554">
        <w:rPr>
          <w:rFonts w:ascii="Times New Roman" w:hAnsi="Times New Roman"/>
          <w:color w:val="231F20"/>
          <w:spacing w:val="8"/>
        </w:rPr>
        <w:t xml:space="preserve">be </w:t>
      </w:r>
      <w:r w:rsidRPr="00330554">
        <w:rPr>
          <w:rFonts w:ascii="Times New Roman" w:hAnsi="Times New Roman"/>
          <w:color w:val="231F20"/>
        </w:rPr>
        <w:t>provi</w:t>
      </w:r>
      <w:r w:rsidRPr="00330554">
        <w:rPr>
          <w:rFonts w:ascii="Times New Roman" w:hAnsi="Times New Roman"/>
          <w:color w:val="231F20"/>
          <w:spacing w:val="2"/>
        </w:rPr>
        <w:t>d</w:t>
      </w:r>
      <w:r w:rsidRPr="00330554">
        <w:rPr>
          <w:rFonts w:ascii="Times New Roman" w:hAnsi="Times New Roman"/>
          <w:color w:val="231F20"/>
        </w:rPr>
        <w:t>e</w:t>
      </w:r>
      <w:r w:rsidR="00BE722E" w:rsidRPr="00330554">
        <w:rPr>
          <w:rFonts w:ascii="Times New Roman" w:hAnsi="Times New Roman"/>
          <w:color w:val="231F20"/>
        </w:rPr>
        <w:t>d</w:t>
      </w:r>
      <w:r w:rsidRPr="00330554">
        <w:rPr>
          <w:rFonts w:ascii="Times New Roman" w:hAnsi="Times New Roman"/>
          <w:color w:val="231F20"/>
          <w:spacing w:val="7"/>
        </w:rPr>
        <w:t xml:space="preserve"> </w:t>
      </w:r>
      <w:r w:rsidRPr="00330554">
        <w:rPr>
          <w:rFonts w:ascii="Times New Roman" w:hAnsi="Times New Roman"/>
          <w:color w:val="231F20"/>
        </w:rPr>
        <w:t>with opportunities</w:t>
      </w:r>
      <w:r w:rsidRPr="00330554">
        <w:rPr>
          <w:rFonts w:ascii="Times New Roman" w:hAnsi="Times New Roman"/>
          <w:color w:val="231F20"/>
          <w:spacing w:val="-13"/>
        </w:rPr>
        <w:t xml:space="preserve"> </w:t>
      </w:r>
      <w:r w:rsidRPr="00330554">
        <w:rPr>
          <w:rFonts w:ascii="Times New Roman" w:hAnsi="Times New Roman"/>
          <w:color w:val="231F20"/>
        </w:rPr>
        <w:t>to</w:t>
      </w:r>
      <w:r w:rsidRPr="00330554">
        <w:rPr>
          <w:rFonts w:ascii="Times New Roman" w:hAnsi="Times New Roman"/>
          <w:color w:val="231F20"/>
          <w:spacing w:val="-2"/>
        </w:rPr>
        <w:t xml:space="preserve"> </w:t>
      </w:r>
      <w:r w:rsidRPr="00330554">
        <w:rPr>
          <w:rFonts w:ascii="Times New Roman" w:hAnsi="Times New Roman"/>
          <w:color w:val="231F20"/>
        </w:rPr>
        <w:t>develop</w:t>
      </w:r>
      <w:r w:rsidRPr="00330554">
        <w:rPr>
          <w:rFonts w:ascii="Times New Roman" w:hAnsi="Times New Roman"/>
          <w:color w:val="231F20"/>
          <w:spacing w:val="-8"/>
        </w:rPr>
        <w:t xml:space="preserve"> </w:t>
      </w:r>
      <w:r w:rsidRPr="00330554">
        <w:rPr>
          <w:rFonts w:ascii="Times New Roman" w:hAnsi="Times New Roman"/>
          <w:color w:val="231F20"/>
        </w:rPr>
        <w:t>a</w:t>
      </w:r>
      <w:r w:rsidRPr="00330554">
        <w:rPr>
          <w:rFonts w:ascii="Times New Roman" w:hAnsi="Times New Roman"/>
          <w:color w:val="231F20"/>
          <w:spacing w:val="-1"/>
        </w:rPr>
        <w:t xml:space="preserve"> </w:t>
      </w:r>
      <w:r w:rsidRPr="00330554">
        <w:rPr>
          <w:rFonts w:ascii="Times New Roman" w:hAnsi="Times New Roman"/>
          <w:color w:val="231F20"/>
        </w:rPr>
        <w:t>positive</w:t>
      </w:r>
      <w:r w:rsidRPr="00330554">
        <w:rPr>
          <w:rFonts w:ascii="Times New Roman" w:hAnsi="Times New Roman"/>
          <w:color w:val="231F20"/>
          <w:spacing w:val="-8"/>
        </w:rPr>
        <w:t xml:space="preserve"> </w:t>
      </w:r>
      <w:r w:rsidRPr="00330554">
        <w:rPr>
          <w:rFonts w:ascii="Times New Roman" w:hAnsi="Times New Roman"/>
          <w:color w:val="231F20"/>
        </w:rPr>
        <w:t>sense of s</w:t>
      </w:r>
      <w:r w:rsidRPr="00330554">
        <w:rPr>
          <w:rFonts w:ascii="Times New Roman" w:hAnsi="Times New Roman"/>
          <w:color w:val="231F20"/>
          <w:spacing w:val="-1"/>
        </w:rPr>
        <w:t>e</w:t>
      </w:r>
      <w:r w:rsidRPr="00330554">
        <w:rPr>
          <w:rFonts w:ascii="Times New Roman" w:hAnsi="Times New Roman"/>
          <w:color w:val="231F20"/>
        </w:rPr>
        <w:t>l</w:t>
      </w:r>
      <w:r w:rsidRPr="00330554">
        <w:rPr>
          <w:rFonts w:ascii="Times New Roman" w:hAnsi="Times New Roman"/>
          <w:color w:val="231F20"/>
          <w:spacing w:val="4"/>
        </w:rPr>
        <w:t>f</w:t>
      </w:r>
      <w:r w:rsidRPr="00330554">
        <w:rPr>
          <w:rFonts w:ascii="Times New Roman" w:hAnsi="Times New Roman"/>
          <w:color w:val="231F20"/>
        </w:rPr>
        <w:t>-</w:t>
      </w:r>
      <w:r w:rsidRPr="00330554">
        <w:rPr>
          <w:rFonts w:ascii="Times New Roman" w:hAnsi="Times New Roman"/>
          <w:color w:val="231F20"/>
          <w:spacing w:val="2"/>
        </w:rPr>
        <w:t>w</w:t>
      </w:r>
      <w:r w:rsidRPr="00330554">
        <w:rPr>
          <w:rFonts w:ascii="Times New Roman" w:hAnsi="Times New Roman"/>
          <w:color w:val="231F20"/>
        </w:rPr>
        <w:t>orth.</w:t>
      </w:r>
    </w:p>
    <w:p w14:paraId="7BF7839F" w14:textId="77777777" w:rsidR="0004291E" w:rsidRPr="00330554" w:rsidRDefault="0004291E" w:rsidP="00103000">
      <w:pPr>
        <w:ind w:left="567" w:right="64" w:hanging="567"/>
        <w:jc w:val="both"/>
        <w:rPr>
          <w:rFonts w:ascii="Times New Roman" w:hAnsi="Times New Roman"/>
          <w:color w:val="231F20"/>
        </w:rPr>
      </w:pPr>
      <w:r w:rsidRPr="00330554">
        <w:rPr>
          <w:rFonts w:ascii="Times New Roman" w:hAnsi="Times New Roman"/>
          <w:color w:val="231F20"/>
        </w:rPr>
        <w:t xml:space="preserve">6.4 </w:t>
      </w:r>
      <w:r w:rsidRPr="00330554">
        <w:rPr>
          <w:rFonts w:ascii="Times New Roman" w:hAnsi="Times New Roman"/>
          <w:color w:val="231F20"/>
        </w:rPr>
        <w:tab/>
        <w:t xml:space="preserve">The focus of </w:t>
      </w:r>
      <w:r w:rsidR="005031B7" w:rsidRPr="00330554">
        <w:rPr>
          <w:rFonts w:ascii="Times New Roman" w:hAnsi="Times New Roman"/>
          <w:lang w:val="en-IE"/>
        </w:rPr>
        <w:t xml:space="preserve">Carrigallen Vocational School’s </w:t>
      </w:r>
      <w:r w:rsidRPr="00330554">
        <w:rPr>
          <w:rFonts w:ascii="Times New Roman" w:hAnsi="Times New Roman"/>
          <w:color w:val="231F20"/>
        </w:rPr>
        <w:t>prevention strategy will be to</w:t>
      </w:r>
      <w:r w:rsidRPr="00330554">
        <w:rPr>
          <w:rFonts w:ascii="Times New Roman" w:hAnsi="Times New Roman"/>
          <w:color w:val="231F20"/>
          <w:spacing w:val="7"/>
        </w:rPr>
        <w:t xml:space="preserve"> </w:t>
      </w:r>
      <w:r w:rsidRPr="00330554">
        <w:rPr>
          <w:rFonts w:ascii="Times New Roman" w:hAnsi="Times New Roman"/>
          <w:color w:val="231F20"/>
          <w:spacing w:val="2"/>
        </w:rPr>
        <w:t>b</w:t>
      </w:r>
      <w:r w:rsidRPr="00330554">
        <w:rPr>
          <w:rFonts w:ascii="Times New Roman" w:hAnsi="Times New Roman"/>
          <w:color w:val="231F20"/>
        </w:rPr>
        <w:t>uild empat</w:t>
      </w:r>
      <w:r w:rsidRPr="00330554">
        <w:rPr>
          <w:rFonts w:ascii="Times New Roman" w:hAnsi="Times New Roman"/>
          <w:color w:val="231F20"/>
          <w:spacing w:val="2"/>
        </w:rPr>
        <w:t>h</w:t>
      </w:r>
      <w:r w:rsidRPr="00330554">
        <w:rPr>
          <w:rFonts w:ascii="Times New Roman" w:hAnsi="Times New Roman"/>
          <w:color w:val="231F20"/>
          <w:spacing w:val="-5"/>
        </w:rPr>
        <w:t>y</w:t>
      </w:r>
      <w:r w:rsidRPr="00330554">
        <w:rPr>
          <w:rFonts w:ascii="Times New Roman" w:hAnsi="Times New Roman"/>
          <w:color w:val="231F20"/>
        </w:rPr>
        <w:t>,</w:t>
      </w:r>
      <w:r w:rsidRPr="00330554">
        <w:rPr>
          <w:rFonts w:ascii="Times New Roman" w:hAnsi="Times New Roman"/>
          <w:color w:val="231F20"/>
          <w:spacing w:val="2"/>
        </w:rPr>
        <w:t xml:space="preserve"> </w:t>
      </w:r>
      <w:r w:rsidRPr="00330554">
        <w:rPr>
          <w:rFonts w:ascii="Times New Roman" w:hAnsi="Times New Roman"/>
          <w:color w:val="231F20"/>
          <w:spacing w:val="1"/>
        </w:rPr>
        <w:t>r</w:t>
      </w:r>
      <w:r w:rsidRPr="00330554">
        <w:rPr>
          <w:rFonts w:ascii="Times New Roman" w:hAnsi="Times New Roman"/>
          <w:color w:val="231F20"/>
          <w:spacing w:val="-1"/>
        </w:rPr>
        <w:t>e</w:t>
      </w:r>
      <w:r w:rsidRPr="00330554">
        <w:rPr>
          <w:rFonts w:ascii="Times New Roman" w:hAnsi="Times New Roman"/>
          <w:color w:val="231F20"/>
        </w:rPr>
        <w:t>spect</w:t>
      </w:r>
      <w:r w:rsidRPr="00330554">
        <w:rPr>
          <w:rFonts w:ascii="Times New Roman" w:hAnsi="Times New Roman"/>
          <w:color w:val="231F20"/>
          <w:spacing w:val="6"/>
        </w:rPr>
        <w:t xml:space="preserve"> </w:t>
      </w:r>
      <w:r w:rsidRPr="00330554">
        <w:rPr>
          <w:rFonts w:ascii="Times New Roman" w:hAnsi="Times New Roman"/>
          <w:color w:val="231F20"/>
        </w:rPr>
        <w:t>a</w:t>
      </w:r>
      <w:r w:rsidRPr="00330554">
        <w:rPr>
          <w:rFonts w:ascii="Times New Roman" w:hAnsi="Times New Roman"/>
          <w:color w:val="231F20"/>
          <w:spacing w:val="2"/>
        </w:rPr>
        <w:t>n</w:t>
      </w:r>
      <w:r w:rsidRPr="00330554">
        <w:rPr>
          <w:rFonts w:ascii="Times New Roman" w:hAnsi="Times New Roman"/>
          <w:color w:val="231F20"/>
        </w:rPr>
        <w:t>d</w:t>
      </w:r>
      <w:r w:rsidRPr="00330554">
        <w:rPr>
          <w:rFonts w:ascii="Times New Roman" w:hAnsi="Times New Roman"/>
          <w:color w:val="231F20"/>
          <w:spacing w:val="7"/>
        </w:rPr>
        <w:t xml:space="preserve"> </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silien</w:t>
      </w:r>
      <w:r w:rsidRPr="00330554">
        <w:rPr>
          <w:rFonts w:ascii="Times New Roman" w:hAnsi="Times New Roman"/>
          <w:color w:val="231F20"/>
          <w:spacing w:val="-1"/>
        </w:rPr>
        <w:t>c</w:t>
      </w:r>
      <w:r w:rsidRPr="00330554">
        <w:rPr>
          <w:rFonts w:ascii="Times New Roman" w:hAnsi="Times New Roman"/>
          <w:color w:val="231F20"/>
        </w:rPr>
        <w:t>e in students.</w:t>
      </w:r>
    </w:p>
    <w:p w14:paraId="16E6EDEC" w14:textId="77777777" w:rsidR="0004291E" w:rsidRPr="00E86278" w:rsidRDefault="0004291E" w:rsidP="00103000">
      <w:pPr>
        <w:ind w:left="567" w:right="60" w:hanging="567"/>
        <w:jc w:val="both"/>
        <w:rPr>
          <w:rFonts w:ascii="Times New Roman" w:hAnsi="Times New Roman"/>
          <w:color w:val="231F20"/>
        </w:rPr>
      </w:pPr>
      <w:r w:rsidRPr="00330554">
        <w:rPr>
          <w:rFonts w:ascii="Times New Roman" w:hAnsi="Times New Roman"/>
          <w:color w:val="231F20"/>
        </w:rPr>
        <w:t xml:space="preserve">6.5 </w:t>
      </w:r>
      <w:r w:rsidRPr="00330554">
        <w:rPr>
          <w:rFonts w:ascii="Times New Roman" w:hAnsi="Times New Roman"/>
          <w:color w:val="231F20"/>
        </w:rPr>
        <w:tab/>
      </w:r>
      <w:r w:rsidRPr="00E86278">
        <w:rPr>
          <w:rFonts w:ascii="Times New Roman" w:hAnsi="Times New Roman"/>
          <w:color w:val="231F20"/>
        </w:rPr>
        <w:t>Students will be provided with oppor</w:t>
      </w:r>
      <w:r w:rsidR="00BE722E" w:rsidRPr="00E86278">
        <w:rPr>
          <w:rFonts w:ascii="Times New Roman" w:hAnsi="Times New Roman"/>
          <w:color w:val="231F20"/>
        </w:rPr>
        <w:t>tunities to understand</w:t>
      </w:r>
      <w:r w:rsidRPr="00E86278">
        <w:rPr>
          <w:rFonts w:ascii="Times New Roman" w:hAnsi="Times New Roman"/>
          <w:color w:val="231F20"/>
        </w:rPr>
        <w:t xml:space="preserve"> the causes and effects of bullying,</w:t>
      </w:r>
      <w:r w:rsidRPr="00E86278">
        <w:rPr>
          <w:rFonts w:ascii="Times New Roman" w:hAnsi="Times New Roman"/>
          <w:color w:val="231F20"/>
          <w:spacing w:val="-2"/>
        </w:rPr>
        <w:t xml:space="preserve"> </w:t>
      </w:r>
      <w:r w:rsidRPr="00E86278">
        <w:rPr>
          <w:rFonts w:ascii="Times New Roman" w:hAnsi="Times New Roman"/>
          <w:color w:val="231F20"/>
        </w:rPr>
        <w:t>the issue</w:t>
      </w:r>
      <w:r w:rsidRPr="00E86278">
        <w:rPr>
          <w:rFonts w:ascii="Times New Roman" w:hAnsi="Times New Roman"/>
          <w:color w:val="231F20"/>
          <w:spacing w:val="12"/>
        </w:rPr>
        <w:t xml:space="preserve"> </w:t>
      </w:r>
      <w:r w:rsidRPr="00E86278">
        <w:rPr>
          <w:rFonts w:ascii="Times New Roman" w:hAnsi="Times New Roman"/>
          <w:color w:val="231F20"/>
        </w:rPr>
        <w:t>of</w:t>
      </w:r>
      <w:r w:rsidRPr="00E86278">
        <w:rPr>
          <w:rFonts w:ascii="Times New Roman" w:hAnsi="Times New Roman"/>
          <w:color w:val="231F20"/>
          <w:spacing w:val="12"/>
        </w:rPr>
        <w:t xml:space="preserve"> </w:t>
      </w:r>
      <w:r w:rsidRPr="00E86278">
        <w:rPr>
          <w:rFonts w:ascii="Times New Roman" w:hAnsi="Times New Roman"/>
          <w:color w:val="231F20"/>
        </w:rPr>
        <w:t>identi</w:t>
      </w:r>
      <w:r w:rsidRPr="00E86278">
        <w:rPr>
          <w:rFonts w:ascii="Times New Roman" w:hAnsi="Times New Roman"/>
          <w:color w:val="231F20"/>
          <w:spacing w:val="6"/>
        </w:rPr>
        <w:t>t</w:t>
      </w:r>
      <w:r w:rsidRPr="00E86278">
        <w:rPr>
          <w:rFonts w:ascii="Times New Roman" w:hAnsi="Times New Roman"/>
          <w:color w:val="231F20"/>
          <w:spacing w:val="-4"/>
        </w:rPr>
        <w:t>y</w:t>
      </w:r>
      <w:r w:rsidRPr="00E86278">
        <w:rPr>
          <w:rFonts w:ascii="Times New Roman" w:hAnsi="Times New Roman"/>
          <w:color w:val="231F20"/>
          <w:spacing w:val="-1"/>
        </w:rPr>
        <w:t>-</w:t>
      </w:r>
      <w:r w:rsidRPr="00E86278">
        <w:rPr>
          <w:rFonts w:ascii="Times New Roman" w:hAnsi="Times New Roman"/>
          <w:color w:val="231F20"/>
        </w:rPr>
        <w:t>ba</w:t>
      </w:r>
      <w:r w:rsidRPr="00E86278">
        <w:rPr>
          <w:rFonts w:ascii="Times New Roman" w:hAnsi="Times New Roman"/>
          <w:color w:val="231F20"/>
          <w:spacing w:val="2"/>
        </w:rPr>
        <w:t>s</w:t>
      </w:r>
      <w:r w:rsidRPr="00E86278">
        <w:rPr>
          <w:rFonts w:ascii="Times New Roman" w:hAnsi="Times New Roman"/>
          <w:color w:val="231F20"/>
          <w:spacing w:val="-1"/>
        </w:rPr>
        <w:t>e</w:t>
      </w:r>
      <w:r w:rsidRPr="00E86278">
        <w:rPr>
          <w:rFonts w:ascii="Times New Roman" w:hAnsi="Times New Roman"/>
          <w:color w:val="231F20"/>
        </w:rPr>
        <w:t>d</w:t>
      </w:r>
      <w:r w:rsidRPr="00E86278">
        <w:rPr>
          <w:rFonts w:ascii="Times New Roman" w:hAnsi="Times New Roman"/>
          <w:color w:val="231F20"/>
          <w:spacing w:val="5"/>
        </w:rPr>
        <w:t xml:space="preserve"> </w:t>
      </w:r>
      <w:r w:rsidRPr="00E86278">
        <w:rPr>
          <w:rFonts w:ascii="Times New Roman" w:hAnsi="Times New Roman"/>
          <w:color w:val="231F20"/>
          <w:spacing w:val="2"/>
        </w:rPr>
        <w:t>b</w:t>
      </w:r>
      <w:r w:rsidRPr="00E86278">
        <w:rPr>
          <w:rFonts w:ascii="Times New Roman" w:hAnsi="Times New Roman"/>
          <w:color w:val="231F20"/>
        </w:rPr>
        <w:t>ul</w:t>
      </w:r>
      <w:r w:rsidRPr="00E86278">
        <w:rPr>
          <w:rFonts w:ascii="Times New Roman" w:hAnsi="Times New Roman"/>
          <w:color w:val="231F20"/>
          <w:spacing w:val="3"/>
        </w:rPr>
        <w:t>l</w:t>
      </w:r>
      <w:r w:rsidRPr="00E86278">
        <w:rPr>
          <w:rFonts w:ascii="Times New Roman" w:hAnsi="Times New Roman"/>
          <w:color w:val="231F20"/>
          <w:spacing w:val="-7"/>
        </w:rPr>
        <w:t>y</w:t>
      </w:r>
      <w:r w:rsidRPr="00E86278">
        <w:rPr>
          <w:rFonts w:ascii="Times New Roman" w:hAnsi="Times New Roman"/>
          <w:color w:val="231F20"/>
        </w:rPr>
        <w:t>i</w:t>
      </w:r>
      <w:r w:rsidRPr="00E86278">
        <w:rPr>
          <w:rFonts w:ascii="Times New Roman" w:hAnsi="Times New Roman"/>
          <w:color w:val="231F20"/>
          <w:spacing w:val="3"/>
        </w:rPr>
        <w:t>n</w:t>
      </w:r>
      <w:r w:rsidRPr="00E86278">
        <w:rPr>
          <w:rFonts w:ascii="Times New Roman" w:hAnsi="Times New Roman"/>
          <w:color w:val="231F20"/>
        </w:rPr>
        <w:t>g</w:t>
      </w:r>
      <w:r w:rsidRPr="00E86278">
        <w:rPr>
          <w:rFonts w:ascii="Times New Roman" w:hAnsi="Times New Roman"/>
          <w:color w:val="231F20"/>
          <w:spacing w:val="10"/>
        </w:rPr>
        <w:t xml:space="preserve"> </w:t>
      </w:r>
      <w:r w:rsidRPr="00E86278">
        <w:rPr>
          <w:rFonts w:ascii="Times New Roman" w:hAnsi="Times New Roman"/>
          <w:color w:val="231F20"/>
        </w:rPr>
        <w:t>and</w:t>
      </w:r>
      <w:r w:rsidRPr="00E86278">
        <w:rPr>
          <w:rFonts w:ascii="Times New Roman" w:hAnsi="Times New Roman"/>
          <w:color w:val="231F20"/>
          <w:spacing w:val="9"/>
        </w:rPr>
        <w:t xml:space="preserve"> </w:t>
      </w:r>
      <w:r w:rsidRPr="00E86278">
        <w:rPr>
          <w:rFonts w:ascii="Times New Roman" w:hAnsi="Times New Roman"/>
          <w:color w:val="231F20"/>
        </w:rPr>
        <w:t>in particular homophobic and trans-phobic bullying. This will include the display of L</w:t>
      </w:r>
      <w:r w:rsidR="005031B7" w:rsidRPr="00E86278">
        <w:rPr>
          <w:rFonts w:ascii="Times New Roman" w:hAnsi="Times New Roman"/>
          <w:color w:val="231F20"/>
        </w:rPr>
        <w:t>.</w:t>
      </w:r>
      <w:r w:rsidRPr="00E86278">
        <w:rPr>
          <w:rFonts w:ascii="Times New Roman" w:hAnsi="Times New Roman"/>
          <w:color w:val="231F20"/>
        </w:rPr>
        <w:t>G</w:t>
      </w:r>
      <w:r w:rsidR="005031B7" w:rsidRPr="00E86278">
        <w:rPr>
          <w:rFonts w:ascii="Times New Roman" w:hAnsi="Times New Roman"/>
          <w:color w:val="231F20"/>
        </w:rPr>
        <w:t>.</w:t>
      </w:r>
      <w:r w:rsidRPr="00E86278">
        <w:rPr>
          <w:rFonts w:ascii="Times New Roman" w:hAnsi="Times New Roman"/>
          <w:color w:val="231F20"/>
        </w:rPr>
        <w:t>B</w:t>
      </w:r>
      <w:r w:rsidR="005031B7" w:rsidRPr="00E86278">
        <w:rPr>
          <w:rFonts w:ascii="Times New Roman" w:hAnsi="Times New Roman"/>
          <w:color w:val="231F20"/>
        </w:rPr>
        <w:t>.</w:t>
      </w:r>
      <w:r w:rsidRPr="00E86278">
        <w:rPr>
          <w:rFonts w:ascii="Times New Roman" w:hAnsi="Times New Roman"/>
          <w:color w:val="231F20"/>
        </w:rPr>
        <w:t>T</w:t>
      </w:r>
      <w:r w:rsidR="005031B7" w:rsidRPr="00E86278">
        <w:rPr>
          <w:rFonts w:ascii="Times New Roman" w:hAnsi="Times New Roman"/>
          <w:color w:val="231F20"/>
        </w:rPr>
        <w:t>.</w:t>
      </w:r>
      <w:r w:rsidRPr="00E86278">
        <w:rPr>
          <w:rFonts w:ascii="Times New Roman" w:hAnsi="Times New Roman"/>
          <w:color w:val="231F20"/>
        </w:rPr>
        <w:t xml:space="preserve"> posters </w:t>
      </w:r>
      <w:r w:rsidR="009F213D" w:rsidRPr="00E86278">
        <w:rPr>
          <w:rFonts w:ascii="Times New Roman" w:hAnsi="Times New Roman"/>
          <w:color w:val="231F20"/>
        </w:rPr>
        <w:t>(as appropriate)</w:t>
      </w:r>
      <w:r w:rsidR="005031B7" w:rsidRPr="00E86278">
        <w:rPr>
          <w:rFonts w:ascii="Times New Roman" w:hAnsi="Times New Roman"/>
          <w:color w:val="231F20"/>
        </w:rPr>
        <w:t xml:space="preserve"> </w:t>
      </w:r>
      <w:r w:rsidRPr="00E86278">
        <w:rPr>
          <w:rFonts w:ascii="Times New Roman" w:hAnsi="Times New Roman"/>
          <w:color w:val="231F20"/>
        </w:rPr>
        <w:t>and discussions with parents about statements of welcome and respect for L</w:t>
      </w:r>
      <w:r w:rsidR="005031B7" w:rsidRPr="00E86278">
        <w:rPr>
          <w:rFonts w:ascii="Times New Roman" w:hAnsi="Times New Roman"/>
          <w:color w:val="231F20"/>
        </w:rPr>
        <w:t>.</w:t>
      </w:r>
      <w:r w:rsidRPr="00E86278">
        <w:rPr>
          <w:rFonts w:ascii="Times New Roman" w:hAnsi="Times New Roman"/>
          <w:color w:val="231F20"/>
        </w:rPr>
        <w:t>G</w:t>
      </w:r>
      <w:r w:rsidR="005031B7" w:rsidRPr="00E86278">
        <w:rPr>
          <w:rFonts w:ascii="Times New Roman" w:hAnsi="Times New Roman"/>
          <w:color w:val="231F20"/>
        </w:rPr>
        <w:t>.</w:t>
      </w:r>
      <w:r w:rsidRPr="00E86278">
        <w:rPr>
          <w:rFonts w:ascii="Times New Roman" w:hAnsi="Times New Roman"/>
          <w:color w:val="231F20"/>
        </w:rPr>
        <w:t>B</w:t>
      </w:r>
      <w:r w:rsidR="005031B7" w:rsidRPr="00E86278">
        <w:rPr>
          <w:rFonts w:ascii="Times New Roman" w:hAnsi="Times New Roman"/>
          <w:color w:val="231F20"/>
        </w:rPr>
        <w:t>.</w:t>
      </w:r>
      <w:r w:rsidRPr="00E86278">
        <w:rPr>
          <w:rFonts w:ascii="Times New Roman" w:hAnsi="Times New Roman"/>
          <w:color w:val="231F20"/>
        </w:rPr>
        <w:t>T</w:t>
      </w:r>
      <w:r w:rsidR="005031B7" w:rsidRPr="00E86278">
        <w:rPr>
          <w:rFonts w:ascii="Times New Roman" w:hAnsi="Times New Roman"/>
          <w:color w:val="231F20"/>
        </w:rPr>
        <w:t>.</w:t>
      </w:r>
      <w:r w:rsidRPr="00E86278">
        <w:rPr>
          <w:rFonts w:ascii="Times New Roman" w:hAnsi="Times New Roman"/>
          <w:color w:val="231F20"/>
        </w:rPr>
        <w:t xml:space="preserve"> members of the school community, teaching the Social, Personal, Health Education (S</w:t>
      </w:r>
      <w:r w:rsidR="005031B7" w:rsidRPr="00E86278">
        <w:rPr>
          <w:rFonts w:ascii="Times New Roman" w:hAnsi="Times New Roman"/>
          <w:color w:val="231F20"/>
        </w:rPr>
        <w:t>.</w:t>
      </w:r>
      <w:r w:rsidRPr="00E86278">
        <w:rPr>
          <w:rFonts w:ascii="Times New Roman" w:hAnsi="Times New Roman"/>
          <w:color w:val="231F20"/>
        </w:rPr>
        <w:t>P</w:t>
      </w:r>
      <w:r w:rsidR="005031B7" w:rsidRPr="00E86278">
        <w:rPr>
          <w:rFonts w:ascii="Times New Roman" w:hAnsi="Times New Roman"/>
          <w:color w:val="231F20"/>
        </w:rPr>
        <w:t>.</w:t>
      </w:r>
      <w:r w:rsidRPr="00E86278">
        <w:rPr>
          <w:rFonts w:ascii="Times New Roman" w:hAnsi="Times New Roman"/>
          <w:color w:val="231F20"/>
        </w:rPr>
        <w:t>H</w:t>
      </w:r>
      <w:r w:rsidR="005031B7" w:rsidRPr="00E86278">
        <w:rPr>
          <w:rFonts w:ascii="Times New Roman" w:hAnsi="Times New Roman"/>
          <w:color w:val="231F20"/>
        </w:rPr>
        <w:t>.</w:t>
      </w:r>
      <w:r w:rsidRPr="00E86278">
        <w:rPr>
          <w:rFonts w:ascii="Times New Roman" w:hAnsi="Times New Roman"/>
          <w:color w:val="231F20"/>
        </w:rPr>
        <w:t>E</w:t>
      </w:r>
      <w:r w:rsidR="005031B7" w:rsidRPr="00E86278">
        <w:rPr>
          <w:rFonts w:ascii="Times New Roman" w:hAnsi="Times New Roman"/>
          <w:color w:val="231F20"/>
        </w:rPr>
        <w:t>.</w:t>
      </w:r>
      <w:r w:rsidRPr="00E86278">
        <w:rPr>
          <w:rFonts w:ascii="Times New Roman" w:hAnsi="Times New Roman"/>
          <w:color w:val="231F20"/>
        </w:rPr>
        <w:t xml:space="preserve">) </w:t>
      </w:r>
      <w:r w:rsidRPr="00E86278">
        <w:rPr>
          <w:rFonts w:ascii="Times New Roman" w:hAnsi="Times New Roman"/>
          <w:color w:val="231F20"/>
        </w:rPr>
        <w:lastRenderedPageBreak/>
        <w:t>resource, Growing Up L</w:t>
      </w:r>
      <w:r w:rsidR="005031B7" w:rsidRPr="00E86278">
        <w:rPr>
          <w:rFonts w:ascii="Times New Roman" w:hAnsi="Times New Roman"/>
          <w:color w:val="231F20"/>
        </w:rPr>
        <w:t>.</w:t>
      </w:r>
      <w:r w:rsidRPr="00E86278">
        <w:rPr>
          <w:rFonts w:ascii="Times New Roman" w:hAnsi="Times New Roman"/>
          <w:color w:val="231F20"/>
        </w:rPr>
        <w:t>G</w:t>
      </w:r>
      <w:r w:rsidR="005031B7" w:rsidRPr="00E86278">
        <w:rPr>
          <w:rFonts w:ascii="Times New Roman" w:hAnsi="Times New Roman"/>
          <w:color w:val="231F20"/>
        </w:rPr>
        <w:t>.</w:t>
      </w:r>
      <w:r w:rsidRPr="00E86278">
        <w:rPr>
          <w:rFonts w:ascii="Times New Roman" w:hAnsi="Times New Roman"/>
          <w:color w:val="231F20"/>
        </w:rPr>
        <w:t>B</w:t>
      </w:r>
      <w:r w:rsidR="005031B7" w:rsidRPr="00E86278">
        <w:rPr>
          <w:rFonts w:ascii="Times New Roman" w:hAnsi="Times New Roman"/>
          <w:color w:val="231F20"/>
        </w:rPr>
        <w:t>.</w:t>
      </w:r>
      <w:r w:rsidRPr="00E86278">
        <w:rPr>
          <w:rFonts w:ascii="Times New Roman" w:hAnsi="Times New Roman"/>
          <w:color w:val="231F20"/>
        </w:rPr>
        <w:t>T</w:t>
      </w:r>
      <w:r w:rsidR="005031B7" w:rsidRPr="00E86278">
        <w:rPr>
          <w:rFonts w:ascii="Times New Roman" w:hAnsi="Times New Roman"/>
          <w:color w:val="231F20"/>
        </w:rPr>
        <w:t>.</w:t>
      </w:r>
      <w:r w:rsidRPr="00E86278">
        <w:rPr>
          <w:rFonts w:ascii="Times New Roman" w:hAnsi="Times New Roman"/>
          <w:color w:val="231F20"/>
        </w:rPr>
        <w:t xml:space="preserve"> and </w:t>
      </w:r>
      <w:r w:rsidR="009F213D" w:rsidRPr="00E86278">
        <w:rPr>
          <w:rFonts w:ascii="Times New Roman" w:hAnsi="Times New Roman"/>
          <w:color w:val="231F20"/>
        </w:rPr>
        <w:t xml:space="preserve">(as appropriate) </w:t>
      </w:r>
      <w:r w:rsidRPr="00E86278">
        <w:rPr>
          <w:rFonts w:ascii="Times New Roman" w:hAnsi="Times New Roman"/>
          <w:color w:val="231F20"/>
        </w:rPr>
        <w:t>participating in L</w:t>
      </w:r>
      <w:r w:rsidR="005031B7" w:rsidRPr="00E86278">
        <w:rPr>
          <w:rFonts w:ascii="Times New Roman" w:hAnsi="Times New Roman"/>
          <w:color w:val="231F20"/>
        </w:rPr>
        <w:t>.</w:t>
      </w:r>
      <w:r w:rsidRPr="00E86278">
        <w:rPr>
          <w:rFonts w:ascii="Times New Roman" w:hAnsi="Times New Roman"/>
          <w:color w:val="231F20"/>
        </w:rPr>
        <w:t>G</w:t>
      </w:r>
      <w:r w:rsidR="005031B7" w:rsidRPr="00E86278">
        <w:rPr>
          <w:rFonts w:ascii="Times New Roman" w:hAnsi="Times New Roman"/>
          <w:color w:val="231F20"/>
        </w:rPr>
        <w:t>.</w:t>
      </w:r>
      <w:r w:rsidRPr="00E86278">
        <w:rPr>
          <w:rFonts w:ascii="Times New Roman" w:hAnsi="Times New Roman"/>
          <w:color w:val="231F20"/>
        </w:rPr>
        <w:t>B</w:t>
      </w:r>
      <w:r w:rsidR="005031B7" w:rsidRPr="00E86278">
        <w:rPr>
          <w:rFonts w:ascii="Times New Roman" w:hAnsi="Times New Roman"/>
          <w:color w:val="231F20"/>
        </w:rPr>
        <w:t>.</w:t>
      </w:r>
      <w:r w:rsidRPr="00E86278">
        <w:rPr>
          <w:rFonts w:ascii="Times New Roman" w:hAnsi="Times New Roman"/>
          <w:color w:val="231F20"/>
        </w:rPr>
        <w:t>T</w:t>
      </w:r>
      <w:r w:rsidR="005031B7" w:rsidRPr="00E86278">
        <w:rPr>
          <w:rFonts w:ascii="Times New Roman" w:hAnsi="Times New Roman"/>
          <w:color w:val="231F20"/>
        </w:rPr>
        <w:t>.</w:t>
      </w:r>
      <w:r w:rsidRPr="00E86278">
        <w:rPr>
          <w:rFonts w:ascii="Times New Roman" w:hAnsi="Times New Roman"/>
          <w:color w:val="231F20"/>
        </w:rPr>
        <w:t xml:space="preserve"> awareness events.</w:t>
      </w:r>
    </w:p>
    <w:p w14:paraId="4AE5DF12" w14:textId="77777777" w:rsidR="0004291E" w:rsidRPr="00E86278" w:rsidRDefault="005031B7" w:rsidP="00103000">
      <w:pPr>
        <w:ind w:left="567" w:right="60"/>
        <w:jc w:val="both"/>
        <w:rPr>
          <w:rFonts w:ascii="Times New Roman" w:hAnsi="Times New Roman"/>
          <w:color w:val="231F20"/>
        </w:rPr>
      </w:pPr>
      <w:r w:rsidRPr="00E86278">
        <w:rPr>
          <w:rFonts w:ascii="Times New Roman" w:hAnsi="Times New Roman"/>
          <w:lang w:val="en-IE"/>
        </w:rPr>
        <w:t xml:space="preserve">Carrigallen Vocational School </w:t>
      </w:r>
      <w:r w:rsidR="0004291E" w:rsidRPr="00E86278">
        <w:rPr>
          <w:rFonts w:ascii="Times New Roman" w:hAnsi="Times New Roman"/>
        </w:rPr>
        <w:t xml:space="preserve">recognises that the </w:t>
      </w:r>
      <w:r w:rsidR="0004291E" w:rsidRPr="00E86278">
        <w:rPr>
          <w:rFonts w:ascii="Times New Roman" w:hAnsi="Times New Roman"/>
          <w:color w:val="231F20"/>
        </w:rPr>
        <w:t>S</w:t>
      </w:r>
      <w:r w:rsidRPr="00E86278">
        <w:rPr>
          <w:rFonts w:ascii="Times New Roman" w:hAnsi="Times New Roman"/>
          <w:color w:val="231F20"/>
        </w:rPr>
        <w:t>.</w:t>
      </w:r>
      <w:r w:rsidR="0004291E" w:rsidRPr="00E86278">
        <w:rPr>
          <w:rFonts w:ascii="Times New Roman" w:hAnsi="Times New Roman"/>
          <w:color w:val="231F20"/>
          <w:spacing w:val="-2"/>
        </w:rPr>
        <w:t>P</w:t>
      </w:r>
      <w:r w:rsidRPr="00E86278">
        <w:rPr>
          <w:rFonts w:ascii="Times New Roman" w:hAnsi="Times New Roman"/>
          <w:color w:val="231F20"/>
          <w:spacing w:val="-2"/>
        </w:rPr>
        <w:t>.</w:t>
      </w:r>
      <w:r w:rsidR="0004291E" w:rsidRPr="00E86278">
        <w:rPr>
          <w:rFonts w:ascii="Times New Roman" w:hAnsi="Times New Roman"/>
          <w:color w:val="231F20"/>
        </w:rPr>
        <w:t>H</w:t>
      </w:r>
      <w:r w:rsidRPr="00E86278">
        <w:rPr>
          <w:rFonts w:ascii="Times New Roman" w:hAnsi="Times New Roman"/>
          <w:color w:val="231F20"/>
        </w:rPr>
        <w:t>.</w:t>
      </w:r>
      <w:r w:rsidR="0004291E" w:rsidRPr="00E86278">
        <w:rPr>
          <w:rFonts w:ascii="Times New Roman" w:hAnsi="Times New Roman"/>
          <w:color w:val="231F20"/>
        </w:rPr>
        <w:t>E</w:t>
      </w:r>
      <w:r w:rsidRPr="00E86278">
        <w:rPr>
          <w:rFonts w:ascii="Times New Roman" w:hAnsi="Times New Roman"/>
          <w:color w:val="231F20"/>
        </w:rPr>
        <w:t>.</w:t>
      </w:r>
      <w:r w:rsidR="0004291E" w:rsidRPr="00E86278">
        <w:rPr>
          <w:rFonts w:ascii="Times New Roman" w:hAnsi="Times New Roman"/>
          <w:color w:val="231F20"/>
          <w:spacing w:val="5"/>
        </w:rPr>
        <w:t xml:space="preserve"> </w:t>
      </w:r>
      <w:r w:rsidR="0004291E" w:rsidRPr="00E86278">
        <w:rPr>
          <w:rFonts w:ascii="Times New Roman" w:hAnsi="Times New Roman"/>
          <w:color w:val="231F20"/>
        </w:rPr>
        <w:t>cur</w:t>
      </w:r>
      <w:r w:rsidR="0004291E" w:rsidRPr="00E86278">
        <w:rPr>
          <w:rFonts w:ascii="Times New Roman" w:hAnsi="Times New Roman"/>
          <w:color w:val="231F20"/>
          <w:spacing w:val="-1"/>
        </w:rPr>
        <w:t>r</w:t>
      </w:r>
      <w:r w:rsidR="0004291E" w:rsidRPr="00E86278">
        <w:rPr>
          <w:rFonts w:ascii="Times New Roman" w:hAnsi="Times New Roman"/>
          <w:color w:val="231F20"/>
        </w:rPr>
        <w:t>iculum</w:t>
      </w:r>
      <w:r w:rsidR="0004291E" w:rsidRPr="00E86278">
        <w:rPr>
          <w:rFonts w:ascii="Times New Roman" w:hAnsi="Times New Roman"/>
          <w:color w:val="231F20"/>
          <w:spacing w:val="-6"/>
        </w:rPr>
        <w:t xml:space="preserve"> </w:t>
      </w:r>
      <w:r w:rsidR="0004291E" w:rsidRPr="00E86278">
        <w:rPr>
          <w:rFonts w:ascii="Times New Roman" w:hAnsi="Times New Roman"/>
          <w:color w:val="231F20"/>
        </w:rPr>
        <w:t>makes</w:t>
      </w:r>
      <w:r w:rsidR="0004291E" w:rsidRPr="00E86278">
        <w:rPr>
          <w:rFonts w:ascii="Times New Roman" w:hAnsi="Times New Roman"/>
          <w:color w:val="231F20"/>
          <w:spacing w:val="-1"/>
        </w:rPr>
        <w:t xml:space="preserve"> </w:t>
      </w:r>
      <w:r w:rsidR="0004291E" w:rsidRPr="00E86278">
        <w:rPr>
          <w:rFonts w:ascii="Times New Roman" w:hAnsi="Times New Roman"/>
          <w:color w:val="231F20"/>
        </w:rPr>
        <w:t>specific</w:t>
      </w:r>
      <w:r w:rsidR="0004291E" w:rsidRPr="00E86278">
        <w:rPr>
          <w:rFonts w:ascii="Times New Roman" w:hAnsi="Times New Roman"/>
          <w:color w:val="231F20"/>
          <w:spacing w:val="-2"/>
        </w:rPr>
        <w:t xml:space="preserve"> </w:t>
      </w:r>
      <w:r w:rsidR="0004291E" w:rsidRPr="00E86278">
        <w:rPr>
          <w:rFonts w:ascii="Times New Roman" w:hAnsi="Times New Roman"/>
          <w:color w:val="231F20"/>
        </w:rPr>
        <w:t>provision for</w:t>
      </w:r>
      <w:r w:rsidR="0004291E" w:rsidRPr="00E86278">
        <w:rPr>
          <w:rFonts w:ascii="Times New Roman" w:hAnsi="Times New Roman"/>
          <w:color w:val="231F20"/>
          <w:spacing w:val="11"/>
        </w:rPr>
        <w:t xml:space="preserve"> </w:t>
      </w:r>
      <w:r w:rsidR="0004291E" w:rsidRPr="00E86278">
        <w:rPr>
          <w:rFonts w:ascii="Times New Roman" w:hAnsi="Times New Roman"/>
          <w:color w:val="231F20"/>
        </w:rPr>
        <w:t>e</w:t>
      </w:r>
      <w:r w:rsidR="0004291E" w:rsidRPr="00E86278">
        <w:rPr>
          <w:rFonts w:ascii="Times New Roman" w:hAnsi="Times New Roman"/>
          <w:color w:val="231F20"/>
          <w:spacing w:val="2"/>
        </w:rPr>
        <w:t>x</w:t>
      </w:r>
      <w:r w:rsidR="0004291E" w:rsidRPr="00E86278">
        <w:rPr>
          <w:rFonts w:ascii="Times New Roman" w:hAnsi="Times New Roman"/>
          <w:color w:val="231F20"/>
        </w:rPr>
        <w:t>ploring bul</w:t>
      </w:r>
      <w:r w:rsidR="0004291E" w:rsidRPr="00E86278">
        <w:rPr>
          <w:rFonts w:ascii="Times New Roman" w:hAnsi="Times New Roman"/>
          <w:color w:val="231F20"/>
          <w:spacing w:val="3"/>
        </w:rPr>
        <w:t>l</w:t>
      </w:r>
      <w:r w:rsidR="0004291E" w:rsidRPr="00E86278">
        <w:rPr>
          <w:rFonts w:ascii="Times New Roman" w:hAnsi="Times New Roman"/>
          <w:color w:val="231F20"/>
          <w:spacing w:val="-5"/>
        </w:rPr>
        <w:t>y</w:t>
      </w:r>
      <w:r w:rsidR="0004291E" w:rsidRPr="00E86278">
        <w:rPr>
          <w:rFonts w:ascii="Times New Roman" w:hAnsi="Times New Roman"/>
          <w:color w:val="231F20"/>
        </w:rPr>
        <w:t>i</w:t>
      </w:r>
      <w:r w:rsidR="0004291E" w:rsidRPr="00E86278">
        <w:rPr>
          <w:rFonts w:ascii="Times New Roman" w:hAnsi="Times New Roman"/>
          <w:color w:val="231F20"/>
          <w:spacing w:val="3"/>
        </w:rPr>
        <w:t>n</w:t>
      </w:r>
      <w:r w:rsidR="0004291E" w:rsidRPr="00E86278">
        <w:rPr>
          <w:rFonts w:ascii="Times New Roman" w:hAnsi="Times New Roman"/>
          <w:color w:val="231F20"/>
        </w:rPr>
        <w:t>g</w:t>
      </w:r>
      <w:r w:rsidR="0004291E" w:rsidRPr="00E86278">
        <w:rPr>
          <w:rFonts w:ascii="Times New Roman" w:hAnsi="Times New Roman"/>
          <w:color w:val="231F20"/>
          <w:spacing w:val="3"/>
        </w:rPr>
        <w:t xml:space="preserve"> </w:t>
      </w:r>
      <w:r w:rsidR="0004291E" w:rsidRPr="00E86278">
        <w:rPr>
          <w:rFonts w:ascii="Times New Roman" w:hAnsi="Times New Roman"/>
          <w:color w:val="231F20"/>
          <w:spacing w:val="1"/>
        </w:rPr>
        <w:t>a</w:t>
      </w:r>
      <w:r w:rsidR="0004291E" w:rsidRPr="00E86278">
        <w:rPr>
          <w:rFonts w:ascii="Times New Roman" w:hAnsi="Times New Roman"/>
          <w:color w:val="231F20"/>
        </w:rPr>
        <w:t>s</w:t>
      </w:r>
      <w:r w:rsidR="0004291E" w:rsidRPr="00E86278">
        <w:rPr>
          <w:rFonts w:ascii="Times New Roman" w:hAnsi="Times New Roman"/>
          <w:color w:val="231F20"/>
          <w:spacing w:val="9"/>
        </w:rPr>
        <w:t xml:space="preserve"> </w:t>
      </w:r>
      <w:r w:rsidR="0004291E" w:rsidRPr="00E86278">
        <w:rPr>
          <w:rFonts w:ascii="Times New Roman" w:hAnsi="Times New Roman"/>
          <w:color w:val="231F20"/>
        </w:rPr>
        <w:t>w</w:t>
      </w:r>
      <w:r w:rsidR="0004291E" w:rsidRPr="00E86278">
        <w:rPr>
          <w:rFonts w:ascii="Times New Roman" w:hAnsi="Times New Roman"/>
          <w:color w:val="231F20"/>
          <w:spacing w:val="-1"/>
        </w:rPr>
        <w:t>e</w:t>
      </w:r>
      <w:r w:rsidR="0004291E" w:rsidRPr="00E86278">
        <w:rPr>
          <w:rFonts w:ascii="Times New Roman" w:hAnsi="Times New Roman"/>
          <w:color w:val="231F20"/>
        </w:rPr>
        <w:t>ll</w:t>
      </w:r>
      <w:r w:rsidR="0004291E" w:rsidRPr="00E86278">
        <w:rPr>
          <w:rFonts w:ascii="Times New Roman" w:hAnsi="Times New Roman"/>
          <w:color w:val="231F20"/>
          <w:spacing w:val="10"/>
        </w:rPr>
        <w:t xml:space="preserve"> </w:t>
      </w:r>
      <w:r w:rsidR="0004291E" w:rsidRPr="00E86278">
        <w:rPr>
          <w:rFonts w:ascii="Times New Roman" w:hAnsi="Times New Roman"/>
          <w:color w:val="231F20"/>
        </w:rPr>
        <w:t>as</w:t>
      </w:r>
      <w:r w:rsidR="0004291E" w:rsidRPr="00E86278">
        <w:rPr>
          <w:rFonts w:ascii="Times New Roman" w:hAnsi="Times New Roman"/>
          <w:color w:val="231F20"/>
          <w:spacing w:val="11"/>
        </w:rPr>
        <w:t xml:space="preserve"> </w:t>
      </w:r>
      <w:r w:rsidR="0004291E" w:rsidRPr="00E86278">
        <w:rPr>
          <w:rFonts w:ascii="Times New Roman" w:hAnsi="Times New Roman"/>
          <w:color w:val="231F20"/>
        </w:rPr>
        <w:t>the</w:t>
      </w:r>
      <w:r w:rsidR="0004291E" w:rsidRPr="00E86278">
        <w:rPr>
          <w:rFonts w:ascii="Times New Roman" w:hAnsi="Times New Roman"/>
          <w:color w:val="231F20"/>
          <w:spacing w:val="8"/>
        </w:rPr>
        <w:t xml:space="preserve"> </w:t>
      </w:r>
      <w:r w:rsidR="0004291E" w:rsidRPr="00E86278">
        <w:rPr>
          <w:rFonts w:ascii="Times New Roman" w:hAnsi="Times New Roman"/>
          <w:color w:val="231F20"/>
        </w:rPr>
        <w:t>int</w:t>
      </w:r>
      <w:r w:rsidR="0004291E" w:rsidRPr="00E86278">
        <w:rPr>
          <w:rFonts w:ascii="Times New Roman" w:hAnsi="Times New Roman"/>
          <w:color w:val="231F20"/>
          <w:spacing w:val="-1"/>
        </w:rPr>
        <w:t>e</w:t>
      </w:r>
      <w:r w:rsidR="0004291E" w:rsidRPr="00E86278">
        <w:rPr>
          <w:rFonts w:ascii="Times New Roman" w:hAnsi="Times New Roman"/>
          <w:color w:val="231F20"/>
          <w:spacing w:val="3"/>
        </w:rPr>
        <w:t>r</w:t>
      </w:r>
      <w:r w:rsidR="0004291E" w:rsidRPr="00E86278">
        <w:rPr>
          <w:rFonts w:ascii="Times New Roman" w:hAnsi="Times New Roman"/>
          <w:color w:val="231F20"/>
          <w:spacing w:val="-1"/>
        </w:rPr>
        <w:t>-</w:t>
      </w:r>
      <w:r w:rsidR="0004291E" w:rsidRPr="00E86278">
        <w:rPr>
          <w:rFonts w:ascii="Times New Roman" w:hAnsi="Times New Roman"/>
          <w:color w:val="231F20"/>
        </w:rPr>
        <w:t>r</w:t>
      </w:r>
      <w:r w:rsidR="0004291E" w:rsidRPr="00E86278">
        <w:rPr>
          <w:rFonts w:ascii="Times New Roman" w:hAnsi="Times New Roman"/>
          <w:color w:val="231F20"/>
          <w:spacing w:val="-2"/>
        </w:rPr>
        <w:t>e</w:t>
      </w:r>
      <w:r w:rsidR="0004291E" w:rsidRPr="00E86278">
        <w:rPr>
          <w:rFonts w:ascii="Times New Roman" w:hAnsi="Times New Roman"/>
          <w:color w:val="231F20"/>
        </w:rPr>
        <w:t>la</w:t>
      </w:r>
      <w:r w:rsidR="0004291E" w:rsidRPr="00E86278">
        <w:rPr>
          <w:rFonts w:ascii="Times New Roman" w:hAnsi="Times New Roman"/>
          <w:color w:val="231F20"/>
          <w:spacing w:val="2"/>
        </w:rPr>
        <w:t>t</w:t>
      </w:r>
      <w:r w:rsidR="0004291E" w:rsidRPr="00E86278">
        <w:rPr>
          <w:rFonts w:ascii="Times New Roman" w:hAnsi="Times New Roman"/>
          <w:color w:val="231F20"/>
          <w:spacing w:val="-1"/>
        </w:rPr>
        <w:t>e</w:t>
      </w:r>
      <w:r w:rsidR="0004291E" w:rsidRPr="00E86278">
        <w:rPr>
          <w:rFonts w:ascii="Times New Roman" w:hAnsi="Times New Roman"/>
          <w:color w:val="231F20"/>
        </w:rPr>
        <w:t>d</w:t>
      </w:r>
      <w:r w:rsidR="0004291E" w:rsidRPr="00E86278">
        <w:rPr>
          <w:rFonts w:ascii="Times New Roman" w:hAnsi="Times New Roman"/>
          <w:color w:val="231F20"/>
          <w:spacing w:val="2"/>
        </w:rPr>
        <w:t xml:space="preserve"> </w:t>
      </w:r>
      <w:r w:rsidR="0004291E" w:rsidRPr="00E86278">
        <w:rPr>
          <w:rFonts w:ascii="Times New Roman" w:hAnsi="Times New Roman"/>
          <w:color w:val="231F20"/>
        </w:rPr>
        <w:t>areas</w:t>
      </w:r>
      <w:r w:rsidR="0004291E" w:rsidRPr="00E86278">
        <w:rPr>
          <w:rFonts w:ascii="Times New Roman" w:hAnsi="Times New Roman"/>
          <w:color w:val="231F20"/>
          <w:spacing w:val="6"/>
        </w:rPr>
        <w:t xml:space="preserve"> </w:t>
      </w:r>
      <w:r w:rsidR="0004291E" w:rsidRPr="00E86278">
        <w:rPr>
          <w:rFonts w:ascii="Times New Roman" w:hAnsi="Times New Roman"/>
          <w:color w:val="231F20"/>
        </w:rPr>
        <w:t>of</w:t>
      </w:r>
      <w:r w:rsidR="0004291E" w:rsidRPr="00E86278">
        <w:rPr>
          <w:rFonts w:ascii="Times New Roman" w:hAnsi="Times New Roman"/>
          <w:color w:val="231F20"/>
          <w:spacing w:val="11"/>
        </w:rPr>
        <w:t xml:space="preserve"> </w:t>
      </w:r>
      <w:r w:rsidR="0004291E" w:rsidRPr="00E86278">
        <w:rPr>
          <w:rFonts w:ascii="Times New Roman" w:hAnsi="Times New Roman"/>
          <w:color w:val="231F20"/>
        </w:rPr>
        <w:t>belo</w:t>
      </w:r>
      <w:r w:rsidR="0004291E" w:rsidRPr="00E86278">
        <w:rPr>
          <w:rFonts w:ascii="Times New Roman" w:hAnsi="Times New Roman"/>
          <w:color w:val="231F20"/>
          <w:spacing w:val="3"/>
        </w:rPr>
        <w:t>n</w:t>
      </w:r>
      <w:r w:rsidR="0004291E" w:rsidRPr="00E86278">
        <w:rPr>
          <w:rFonts w:ascii="Times New Roman" w:hAnsi="Times New Roman"/>
          <w:color w:val="231F20"/>
          <w:spacing w:val="-2"/>
        </w:rPr>
        <w:t>g</w:t>
      </w:r>
      <w:r w:rsidR="0004291E" w:rsidRPr="00E86278">
        <w:rPr>
          <w:rFonts w:ascii="Times New Roman" w:hAnsi="Times New Roman"/>
          <w:color w:val="231F20"/>
        </w:rPr>
        <w:t>ing</w:t>
      </w:r>
      <w:r w:rsidR="0004291E" w:rsidRPr="00E86278">
        <w:rPr>
          <w:rFonts w:ascii="Times New Roman" w:hAnsi="Times New Roman"/>
          <w:color w:val="231F20"/>
          <w:spacing w:val="1"/>
        </w:rPr>
        <w:t xml:space="preserve"> a</w:t>
      </w:r>
      <w:r w:rsidR="0004291E" w:rsidRPr="00E86278">
        <w:rPr>
          <w:rFonts w:ascii="Times New Roman" w:hAnsi="Times New Roman"/>
          <w:color w:val="231F20"/>
        </w:rPr>
        <w:t>nd</w:t>
      </w:r>
      <w:r w:rsidR="0004291E" w:rsidRPr="00E86278">
        <w:rPr>
          <w:rFonts w:ascii="Times New Roman" w:hAnsi="Times New Roman"/>
          <w:color w:val="231F20"/>
          <w:spacing w:val="10"/>
        </w:rPr>
        <w:t xml:space="preserve"> </w:t>
      </w:r>
      <w:r w:rsidR="0004291E" w:rsidRPr="00E86278">
        <w:rPr>
          <w:rFonts w:ascii="Times New Roman" w:hAnsi="Times New Roman"/>
          <w:color w:val="231F20"/>
          <w:spacing w:val="4"/>
        </w:rPr>
        <w:t>i</w:t>
      </w:r>
      <w:r w:rsidR="0004291E" w:rsidRPr="00E86278">
        <w:rPr>
          <w:rFonts w:ascii="Times New Roman" w:hAnsi="Times New Roman"/>
          <w:color w:val="231F20"/>
        </w:rPr>
        <w:t>nte</w:t>
      </w:r>
      <w:r w:rsidR="0004291E" w:rsidRPr="00E86278">
        <w:rPr>
          <w:rFonts w:ascii="Times New Roman" w:hAnsi="Times New Roman"/>
          <w:color w:val="231F20"/>
          <w:spacing w:val="-3"/>
        </w:rPr>
        <w:t>g</w:t>
      </w:r>
      <w:r w:rsidR="0004291E" w:rsidRPr="00E86278">
        <w:rPr>
          <w:rFonts w:ascii="Times New Roman" w:hAnsi="Times New Roman"/>
          <w:color w:val="231F20"/>
        </w:rPr>
        <w:t>r</w:t>
      </w:r>
      <w:r w:rsidR="0004291E" w:rsidRPr="00E86278">
        <w:rPr>
          <w:rFonts w:ascii="Times New Roman" w:hAnsi="Times New Roman"/>
          <w:color w:val="231F20"/>
          <w:spacing w:val="-2"/>
        </w:rPr>
        <w:t>a</w:t>
      </w:r>
      <w:r w:rsidR="0004291E" w:rsidRPr="00E86278">
        <w:rPr>
          <w:rFonts w:ascii="Times New Roman" w:hAnsi="Times New Roman"/>
          <w:color w:val="231F20"/>
        </w:rPr>
        <w:t>ti</w:t>
      </w:r>
      <w:r w:rsidR="0004291E" w:rsidRPr="00E86278">
        <w:rPr>
          <w:rFonts w:ascii="Times New Roman" w:hAnsi="Times New Roman"/>
          <w:color w:val="231F20"/>
          <w:spacing w:val="2"/>
        </w:rPr>
        <w:t>n</w:t>
      </w:r>
      <w:r w:rsidR="0004291E" w:rsidRPr="00E86278">
        <w:rPr>
          <w:rFonts w:ascii="Times New Roman" w:hAnsi="Times New Roman"/>
          <w:color w:val="231F20"/>
          <w:spacing w:val="-2"/>
        </w:rPr>
        <w:t>g</w:t>
      </w:r>
      <w:r w:rsidR="0004291E" w:rsidRPr="00E86278">
        <w:rPr>
          <w:rFonts w:ascii="Times New Roman" w:hAnsi="Times New Roman"/>
          <w:color w:val="231F20"/>
        </w:rPr>
        <w:t>, communic</w:t>
      </w:r>
      <w:r w:rsidR="0004291E" w:rsidRPr="00E86278">
        <w:rPr>
          <w:rFonts w:ascii="Times New Roman" w:hAnsi="Times New Roman"/>
          <w:color w:val="231F20"/>
          <w:spacing w:val="-1"/>
        </w:rPr>
        <w:t>a</w:t>
      </w:r>
      <w:r w:rsidR="0004291E" w:rsidRPr="00E86278">
        <w:rPr>
          <w:rFonts w:ascii="Times New Roman" w:hAnsi="Times New Roman"/>
          <w:color w:val="231F20"/>
        </w:rPr>
        <w:t>tion, conflic</w:t>
      </w:r>
      <w:r w:rsidR="0004291E" w:rsidRPr="00E86278">
        <w:rPr>
          <w:rFonts w:ascii="Times New Roman" w:hAnsi="Times New Roman"/>
          <w:color w:val="231F20"/>
          <w:spacing w:val="3"/>
        </w:rPr>
        <w:t>t</w:t>
      </w:r>
      <w:r w:rsidR="0004291E" w:rsidRPr="00E86278">
        <w:rPr>
          <w:rFonts w:ascii="Times New Roman" w:hAnsi="Times New Roman"/>
          <w:color w:val="231F20"/>
        </w:rPr>
        <w:t>,</w:t>
      </w:r>
      <w:r w:rsidR="0004291E" w:rsidRPr="00E86278">
        <w:rPr>
          <w:rFonts w:ascii="Times New Roman" w:hAnsi="Times New Roman"/>
          <w:color w:val="231F20"/>
          <w:spacing w:val="8"/>
        </w:rPr>
        <w:t xml:space="preserve"> </w:t>
      </w:r>
      <w:r w:rsidR="0004291E" w:rsidRPr="00E86278">
        <w:rPr>
          <w:rFonts w:ascii="Times New Roman" w:hAnsi="Times New Roman"/>
          <w:color w:val="231F20"/>
        </w:rPr>
        <w:t>f</w:t>
      </w:r>
      <w:r w:rsidR="0004291E" w:rsidRPr="00E86278">
        <w:rPr>
          <w:rFonts w:ascii="Times New Roman" w:hAnsi="Times New Roman"/>
          <w:color w:val="231F20"/>
          <w:spacing w:val="-1"/>
        </w:rPr>
        <w:t>r</w:t>
      </w:r>
      <w:r w:rsidR="0004291E" w:rsidRPr="00E86278">
        <w:rPr>
          <w:rFonts w:ascii="Times New Roman" w:hAnsi="Times New Roman"/>
          <w:color w:val="231F20"/>
        </w:rPr>
        <w:t>iendship,</w:t>
      </w:r>
      <w:r w:rsidR="0004291E" w:rsidRPr="00E86278">
        <w:rPr>
          <w:rFonts w:ascii="Times New Roman" w:hAnsi="Times New Roman"/>
          <w:color w:val="231F20"/>
          <w:spacing w:val="7"/>
        </w:rPr>
        <w:t xml:space="preserve"> </w:t>
      </w:r>
      <w:r w:rsidR="0004291E" w:rsidRPr="00E86278">
        <w:rPr>
          <w:rFonts w:ascii="Times New Roman" w:hAnsi="Times New Roman"/>
          <w:color w:val="231F20"/>
        </w:rPr>
        <w:t>p</w:t>
      </w:r>
      <w:r w:rsidR="0004291E" w:rsidRPr="00E86278">
        <w:rPr>
          <w:rFonts w:ascii="Times New Roman" w:hAnsi="Times New Roman"/>
          <w:color w:val="231F20"/>
          <w:spacing w:val="1"/>
        </w:rPr>
        <w:t>e</w:t>
      </w:r>
      <w:r w:rsidR="0004291E" w:rsidRPr="00E86278">
        <w:rPr>
          <w:rFonts w:ascii="Times New Roman" w:hAnsi="Times New Roman"/>
          <w:color w:val="231F20"/>
        </w:rPr>
        <w:t>rson</w:t>
      </w:r>
      <w:r w:rsidR="0004291E" w:rsidRPr="00E86278">
        <w:rPr>
          <w:rFonts w:ascii="Times New Roman" w:hAnsi="Times New Roman"/>
          <w:color w:val="231F20"/>
          <w:spacing w:val="-1"/>
        </w:rPr>
        <w:t>a</w:t>
      </w:r>
      <w:r w:rsidR="0004291E" w:rsidRPr="00E86278">
        <w:rPr>
          <w:rFonts w:ascii="Times New Roman" w:hAnsi="Times New Roman"/>
          <w:color w:val="231F20"/>
        </w:rPr>
        <w:t>l</w:t>
      </w:r>
      <w:r w:rsidR="0004291E" w:rsidRPr="00E86278">
        <w:rPr>
          <w:rFonts w:ascii="Times New Roman" w:hAnsi="Times New Roman"/>
          <w:color w:val="231F20"/>
          <w:spacing w:val="13"/>
        </w:rPr>
        <w:t xml:space="preserve"> </w:t>
      </w:r>
      <w:r w:rsidR="0004291E" w:rsidRPr="00E86278">
        <w:rPr>
          <w:rFonts w:ascii="Times New Roman" w:hAnsi="Times New Roman"/>
          <w:color w:val="231F20"/>
        </w:rPr>
        <w:t>s</w:t>
      </w:r>
      <w:r w:rsidR="0004291E" w:rsidRPr="00E86278">
        <w:rPr>
          <w:rFonts w:ascii="Times New Roman" w:hAnsi="Times New Roman"/>
          <w:color w:val="231F20"/>
          <w:spacing w:val="1"/>
        </w:rPr>
        <w:t>a</w:t>
      </w:r>
      <w:r w:rsidR="0004291E" w:rsidRPr="00E86278">
        <w:rPr>
          <w:rFonts w:ascii="Times New Roman" w:hAnsi="Times New Roman"/>
          <w:color w:val="231F20"/>
        </w:rPr>
        <w:t>f</w:t>
      </w:r>
      <w:r w:rsidR="0004291E" w:rsidRPr="00E86278">
        <w:rPr>
          <w:rFonts w:ascii="Times New Roman" w:hAnsi="Times New Roman"/>
          <w:color w:val="231F20"/>
          <w:spacing w:val="-2"/>
        </w:rPr>
        <w:t>e</w:t>
      </w:r>
      <w:r w:rsidR="0004291E" w:rsidRPr="00E86278">
        <w:rPr>
          <w:rFonts w:ascii="Times New Roman" w:hAnsi="Times New Roman"/>
          <w:color w:val="231F20"/>
          <w:spacing w:val="3"/>
        </w:rPr>
        <w:t>t</w:t>
      </w:r>
      <w:r w:rsidR="0004291E" w:rsidRPr="00E86278">
        <w:rPr>
          <w:rFonts w:ascii="Times New Roman" w:hAnsi="Times New Roman"/>
          <w:color w:val="231F20"/>
        </w:rPr>
        <w:t>y</w:t>
      </w:r>
      <w:r w:rsidR="0004291E" w:rsidRPr="00E86278">
        <w:rPr>
          <w:rFonts w:ascii="Times New Roman" w:hAnsi="Times New Roman"/>
          <w:color w:val="231F20"/>
          <w:spacing w:val="11"/>
        </w:rPr>
        <w:t xml:space="preserve"> </w:t>
      </w:r>
      <w:r w:rsidR="0004291E" w:rsidRPr="00E86278">
        <w:rPr>
          <w:rFonts w:ascii="Times New Roman" w:hAnsi="Times New Roman"/>
          <w:color w:val="231F20"/>
        </w:rPr>
        <w:t>and</w:t>
      </w:r>
      <w:r w:rsidR="0004291E" w:rsidRPr="00E86278">
        <w:rPr>
          <w:rFonts w:ascii="Times New Roman" w:hAnsi="Times New Roman"/>
          <w:color w:val="231F20"/>
          <w:spacing w:val="14"/>
        </w:rPr>
        <w:t xml:space="preserve"> </w:t>
      </w:r>
      <w:r w:rsidR="0004291E" w:rsidRPr="00E86278">
        <w:rPr>
          <w:rFonts w:ascii="Times New Roman" w:hAnsi="Times New Roman"/>
          <w:color w:val="231F20"/>
        </w:rPr>
        <w:t>r</w:t>
      </w:r>
      <w:r w:rsidR="0004291E" w:rsidRPr="00E86278">
        <w:rPr>
          <w:rFonts w:ascii="Times New Roman" w:hAnsi="Times New Roman"/>
          <w:color w:val="231F20"/>
          <w:spacing w:val="-2"/>
        </w:rPr>
        <w:t>e</w:t>
      </w:r>
      <w:r w:rsidR="0004291E" w:rsidRPr="00E86278">
        <w:rPr>
          <w:rFonts w:ascii="Times New Roman" w:hAnsi="Times New Roman"/>
          <w:color w:val="231F20"/>
        </w:rPr>
        <w:t>lationships.</w:t>
      </w:r>
      <w:r w:rsidR="0004291E" w:rsidRPr="00E86278">
        <w:rPr>
          <w:rFonts w:ascii="Times New Roman" w:hAnsi="Times New Roman"/>
          <w:color w:val="231F20"/>
          <w:spacing w:val="6"/>
        </w:rPr>
        <w:t xml:space="preserve">  Also, that </w:t>
      </w:r>
      <w:r w:rsidR="0004291E" w:rsidRPr="00E86278">
        <w:rPr>
          <w:rFonts w:ascii="Times New Roman" w:hAnsi="Times New Roman"/>
        </w:rPr>
        <w:t xml:space="preserve">the </w:t>
      </w:r>
      <w:r w:rsidR="0004291E" w:rsidRPr="00E86278">
        <w:rPr>
          <w:rFonts w:ascii="Times New Roman" w:hAnsi="Times New Roman"/>
          <w:color w:val="231F20"/>
        </w:rPr>
        <w:t>Relationship</w:t>
      </w:r>
      <w:r w:rsidR="0004291E" w:rsidRPr="00E86278">
        <w:rPr>
          <w:rFonts w:ascii="Times New Roman" w:hAnsi="Times New Roman"/>
          <w:color w:val="231F20"/>
          <w:spacing w:val="29"/>
        </w:rPr>
        <w:t xml:space="preserve"> </w:t>
      </w:r>
      <w:r w:rsidR="0004291E" w:rsidRPr="00E86278">
        <w:rPr>
          <w:rFonts w:ascii="Times New Roman" w:hAnsi="Times New Roman"/>
          <w:color w:val="231F20"/>
        </w:rPr>
        <w:t>and</w:t>
      </w:r>
      <w:r w:rsidR="0004291E" w:rsidRPr="00E86278">
        <w:rPr>
          <w:rFonts w:ascii="Times New Roman" w:hAnsi="Times New Roman"/>
          <w:color w:val="231F20"/>
          <w:spacing w:val="38"/>
        </w:rPr>
        <w:t xml:space="preserve"> </w:t>
      </w:r>
      <w:r w:rsidR="0004291E" w:rsidRPr="00E86278">
        <w:rPr>
          <w:rFonts w:ascii="Times New Roman" w:hAnsi="Times New Roman"/>
          <w:color w:val="231F20"/>
        </w:rPr>
        <w:t>Se</w:t>
      </w:r>
      <w:r w:rsidR="0004291E" w:rsidRPr="00E86278">
        <w:rPr>
          <w:rFonts w:ascii="Times New Roman" w:hAnsi="Times New Roman"/>
          <w:color w:val="231F20"/>
          <w:spacing w:val="2"/>
        </w:rPr>
        <w:t>x</w:t>
      </w:r>
      <w:r w:rsidR="0004291E" w:rsidRPr="00E86278">
        <w:rPr>
          <w:rFonts w:ascii="Times New Roman" w:hAnsi="Times New Roman"/>
          <w:color w:val="231F20"/>
        </w:rPr>
        <w:t>uali</w:t>
      </w:r>
      <w:r w:rsidR="0004291E" w:rsidRPr="00E86278">
        <w:rPr>
          <w:rFonts w:ascii="Times New Roman" w:hAnsi="Times New Roman"/>
          <w:color w:val="231F20"/>
          <w:spacing w:val="3"/>
        </w:rPr>
        <w:t>t</w:t>
      </w:r>
      <w:r w:rsidR="0004291E" w:rsidRPr="00E86278">
        <w:rPr>
          <w:rFonts w:ascii="Times New Roman" w:hAnsi="Times New Roman"/>
          <w:color w:val="231F20"/>
        </w:rPr>
        <w:t>y</w:t>
      </w:r>
      <w:r w:rsidR="0004291E" w:rsidRPr="00E86278">
        <w:rPr>
          <w:rFonts w:ascii="Times New Roman" w:hAnsi="Times New Roman"/>
          <w:color w:val="231F20"/>
          <w:spacing w:val="30"/>
        </w:rPr>
        <w:t xml:space="preserve"> </w:t>
      </w:r>
      <w:r w:rsidR="0004291E" w:rsidRPr="00E86278">
        <w:rPr>
          <w:rFonts w:ascii="Times New Roman" w:hAnsi="Times New Roman"/>
          <w:color w:val="231F20"/>
          <w:spacing w:val="3"/>
        </w:rPr>
        <w:t>E</w:t>
      </w:r>
      <w:r w:rsidR="0004291E" w:rsidRPr="00E86278">
        <w:rPr>
          <w:rFonts w:ascii="Times New Roman" w:hAnsi="Times New Roman"/>
          <w:color w:val="231F20"/>
        </w:rPr>
        <w:t>d</w:t>
      </w:r>
      <w:r w:rsidR="0004291E" w:rsidRPr="00E86278">
        <w:rPr>
          <w:rFonts w:ascii="Times New Roman" w:hAnsi="Times New Roman"/>
          <w:color w:val="231F20"/>
          <w:spacing w:val="2"/>
        </w:rPr>
        <w:t>u</w:t>
      </w:r>
      <w:r w:rsidR="0004291E" w:rsidRPr="00E86278">
        <w:rPr>
          <w:rFonts w:ascii="Times New Roman" w:hAnsi="Times New Roman"/>
          <w:color w:val="231F20"/>
        </w:rPr>
        <w:t>cation</w:t>
      </w:r>
      <w:r w:rsidR="0004291E" w:rsidRPr="00E86278">
        <w:rPr>
          <w:rFonts w:ascii="Times New Roman" w:hAnsi="Times New Roman"/>
          <w:color w:val="231F20"/>
          <w:spacing w:val="32"/>
        </w:rPr>
        <w:t xml:space="preserve"> </w:t>
      </w:r>
      <w:r w:rsidR="0004291E" w:rsidRPr="00E86278">
        <w:rPr>
          <w:rFonts w:ascii="Times New Roman" w:hAnsi="Times New Roman"/>
          <w:color w:val="231F20"/>
        </w:rPr>
        <w:t>(R</w:t>
      </w:r>
      <w:r w:rsidRPr="00E86278">
        <w:rPr>
          <w:rFonts w:ascii="Times New Roman" w:hAnsi="Times New Roman"/>
          <w:color w:val="231F20"/>
        </w:rPr>
        <w:t>.</w:t>
      </w:r>
      <w:r w:rsidR="0004291E" w:rsidRPr="00E86278">
        <w:rPr>
          <w:rFonts w:ascii="Times New Roman" w:hAnsi="Times New Roman"/>
          <w:color w:val="231F20"/>
        </w:rPr>
        <w:t>S</w:t>
      </w:r>
      <w:r w:rsidRPr="00E86278">
        <w:rPr>
          <w:rFonts w:ascii="Times New Roman" w:hAnsi="Times New Roman"/>
          <w:color w:val="231F20"/>
        </w:rPr>
        <w:t>.</w:t>
      </w:r>
      <w:r w:rsidR="0004291E" w:rsidRPr="00E86278">
        <w:rPr>
          <w:rFonts w:ascii="Times New Roman" w:hAnsi="Times New Roman"/>
          <w:color w:val="231F20"/>
        </w:rPr>
        <w:t>E</w:t>
      </w:r>
      <w:r w:rsidRPr="00E86278">
        <w:rPr>
          <w:rFonts w:ascii="Times New Roman" w:hAnsi="Times New Roman"/>
          <w:color w:val="231F20"/>
        </w:rPr>
        <w:t>.</w:t>
      </w:r>
      <w:r w:rsidR="0004291E" w:rsidRPr="00E86278">
        <w:rPr>
          <w:rFonts w:ascii="Times New Roman" w:hAnsi="Times New Roman"/>
          <w:color w:val="231F20"/>
        </w:rPr>
        <w:t>)</w:t>
      </w:r>
      <w:r w:rsidR="0004291E" w:rsidRPr="00E86278">
        <w:rPr>
          <w:rFonts w:ascii="Times New Roman" w:hAnsi="Times New Roman"/>
          <w:color w:val="231F20"/>
          <w:spacing w:val="41"/>
        </w:rPr>
        <w:t xml:space="preserve"> </w:t>
      </w:r>
      <w:r w:rsidR="0004291E" w:rsidRPr="00E86278">
        <w:rPr>
          <w:rFonts w:ascii="Times New Roman" w:hAnsi="Times New Roman"/>
          <w:color w:val="231F20"/>
        </w:rPr>
        <w:t>pr</w:t>
      </w:r>
      <w:r w:rsidR="0004291E" w:rsidRPr="00E86278">
        <w:rPr>
          <w:rFonts w:ascii="Times New Roman" w:hAnsi="Times New Roman"/>
          <w:color w:val="231F20"/>
          <w:spacing w:val="1"/>
        </w:rPr>
        <w:t>o</w:t>
      </w:r>
      <w:r w:rsidR="0004291E" w:rsidRPr="00E86278">
        <w:rPr>
          <w:rFonts w:ascii="Times New Roman" w:hAnsi="Times New Roman"/>
          <w:color w:val="231F20"/>
          <w:spacing w:val="-2"/>
        </w:rPr>
        <w:t>g</w:t>
      </w:r>
      <w:r w:rsidR="0004291E" w:rsidRPr="00E86278">
        <w:rPr>
          <w:rFonts w:ascii="Times New Roman" w:hAnsi="Times New Roman"/>
          <w:color w:val="231F20"/>
        </w:rPr>
        <w:t>r</w:t>
      </w:r>
      <w:r w:rsidR="0004291E" w:rsidRPr="00E86278">
        <w:rPr>
          <w:rFonts w:ascii="Times New Roman" w:hAnsi="Times New Roman"/>
          <w:color w:val="231F20"/>
          <w:spacing w:val="-2"/>
        </w:rPr>
        <w:t>a</w:t>
      </w:r>
      <w:r w:rsidR="0004291E" w:rsidRPr="00E86278">
        <w:rPr>
          <w:rFonts w:ascii="Times New Roman" w:hAnsi="Times New Roman"/>
          <w:color w:val="231F20"/>
        </w:rPr>
        <w:t>mme</w:t>
      </w:r>
      <w:r w:rsidR="0004291E" w:rsidRPr="00E86278">
        <w:rPr>
          <w:rFonts w:ascii="Times New Roman" w:hAnsi="Times New Roman"/>
          <w:color w:val="231F20"/>
          <w:spacing w:val="37"/>
        </w:rPr>
        <w:t xml:space="preserve"> </w:t>
      </w:r>
      <w:r w:rsidR="0004291E" w:rsidRPr="00E86278">
        <w:rPr>
          <w:rFonts w:ascii="Times New Roman" w:hAnsi="Times New Roman"/>
          <w:color w:val="231F20"/>
        </w:rPr>
        <w:t xml:space="preserve">provides </w:t>
      </w:r>
      <w:r w:rsidR="0004291E" w:rsidRPr="00E86278">
        <w:rPr>
          <w:rFonts w:ascii="Times New Roman" w:hAnsi="Times New Roman"/>
          <w:color w:val="231F20"/>
          <w:w w:val="99"/>
        </w:rPr>
        <w:t>opportunities</w:t>
      </w:r>
      <w:r w:rsidR="0004291E" w:rsidRPr="00E86278">
        <w:rPr>
          <w:rFonts w:ascii="Times New Roman" w:hAnsi="Times New Roman"/>
          <w:color w:val="231F20"/>
          <w:spacing w:val="-11"/>
          <w:w w:val="99"/>
        </w:rPr>
        <w:t xml:space="preserve"> </w:t>
      </w:r>
      <w:r w:rsidR="0004291E" w:rsidRPr="00E86278">
        <w:rPr>
          <w:rFonts w:ascii="Times New Roman" w:hAnsi="Times New Roman"/>
          <w:color w:val="231F20"/>
        </w:rPr>
        <w:t>to</w:t>
      </w:r>
      <w:r w:rsidR="0004291E" w:rsidRPr="00E86278">
        <w:rPr>
          <w:rFonts w:ascii="Times New Roman" w:hAnsi="Times New Roman"/>
          <w:color w:val="231F20"/>
          <w:spacing w:val="-14"/>
        </w:rPr>
        <w:t xml:space="preserve"> </w:t>
      </w:r>
      <w:r w:rsidR="0004291E" w:rsidRPr="00E86278">
        <w:rPr>
          <w:rFonts w:ascii="Times New Roman" w:hAnsi="Times New Roman"/>
          <w:color w:val="231F20"/>
        </w:rPr>
        <w:t>e</w:t>
      </w:r>
      <w:r w:rsidR="0004291E" w:rsidRPr="00E86278">
        <w:rPr>
          <w:rFonts w:ascii="Times New Roman" w:hAnsi="Times New Roman"/>
          <w:color w:val="231F20"/>
          <w:spacing w:val="2"/>
        </w:rPr>
        <w:t>x</w:t>
      </w:r>
      <w:r w:rsidR="0004291E" w:rsidRPr="00E86278">
        <w:rPr>
          <w:rFonts w:ascii="Times New Roman" w:hAnsi="Times New Roman"/>
          <w:color w:val="231F20"/>
        </w:rPr>
        <w:t>plore</w:t>
      </w:r>
      <w:r w:rsidR="0004291E" w:rsidRPr="00E86278">
        <w:rPr>
          <w:rFonts w:ascii="Times New Roman" w:hAnsi="Times New Roman"/>
          <w:color w:val="231F20"/>
          <w:spacing w:val="-19"/>
        </w:rPr>
        <w:t xml:space="preserve"> </w:t>
      </w:r>
      <w:r w:rsidR="0004291E" w:rsidRPr="00E86278">
        <w:rPr>
          <w:rFonts w:ascii="Times New Roman" w:hAnsi="Times New Roman"/>
          <w:color w:val="231F20"/>
        </w:rPr>
        <w:t>and</w:t>
      </w:r>
      <w:r w:rsidR="0004291E" w:rsidRPr="00E86278">
        <w:rPr>
          <w:rFonts w:ascii="Times New Roman" w:hAnsi="Times New Roman"/>
          <w:color w:val="231F20"/>
          <w:spacing w:val="-15"/>
        </w:rPr>
        <w:t xml:space="preserve"> </w:t>
      </w:r>
      <w:r w:rsidR="0004291E" w:rsidRPr="00E86278">
        <w:rPr>
          <w:rFonts w:ascii="Times New Roman" w:hAnsi="Times New Roman"/>
          <w:color w:val="231F20"/>
        </w:rPr>
        <w:t>discuss</w:t>
      </w:r>
      <w:r w:rsidR="0004291E" w:rsidRPr="00E86278">
        <w:rPr>
          <w:rFonts w:ascii="Times New Roman" w:hAnsi="Times New Roman"/>
          <w:color w:val="231F20"/>
          <w:spacing w:val="-12"/>
        </w:rPr>
        <w:t xml:space="preserve"> </w:t>
      </w:r>
      <w:r w:rsidR="0004291E" w:rsidRPr="00E86278">
        <w:rPr>
          <w:rFonts w:ascii="Times New Roman" w:hAnsi="Times New Roman"/>
          <w:color w:val="231F20"/>
        </w:rPr>
        <w:t>areas</w:t>
      </w:r>
      <w:r w:rsidR="0004291E" w:rsidRPr="00E86278">
        <w:rPr>
          <w:rFonts w:ascii="Times New Roman" w:hAnsi="Times New Roman"/>
          <w:color w:val="231F20"/>
          <w:spacing w:val="-17"/>
        </w:rPr>
        <w:t xml:space="preserve"> </w:t>
      </w:r>
      <w:r w:rsidR="0004291E" w:rsidRPr="00E86278">
        <w:rPr>
          <w:rFonts w:ascii="Times New Roman" w:hAnsi="Times New Roman"/>
          <w:color w:val="231F20"/>
        </w:rPr>
        <w:t>such</w:t>
      </w:r>
      <w:r w:rsidR="0004291E" w:rsidRPr="00E86278">
        <w:rPr>
          <w:rFonts w:ascii="Times New Roman" w:hAnsi="Times New Roman"/>
          <w:color w:val="231F20"/>
          <w:spacing w:val="-10"/>
        </w:rPr>
        <w:t xml:space="preserve"> </w:t>
      </w:r>
      <w:r w:rsidR="0004291E" w:rsidRPr="00E86278">
        <w:rPr>
          <w:rFonts w:ascii="Times New Roman" w:hAnsi="Times New Roman"/>
          <w:color w:val="231F20"/>
        </w:rPr>
        <w:t>as</w:t>
      </w:r>
      <w:r w:rsidR="0004291E" w:rsidRPr="00E86278">
        <w:rPr>
          <w:rFonts w:ascii="Times New Roman" w:hAnsi="Times New Roman"/>
          <w:color w:val="231F20"/>
          <w:spacing w:val="-12"/>
        </w:rPr>
        <w:t xml:space="preserve"> </w:t>
      </w:r>
      <w:r w:rsidR="0004291E" w:rsidRPr="00E86278">
        <w:rPr>
          <w:rFonts w:ascii="Times New Roman" w:hAnsi="Times New Roman"/>
          <w:color w:val="231F20"/>
          <w:spacing w:val="2"/>
        </w:rPr>
        <w:t>h</w:t>
      </w:r>
      <w:r w:rsidR="0004291E" w:rsidRPr="00E86278">
        <w:rPr>
          <w:rFonts w:ascii="Times New Roman" w:hAnsi="Times New Roman"/>
          <w:color w:val="231F20"/>
        </w:rPr>
        <w:t>uman</w:t>
      </w:r>
      <w:r w:rsidR="0004291E" w:rsidRPr="00E86278">
        <w:rPr>
          <w:rFonts w:ascii="Times New Roman" w:hAnsi="Times New Roman"/>
          <w:color w:val="231F20"/>
          <w:spacing w:val="-16"/>
        </w:rPr>
        <w:t xml:space="preserve"> </w:t>
      </w:r>
      <w:r w:rsidR="0004291E" w:rsidRPr="00E86278">
        <w:rPr>
          <w:rFonts w:ascii="Times New Roman" w:hAnsi="Times New Roman"/>
          <w:color w:val="231F20"/>
        </w:rPr>
        <w:t>se</w:t>
      </w:r>
      <w:r w:rsidR="0004291E" w:rsidRPr="00E86278">
        <w:rPr>
          <w:rFonts w:ascii="Times New Roman" w:hAnsi="Times New Roman"/>
          <w:color w:val="231F20"/>
          <w:spacing w:val="2"/>
        </w:rPr>
        <w:t>x</w:t>
      </w:r>
      <w:r w:rsidR="0004291E" w:rsidRPr="00E86278">
        <w:rPr>
          <w:rFonts w:ascii="Times New Roman" w:hAnsi="Times New Roman"/>
          <w:color w:val="231F20"/>
        </w:rPr>
        <w:t>uali</w:t>
      </w:r>
      <w:r w:rsidR="0004291E" w:rsidRPr="00E86278">
        <w:rPr>
          <w:rFonts w:ascii="Times New Roman" w:hAnsi="Times New Roman"/>
          <w:color w:val="231F20"/>
          <w:spacing w:val="3"/>
        </w:rPr>
        <w:t>t</w:t>
      </w:r>
      <w:r w:rsidR="0004291E" w:rsidRPr="00E86278">
        <w:rPr>
          <w:rFonts w:ascii="Times New Roman" w:hAnsi="Times New Roman"/>
          <w:color w:val="231F20"/>
        </w:rPr>
        <w:t>y</w:t>
      </w:r>
      <w:r w:rsidR="0004291E" w:rsidRPr="00E86278">
        <w:rPr>
          <w:rFonts w:ascii="Times New Roman" w:hAnsi="Times New Roman"/>
          <w:color w:val="231F20"/>
          <w:spacing w:val="-20"/>
        </w:rPr>
        <w:t xml:space="preserve"> </w:t>
      </w:r>
      <w:r w:rsidR="0004291E" w:rsidRPr="00E86278">
        <w:rPr>
          <w:rFonts w:ascii="Times New Roman" w:hAnsi="Times New Roman"/>
          <w:color w:val="231F20"/>
        </w:rPr>
        <w:t>and</w:t>
      </w:r>
      <w:r w:rsidR="0004291E" w:rsidRPr="00E86278">
        <w:rPr>
          <w:rFonts w:ascii="Times New Roman" w:hAnsi="Times New Roman"/>
          <w:color w:val="231F20"/>
          <w:spacing w:val="-15"/>
        </w:rPr>
        <w:t xml:space="preserve"> </w:t>
      </w:r>
      <w:r w:rsidR="0004291E" w:rsidRPr="00E86278">
        <w:rPr>
          <w:rFonts w:ascii="Times New Roman" w:hAnsi="Times New Roman"/>
          <w:color w:val="231F20"/>
          <w:spacing w:val="1"/>
        </w:rPr>
        <w:t>r</w:t>
      </w:r>
      <w:r w:rsidR="0004291E" w:rsidRPr="00E86278">
        <w:rPr>
          <w:rFonts w:ascii="Times New Roman" w:hAnsi="Times New Roman"/>
          <w:color w:val="231F20"/>
          <w:spacing w:val="-1"/>
        </w:rPr>
        <w:t>e</w:t>
      </w:r>
      <w:r w:rsidR="0004291E" w:rsidRPr="00E86278">
        <w:rPr>
          <w:rFonts w:ascii="Times New Roman" w:hAnsi="Times New Roman"/>
          <w:color w:val="231F20"/>
        </w:rPr>
        <w:t>lat</w:t>
      </w:r>
      <w:r w:rsidR="0004291E" w:rsidRPr="00E86278">
        <w:rPr>
          <w:rFonts w:ascii="Times New Roman" w:hAnsi="Times New Roman"/>
          <w:color w:val="231F20"/>
          <w:spacing w:val="3"/>
        </w:rPr>
        <w:t>i</w:t>
      </w:r>
      <w:r w:rsidR="0004291E" w:rsidRPr="00E86278">
        <w:rPr>
          <w:rFonts w:ascii="Times New Roman" w:hAnsi="Times New Roman"/>
          <w:color w:val="231F20"/>
        </w:rPr>
        <w:t>onships,</w:t>
      </w:r>
      <w:r w:rsidR="0004291E" w:rsidRPr="00E86278">
        <w:rPr>
          <w:rFonts w:ascii="Times New Roman" w:hAnsi="Times New Roman"/>
          <w:color w:val="231F20"/>
          <w:spacing w:val="-16"/>
        </w:rPr>
        <w:t xml:space="preserve"> </w:t>
      </w:r>
      <w:r w:rsidR="0004291E" w:rsidRPr="00E86278">
        <w:rPr>
          <w:rFonts w:ascii="Times New Roman" w:hAnsi="Times New Roman"/>
          <w:color w:val="231F20"/>
        </w:rPr>
        <w:t>which has</w:t>
      </w:r>
      <w:r w:rsidR="0004291E" w:rsidRPr="00E86278">
        <w:rPr>
          <w:rFonts w:ascii="Times New Roman" w:hAnsi="Times New Roman"/>
          <w:color w:val="231F20"/>
          <w:spacing w:val="4"/>
        </w:rPr>
        <w:t xml:space="preserve"> </w:t>
      </w:r>
      <w:r w:rsidR="0004291E" w:rsidRPr="00E86278">
        <w:rPr>
          <w:rFonts w:ascii="Times New Roman" w:hAnsi="Times New Roman"/>
          <w:color w:val="231F20"/>
        </w:rPr>
        <w:t>particular</w:t>
      </w:r>
      <w:r w:rsidR="0004291E" w:rsidRPr="00E86278">
        <w:rPr>
          <w:rFonts w:ascii="Times New Roman" w:hAnsi="Times New Roman"/>
          <w:color w:val="231F20"/>
          <w:spacing w:val="-4"/>
        </w:rPr>
        <w:t xml:space="preserve"> </w:t>
      </w:r>
      <w:r w:rsidR="0004291E" w:rsidRPr="00E86278">
        <w:rPr>
          <w:rFonts w:ascii="Times New Roman" w:hAnsi="Times New Roman"/>
          <w:color w:val="231F20"/>
          <w:spacing w:val="1"/>
        </w:rPr>
        <w:t>r</w:t>
      </w:r>
      <w:r w:rsidR="0004291E" w:rsidRPr="00E86278">
        <w:rPr>
          <w:rFonts w:ascii="Times New Roman" w:hAnsi="Times New Roman"/>
          <w:color w:val="231F20"/>
          <w:spacing w:val="-1"/>
        </w:rPr>
        <w:t>e</w:t>
      </w:r>
      <w:r w:rsidR="0004291E" w:rsidRPr="00E86278">
        <w:rPr>
          <w:rFonts w:ascii="Times New Roman" w:hAnsi="Times New Roman"/>
          <w:color w:val="231F20"/>
        </w:rPr>
        <w:t>lev</w:t>
      </w:r>
      <w:r w:rsidR="0004291E" w:rsidRPr="00E86278">
        <w:rPr>
          <w:rFonts w:ascii="Times New Roman" w:hAnsi="Times New Roman"/>
          <w:color w:val="231F20"/>
          <w:spacing w:val="-1"/>
        </w:rPr>
        <w:t>a</w:t>
      </w:r>
      <w:r w:rsidR="0004291E" w:rsidRPr="00E86278">
        <w:rPr>
          <w:rFonts w:ascii="Times New Roman" w:hAnsi="Times New Roman"/>
          <w:color w:val="231F20"/>
          <w:spacing w:val="2"/>
        </w:rPr>
        <w:t>n</w:t>
      </w:r>
      <w:r w:rsidR="0004291E" w:rsidRPr="00E86278">
        <w:rPr>
          <w:rFonts w:ascii="Times New Roman" w:hAnsi="Times New Roman"/>
          <w:color w:val="231F20"/>
        </w:rPr>
        <w:t>ce</w:t>
      </w:r>
      <w:r w:rsidR="0004291E" w:rsidRPr="00E86278">
        <w:rPr>
          <w:rFonts w:ascii="Times New Roman" w:hAnsi="Times New Roman"/>
          <w:color w:val="231F20"/>
          <w:spacing w:val="-3"/>
        </w:rPr>
        <w:t xml:space="preserve"> </w:t>
      </w:r>
      <w:r w:rsidR="0004291E" w:rsidRPr="00E86278">
        <w:rPr>
          <w:rFonts w:ascii="Times New Roman" w:hAnsi="Times New Roman"/>
          <w:color w:val="231F20"/>
          <w:spacing w:val="3"/>
        </w:rPr>
        <w:t>t</w:t>
      </w:r>
      <w:r w:rsidR="0004291E" w:rsidRPr="00E86278">
        <w:rPr>
          <w:rFonts w:ascii="Times New Roman" w:hAnsi="Times New Roman"/>
          <w:color w:val="231F20"/>
        </w:rPr>
        <w:t>o</w:t>
      </w:r>
      <w:r w:rsidR="0004291E" w:rsidRPr="00E86278">
        <w:rPr>
          <w:rFonts w:ascii="Times New Roman" w:hAnsi="Times New Roman"/>
          <w:color w:val="231F20"/>
          <w:spacing w:val="4"/>
        </w:rPr>
        <w:t xml:space="preserve"> </w:t>
      </w:r>
      <w:r w:rsidR="0004291E" w:rsidRPr="00E86278">
        <w:rPr>
          <w:rFonts w:ascii="Times New Roman" w:hAnsi="Times New Roman"/>
          <w:color w:val="231F20"/>
        </w:rPr>
        <w:t>identi</w:t>
      </w:r>
      <w:r w:rsidR="0004291E" w:rsidRPr="00E86278">
        <w:rPr>
          <w:rFonts w:ascii="Times New Roman" w:hAnsi="Times New Roman"/>
          <w:color w:val="231F20"/>
          <w:spacing w:val="3"/>
        </w:rPr>
        <w:t>t</w:t>
      </w:r>
      <w:r w:rsidR="0004291E" w:rsidRPr="00E86278">
        <w:rPr>
          <w:rFonts w:ascii="Times New Roman" w:hAnsi="Times New Roman"/>
          <w:color w:val="231F20"/>
          <w:spacing w:val="-2"/>
        </w:rPr>
        <w:t>y</w:t>
      </w:r>
      <w:r w:rsidR="0004291E" w:rsidRPr="00E86278">
        <w:rPr>
          <w:rFonts w:ascii="Times New Roman" w:hAnsi="Times New Roman"/>
          <w:color w:val="231F20"/>
          <w:spacing w:val="-1"/>
        </w:rPr>
        <w:t>-</w:t>
      </w:r>
      <w:r w:rsidR="0004291E" w:rsidRPr="00E86278">
        <w:rPr>
          <w:rFonts w:ascii="Times New Roman" w:hAnsi="Times New Roman"/>
          <w:color w:val="231F20"/>
        </w:rPr>
        <w:t>based</w:t>
      </w:r>
      <w:r w:rsidR="0004291E" w:rsidRPr="00E86278">
        <w:rPr>
          <w:rFonts w:ascii="Times New Roman" w:hAnsi="Times New Roman"/>
          <w:color w:val="231F20"/>
          <w:spacing w:val="-8"/>
        </w:rPr>
        <w:t xml:space="preserve"> </w:t>
      </w:r>
      <w:r w:rsidR="0004291E" w:rsidRPr="00E86278">
        <w:rPr>
          <w:rFonts w:ascii="Times New Roman" w:hAnsi="Times New Roman"/>
          <w:color w:val="231F20"/>
        </w:rPr>
        <w:t>bu</w:t>
      </w:r>
      <w:r w:rsidR="0004291E" w:rsidRPr="00E86278">
        <w:rPr>
          <w:rFonts w:ascii="Times New Roman" w:hAnsi="Times New Roman"/>
          <w:color w:val="231F20"/>
          <w:spacing w:val="-1"/>
        </w:rPr>
        <w:t>l</w:t>
      </w:r>
      <w:r w:rsidR="0004291E" w:rsidRPr="00E86278">
        <w:rPr>
          <w:rFonts w:ascii="Times New Roman" w:hAnsi="Times New Roman"/>
          <w:color w:val="231F20"/>
          <w:spacing w:val="6"/>
        </w:rPr>
        <w:t>l</w:t>
      </w:r>
      <w:r w:rsidR="0004291E" w:rsidRPr="00E86278">
        <w:rPr>
          <w:rFonts w:ascii="Times New Roman" w:hAnsi="Times New Roman"/>
          <w:color w:val="231F20"/>
          <w:spacing w:val="-5"/>
        </w:rPr>
        <w:t>y</w:t>
      </w:r>
      <w:r w:rsidR="0004291E" w:rsidRPr="00E86278">
        <w:rPr>
          <w:rFonts w:ascii="Times New Roman" w:hAnsi="Times New Roman"/>
          <w:color w:val="231F20"/>
        </w:rPr>
        <w:t>i</w:t>
      </w:r>
      <w:r w:rsidR="0004291E" w:rsidRPr="00E86278">
        <w:rPr>
          <w:rFonts w:ascii="Times New Roman" w:hAnsi="Times New Roman"/>
          <w:color w:val="231F20"/>
          <w:spacing w:val="3"/>
        </w:rPr>
        <w:t>n</w:t>
      </w:r>
      <w:r w:rsidR="0004291E" w:rsidRPr="00E86278">
        <w:rPr>
          <w:rFonts w:ascii="Times New Roman" w:hAnsi="Times New Roman"/>
          <w:color w:val="231F20"/>
        </w:rPr>
        <w:t>g.</w:t>
      </w:r>
      <w:r w:rsidRPr="00E86278">
        <w:rPr>
          <w:rFonts w:ascii="Times New Roman" w:hAnsi="Times New Roman"/>
          <w:color w:val="231F20"/>
        </w:rPr>
        <w:t xml:space="preserve"> </w:t>
      </w:r>
      <w:r w:rsidR="0004291E" w:rsidRPr="00E86278">
        <w:rPr>
          <w:rFonts w:ascii="Times New Roman" w:hAnsi="Times New Roman"/>
          <w:color w:val="231F20"/>
        </w:rPr>
        <w:t xml:space="preserve">The </w:t>
      </w:r>
      <w:r w:rsidR="00370DFD" w:rsidRPr="00E86278">
        <w:rPr>
          <w:rFonts w:ascii="Times New Roman" w:hAnsi="Times New Roman"/>
          <w:color w:val="231F20"/>
        </w:rPr>
        <w:t>School/College</w:t>
      </w:r>
      <w:r w:rsidR="0004291E" w:rsidRPr="00E86278">
        <w:rPr>
          <w:rFonts w:ascii="Times New Roman" w:hAnsi="Times New Roman"/>
          <w:color w:val="231F20"/>
        </w:rPr>
        <w:t xml:space="preserve"> will make every reasonable effort to ensure that the full potential of these programmes to combat bullying is exploited.</w:t>
      </w:r>
    </w:p>
    <w:p w14:paraId="1068FF07" w14:textId="17374DCD" w:rsidR="0004291E" w:rsidRPr="00E86278" w:rsidRDefault="005031B7" w:rsidP="00103000">
      <w:pPr>
        <w:ind w:left="567" w:right="60"/>
        <w:jc w:val="both"/>
        <w:rPr>
          <w:rFonts w:ascii="Times New Roman" w:hAnsi="Times New Roman"/>
          <w:color w:val="231F20"/>
        </w:rPr>
      </w:pPr>
      <w:r w:rsidRPr="00E86278">
        <w:rPr>
          <w:rFonts w:ascii="Times New Roman" w:hAnsi="Times New Roman"/>
          <w:lang w:val="en-IE"/>
        </w:rPr>
        <w:t xml:space="preserve">Carrigallen Vocational School </w:t>
      </w:r>
      <w:r w:rsidR="0004291E" w:rsidRPr="00E86278">
        <w:rPr>
          <w:rFonts w:ascii="Times New Roman" w:hAnsi="Times New Roman"/>
          <w:color w:val="231F20"/>
        </w:rPr>
        <w:t>is comm</w:t>
      </w:r>
      <w:r w:rsidR="00F22753" w:rsidRPr="00E86278">
        <w:rPr>
          <w:rFonts w:ascii="Times New Roman" w:hAnsi="Times New Roman"/>
          <w:color w:val="231F20"/>
        </w:rPr>
        <w:t>itted to exploring</w:t>
      </w:r>
      <w:r w:rsidR="0004291E" w:rsidRPr="00E86278">
        <w:rPr>
          <w:rFonts w:ascii="Times New Roman" w:hAnsi="Times New Roman"/>
          <w:color w:val="231F20"/>
        </w:rPr>
        <w:t xml:space="preserve"> the potential of the</w:t>
      </w:r>
      <w:r w:rsidR="0004291E" w:rsidRPr="00E86278">
        <w:rPr>
          <w:rFonts w:ascii="Times New Roman" w:hAnsi="Times New Roman"/>
          <w:color w:val="231F20"/>
          <w:spacing w:val="1"/>
        </w:rPr>
        <w:t xml:space="preserve"> </w:t>
      </w:r>
      <w:hyperlink r:id="rId18" w:history="1">
        <w:r w:rsidR="0004291E" w:rsidRPr="00E86278">
          <w:rPr>
            <w:rStyle w:val="Hyperlink"/>
            <w:rFonts w:ascii="Times New Roman" w:hAnsi="Times New Roman"/>
          </w:rPr>
          <w:t>Schools for Health in Ireland Framework</w:t>
        </w:r>
      </w:hyperlink>
      <w:r w:rsidR="0004291E" w:rsidRPr="00E86278">
        <w:rPr>
          <w:rFonts w:ascii="Times New Roman" w:hAnsi="Times New Roman"/>
          <w:color w:val="231F20"/>
          <w:spacing w:val="1"/>
        </w:rPr>
        <w:t xml:space="preserve"> to assist it in ensuring that the school is inclusive, welcoming of diversity and addresses these issues effectively in the interests of all members of the school community.</w:t>
      </w:r>
    </w:p>
    <w:p w14:paraId="351D6FCB" w14:textId="77777777" w:rsidR="0004291E" w:rsidRPr="00E86278" w:rsidRDefault="0004291E" w:rsidP="00103000">
      <w:pPr>
        <w:ind w:left="567" w:right="60"/>
        <w:jc w:val="both"/>
        <w:rPr>
          <w:rFonts w:ascii="Times New Roman" w:hAnsi="Times New Roman"/>
          <w:color w:val="231F20"/>
        </w:rPr>
      </w:pPr>
      <w:r w:rsidRPr="00E86278">
        <w:rPr>
          <w:rFonts w:ascii="Times New Roman" w:hAnsi="Times New Roman"/>
          <w:color w:val="231F20"/>
        </w:rPr>
        <w:t xml:space="preserve">Furthermore, it is recognised that there is potential within the teaching of all subjects and within extracurricular activities to foster an attitude of respect for all: to promote the value of diversity; to address prejudice and stereotyping and to highlight the unacceptability of bullying behaviour. </w:t>
      </w:r>
    </w:p>
    <w:p w14:paraId="68A85B95" w14:textId="77777777" w:rsidR="0004291E" w:rsidRPr="00330554" w:rsidRDefault="0004291E" w:rsidP="00103000">
      <w:pPr>
        <w:ind w:left="567" w:right="57" w:hanging="567"/>
        <w:jc w:val="both"/>
        <w:rPr>
          <w:rFonts w:ascii="Times New Roman" w:hAnsi="Times New Roman"/>
          <w:color w:val="231F20"/>
          <w:spacing w:val="-9"/>
        </w:rPr>
      </w:pPr>
      <w:r w:rsidRPr="00E86278">
        <w:rPr>
          <w:rFonts w:ascii="Times New Roman" w:hAnsi="Times New Roman"/>
          <w:color w:val="231F20"/>
        </w:rPr>
        <w:t>6.6</w:t>
      </w:r>
      <w:r w:rsidRPr="00E86278">
        <w:rPr>
          <w:rFonts w:ascii="Times New Roman" w:hAnsi="Times New Roman"/>
          <w:color w:val="231F20"/>
        </w:rPr>
        <w:tab/>
        <w:t>Pr</w:t>
      </w:r>
      <w:r w:rsidRPr="00E86278">
        <w:rPr>
          <w:rFonts w:ascii="Times New Roman" w:hAnsi="Times New Roman"/>
          <w:color w:val="231F20"/>
          <w:spacing w:val="-2"/>
        </w:rPr>
        <w:t>e</w:t>
      </w:r>
      <w:r w:rsidRPr="00E86278">
        <w:rPr>
          <w:rFonts w:ascii="Times New Roman" w:hAnsi="Times New Roman"/>
          <w:color w:val="231F20"/>
          <w:spacing w:val="2"/>
        </w:rPr>
        <w:t>v</w:t>
      </w:r>
      <w:r w:rsidRPr="00E86278">
        <w:rPr>
          <w:rFonts w:ascii="Times New Roman" w:hAnsi="Times New Roman"/>
          <w:color w:val="231F20"/>
        </w:rPr>
        <w:t>ention</w:t>
      </w:r>
      <w:r w:rsidRPr="00E86278">
        <w:rPr>
          <w:rFonts w:ascii="Times New Roman" w:hAnsi="Times New Roman"/>
          <w:color w:val="231F20"/>
          <w:spacing w:val="-11"/>
        </w:rPr>
        <w:t xml:space="preserve"> </w:t>
      </w:r>
      <w:r w:rsidRPr="00E86278">
        <w:rPr>
          <w:rFonts w:ascii="Times New Roman" w:hAnsi="Times New Roman"/>
          <w:color w:val="231F20"/>
        </w:rPr>
        <w:t>and</w:t>
      </w:r>
      <w:r w:rsidRPr="00E86278">
        <w:rPr>
          <w:rFonts w:ascii="Times New Roman" w:hAnsi="Times New Roman"/>
          <w:color w:val="231F20"/>
          <w:spacing w:val="-6"/>
        </w:rPr>
        <w:t xml:space="preserve"> </w:t>
      </w:r>
      <w:r w:rsidRPr="00E86278">
        <w:rPr>
          <w:rFonts w:ascii="Times New Roman" w:hAnsi="Times New Roman"/>
          <w:color w:val="231F20"/>
        </w:rPr>
        <w:t>awar</w:t>
      </w:r>
      <w:r w:rsidRPr="00E86278">
        <w:rPr>
          <w:rFonts w:ascii="Times New Roman" w:hAnsi="Times New Roman"/>
          <w:color w:val="231F20"/>
          <w:spacing w:val="-2"/>
        </w:rPr>
        <w:t>e</w:t>
      </w:r>
      <w:r w:rsidRPr="00E86278">
        <w:rPr>
          <w:rFonts w:ascii="Times New Roman" w:hAnsi="Times New Roman"/>
          <w:color w:val="231F20"/>
          <w:spacing w:val="2"/>
        </w:rPr>
        <w:t>n</w:t>
      </w:r>
      <w:r w:rsidRPr="00E86278">
        <w:rPr>
          <w:rFonts w:ascii="Times New Roman" w:hAnsi="Times New Roman"/>
          <w:color w:val="231F20"/>
        </w:rPr>
        <w:t>ess</w:t>
      </w:r>
      <w:r w:rsidRPr="00330554">
        <w:rPr>
          <w:rFonts w:ascii="Times New Roman" w:hAnsi="Times New Roman"/>
          <w:color w:val="231F20"/>
          <w:spacing w:val="-11"/>
        </w:rPr>
        <w:t xml:space="preserve"> </w:t>
      </w:r>
      <w:r w:rsidRPr="00330554">
        <w:rPr>
          <w:rFonts w:ascii="Times New Roman" w:hAnsi="Times New Roman"/>
          <w:color w:val="231F20"/>
        </w:rPr>
        <w:t>r</w:t>
      </w:r>
      <w:r w:rsidRPr="00330554">
        <w:rPr>
          <w:rFonts w:ascii="Times New Roman" w:hAnsi="Times New Roman"/>
          <w:color w:val="231F20"/>
          <w:spacing w:val="-2"/>
        </w:rPr>
        <w:t>a</w:t>
      </w:r>
      <w:r w:rsidRPr="00330554">
        <w:rPr>
          <w:rFonts w:ascii="Times New Roman" w:hAnsi="Times New Roman"/>
          <w:color w:val="231F20"/>
        </w:rPr>
        <w:t>isi</w:t>
      </w:r>
      <w:r w:rsidRPr="00330554">
        <w:rPr>
          <w:rFonts w:ascii="Times New Roman" w:hAnsi="Times New Roman"/>
          <w:color w:val="231F20"/>
          <w:spacing w:val="2"/>
        </w:rPr>
        <w:t>n</w:t>
      </w:r>
      <w:r w:rsidRPr="00330554">
        <w:rPr>
          <w:rFonts w:ascii="Times New Roman" w:hAnsi="Times New Roman"/>
          <w:color w:val="231F20"/>
        </w:rPr>
        <w:t>g</w:t>
      </w:r>
      <w:r w:rsidRPr="00330554">
        <w:rPr>
          <w:rFonts w:ascii="Times New Roman" w:hAnsi="Times New Roman"/>
          <w:color w:val="231F20"/>
          <w:spacing w:val="-12"/>
        </w:rPr>
        <w:t xml:space="preserve"> </w:t>
      </w:r>
      <w:r w:rsidRPr="00330554">
        <w:rPr>
          <w:rFonts w:ascii="Times New Roman" w:hAnsi="Times New Roman"/>
          <w:color w:val="231F20"/>
          <w:spacing w:val="3"/>
        </w:rPr>
        <w:t>m</w:t>
      </w:r>
      <w:r w:rsidRPr="00330554">
        <w:rPr>
          <w:rFonts w:ascii="Times New Roman" w:hAnsi="Times New Roman"/>
          <w:color w:val="231F20"/>
          <w:spacing w:val="-1"/>
        </w:rPr>
        <w:t>e</w:t>
      </w:r>
      <w:r w:rsidRPr="00330554">
        <w:rPr>
          <w:rFonts w:ascii="Times New Roman" w:hAnsi="Times New Roman"/>
          <w:color w:val="231F20"/>
        </w:rPr>
        <w:t>as</w:t>
      </w:r>
      <w:r w:rsidRPr="00330554">
        <w:rPr>
          <w:rFonts w:ascii="Times New Roman" w:hAnsi="Times New Roman"/>
          <w:color w:val="231F20"/>
          <w:spacing w:val="2"/>
        </w:rPr>
        <w:t>u</w:t>
      </w:r>
      <w:r w:rsidRPr="00330554">
        <w:rPr>
          <w:rFonts w:ascii="Times New Roman" w:hAnsi="Times New Roman"/>
          <w:color w:val="231F20"/>
          <w:spacing w:val="3"/>
        </w:rPr>
        <w:t>r</w:t>
      </w:r>
      <w:r w:rsidRPr="00330554">
        <w:rPr>
          <w:rFonts w:ascii="Times New Roman" w:hAnsi="Times New Roman"/>
          <w:color w:val="231F20"/>
        </w:rPr>
        <w:t>es</w:t>
      </w:r>
      <w:r w:rsidRPr="00330554">
        <w:rPr>
          <w:rFonts w:ascii="Times New Roman" w:hAnsi="Times New Roman"/>
          <w:color w:val="231F20"/>
          <w:spacing w:val="-8"/>
        </w:rPr>
        <w:t xml:space="preserve"> </w:t>
      </w:r>
      <w:r w:rsidRPr="00330554">
        <w:rPr>
          <w:rFonts w:ascii="Times New Roman" w:hAnsi="Times New Roman"/>
          <w:color w:val="231F20"/>
        </w:rPr>
        <w:t>will</w:t>
      </w:r>
      <w:r w:rsidRPr="00330554">
        <w:rPr>
          <w:rFonts w:ascii="Times New Roman" w:hAnsi="Times New Roman"/>
          <w:color w:val="231F20"/>
          <w:spacing w:val="-8"/>
        </w:rPr>
        <w:t xml:space="preserve"> </w:t>
      </w:r>
      <w:r w:rsidRPr="00330554">
        <w:rPr>
          <w:rFonts w:ascii="Times New Roman" w:hAnsi="Times New Roman"/>
          <w:color w:val="231F20"/>
        </w:rPr>
        <w:t>also</w:t>
      </w:r>
      <w:r w:rsidRPr="00330554">
        <w:rPr>
          <w:rFonts w:ascii="Times New Roman" w:hAnsi="Times New Roman"/>
          <w:color w:val="231F20"/>
          <w:spacing w:val="-9"/>
        </w:rPr>
        <w:t xml:space="preserve"> </w:t>
      </w:r>
      <w:r w:rsidRPr="00330554">
        <w:rPr>
          <w:rFonts w:ascii="Times New Roman" w:hAnsi="Times New Roman"/>
          <w:color w:val="231F20"/>
          <w:spacing w:val="2"/>
        </w:rPr>
        <w:t>d</w:t>
      </w:r>
      <w:r w:rsidRPr="00330554">
        <w:rPr>
          <w:rFonts w:ascii="Times New Roman" w:hAnsi="Times New Roman"/>
          <w:color w:val="231F20"/>
        </w:rPr>
        <w:t>eal</w:t>
      </w:r>
      <w:r w:rsidRPr="00330554">
        <w:rPr>
          <w:rFonts w:ascii="Times New Roman" w:hAnsi="Times New Roman"/>
          <w:color w:val="231F20"/>
          <w:spacing w:val="-5"/>
        </w:rPr>
        <w:t xml:space="preserve"> </w:t>
      </w:r>
      <w:r w:rsidRPr="00330554">
        <w:rPr>
          <w:rFonts w:ascii="Times New Roman" w:hAnsi="Times New Roman"/>
          <w:color w:val="231F20"/>
        </w:rPr>
        <w:t>e</w:t>
      </w:r>
      <w:r w:rsidRPr="00330554">
        <w:rPr>
          <w:rFonts w:ascii="Times New Roman" w:hAnsi="Times New Roman"/>
          <w:color w:val="231F20"/>
          <w:spacing w:val="2"/>
        </w:rPr>
        <w:t>x</w:t>
      </w:r>
      <w:r w:rsidRPr="00330554">
        <w:rPr>
          <w:rFonts w:ascii="Times New Roman" w:hAnsi="Times New Roman"/>
          <w:color w:val="231F20"/>
        </w:rPr>
        <w:t>plicit</w:t>
      </w:r>
      <w:r w:rsidRPr="00330554">
        <w:rPr>
          <w:rFonts w:ascii="Times New Roman" w:hAnsi="Times New Roman"/>
          <w:color w:val="231F20"/>
          <w:spacing w:val="3"/>
        </w:rPr>
        <w:t>l</w:t>
      </w:r>
      <w:r w:rsidRPr="00330554">
        <w:rPr>
          <w:rFonts w:ascii="Times New Roman" w:hAnsi="Times New Roman"/>
          <w:color w:val="231F20"/>
        </w:rPr>
        <w:t>y</w:t>
      </w:r>
      <w:r w:rsidRPr="00330554">
        <w:rPr>
          <w:rFonts w:ascii="Times New Roman" w:hAnsi="Times New Roman"/>
          <w:color w:val="231F20"/>
          <w:spacing w:val="-18"/>
        </w:rPr>
        <w:t xml:space="preserve"> </w:t>
      </w:r>
      <w:r w:rsidRPr="00330554">
        <w:rPr>
          <w:rFonts w:ascii="Times New Roman" w:hAnsi="Times New Roman"/>
          <w:color w:val="231F20"/>
        </w:rPr>
        <w:t>with</w:t>
      </w:r>
      <w:r w:rsidRPr="00330554">
        <w:rPr>
          <w:rFonts w:ascii="Times New Roman" w:hAnsi="Times New Roman"/>
          <w:color w:val="231F20"/>
          <w:spacing w:val="-6"/>
        </w:rPr>
        <w:t xml:space="preserve"> </w:t>
      </w:r>
      <w:r w:rsidRPr="00330554">
        <w:rPr>
          <w:rFonts w:ascii="Times New Roman" w:hAnsi="Times New Roman"/>
          <w:color w:val="231F20"/>
          <w:spacing w:val="4"/>
        </w:rPr>
        <w:t>c</w:t>
      </w:r>
      <w:r w:rsidRPr="00330554">
        <w:rPr>
          <w:rFonts w:ascii="Times New Roman" w:hAnsi="Times New Roman"/>
          <w:color w:val="231F20"/>
          <w:spacing w:val="-5"/>
        </w:rPr>
        <w:t>y</w:t>
      </w:r>
      <w:r w:rsidRPr="00330554">
        <w:rPr>
          <w:rFonts w:ascii="Times New Roman" w:hAnsi="Times New Roman"/>
          <w:color w:val="231F20"/>
        </w:rPr>
        <w:t>be</w:t>
      </w:r>
      <w:r w:rsidRPr="00330554">
        <w:rPr>
          <w:rFonts w:ascii="Times New Roman" w:hAnsi="Times New Roman"/>
          <w:color w:val="231F20"/>
          <w:spacing w:val="4"/>
        </w:rPr>
        <w:t>r</w:t>
      </w:r>
      <w:r w:rsidRPr="00330554">
        <w:rPr>
          <w:rFonts w:ascii="Times New Roman" w:hAnsi="Times New Roman"/>
          <w:color w:val="231F20"/>
        </w:rPr>
        <w:t>- bul</w:t>
      </w:r>
      <w:r w:rsidRPr="00330554">
        <w:rPr>
          <w:rFonts w:ascii="Times New Roman" w:hAnsi="Times New Roman"/>
          <w:color w:val="231F20"/>
          <w:spacing w:val="3"/>
        </w:rPr>
        <w:t>l</w:t>
      </w:r>
      <w:r w:rsidRPr="00330554">
        <w:rPr>
          <w:rFonts w:ascii="Times New Roman" w:hAnsi="Times New Roman"/>
          <w:color w:val="231F20"/>
          <w:spacing w:val="-7"/>
        </w:rPr>
        <w:t>y</w:t>
      </w:r>
      <w:r w:rsidRPr="00330554">
        <w:rPr>
          <w:rFonts w:ascii="Times New Roman" w:hAnsi="Times New Roman"/>
          <w:color w:val="231F20"/>
        </w:rPr>
        <w:t>i</w:t>
      </w:r>
      <w:r w:rsidRPr="00330554">
        <w:rPr>
          <w:rFonts w:ascii="Times New Roman" w:hAnsi="Times New Roman"/>
          <w:color w:val="231F20"/>
          <w:spacing w:val="3"/>
        </w:rPr>
        <w:t>n</w:t>
      </w:r>
      <w:r w:rsidRPr="00330554">
        <w:rPr>
          <w:rFonts w:ascii="Times New Roman" w:hAnsi="Times New Roman"/>
          <w:color w:val="231F20"/>
          <w:spacing w:val="-2"/>
        </w:rPr>
        <w:t>g</w:t>
      </w:r>
      <w:r w:rsidRPr="00330554">
        <w:rPr>
          <w:rFonts w:ascii="Times New Roman" w:hAnsi="Times New Roman"/>
          <w:color w:val="231F20"/>
        </w:rPr>
        <w:t xml:space="preserve"> through ed</w:t>
      </w:r>
      <w:r w:rsidRPr="00330554">
        <w:rPr>
          <w:rFonts w:ascii="Times New Roman" w:hAnsi="Times New Roman"/>
          <w:color w:val="231F20"/>
          <w:spacing w:val="2"/>
        </w:rPr>
        <w:t>u</w:t>
      </w:r>
      <w:r w:rsidRPr="00330554">
        <w:rPr>
          <w:rFonts w:ascii="Times New Roman" w:hAnsi="Times New Roman"/>
          <w:color w:val="231F20"/>
          <w:spacing w:val="-1"/>
        </w:rPr>
        <w:t>c</w:t>
      </w:r>
      <w:r w:rsidRPr="00330554">
        <w:rPr>
          <w:rFonts w:ascii="Times New Roman" w:hAnsi="Times New Roman"/>
          <w:color w:val="231F20"/>
        </w:rPr>
        <w:t>ating</w:t>
      </w:r>
      <w:r w:rsidRPr="00330554">
        <w:rPr>
          <w:rFonts w:ascii="Times New Roman" w:hAnsi="Times New Roman"/>
          <w:color w:val="231F20"/>
          <w:spacing w:val="-14"/>
        </w:rPr>
        <w:t xml:space="preserve"> </w:t>
      </w:r>
      <w:r w:rsidRPr="00330554">
        <w:rPr>
          <w:rFonts w:ascii="Times New Roman" w:hAnsi="Times New Roman"/>
          <w:color w:val="231F20"/>
        </w:rPr>
        <w:t>students</w:t>
      </w:r>
      <w:r w:rsidRPr="00330554">
        <w:rPr>
          <w:rFonts w:ascii="Times New Roman" w:hAnsi="Times New Roman"/>
          <w:color w:val="231F20"/>
          <w:spacing w:val="-10"/>
        </w:rPr>
        <w:t xml:space="preserve"> </w:t>
      </w:r>
      <w:r w:rsidRPr="00330554">
        <w:rPr>
          <w:rFonts w:ascii="Times New Roman" w:hAnsi="Times New Roman"/>
          <w:color w:val="231F20"/>
        </w:rPr>
        <w:t>about appropriate</w:t>
      </w:r>
      <w:r w:rsidRPr="00330554">
        <w:rPr>
          <w:rFonts w:ascii="Times New Roman" w:hAnsi="Times New Roman"/>
          <w:color w:val="231F20"/>
          <w:spacing w:val="24"/>
        </w:rPr>
        <w:t xml:space="preserve"> </w:t>
      </w:r>
      <w:r w:rsidRPr="00330554">
        <w:rPr>
          <w:rFonts w:ascii="Times New Roman" w:hAnsi="Times New Roman"/>
          <w:color w:val="231F20"/>
        </w:rPr>
        <w:t>online</w:t>
      </w:r>
      <w:r w:rsidRPr="00330554">
        <w:rPr>
          <w:rFonts w:ascii="Times New Roman" w:hAnsi="Times New Roman"/>
          <w:color w:val="231F20"/>
          <w:spacing w:val="27"/>
        </w:rPr>
        <w:t xml:space="preserve"> </w:t>
      </w:r>
      <w:r w:rsidRPr="00330554">
        <w:rPr>
          <w:rFonts w:ascii="Times New Roman" w:hAnsi="Times New Roman"/>
          <w:color w:val="231F20"/>
        </w:rPr>
        <w:t>beha</w:t>
      </w:r>
      <w:r w:rsidRPr="00330554">
        <w:rPr>
          <w:rFonts w:ascii="Times New Roman" w:hAnsi="Times New Roman"/>
          <w:color w:val="231F20"/>
          <w:spacing w:val="2"/>
        </w:rPr>
        <w:t>v</w:t>
      </w:r>
      <w:r w:rsidRPr="00330554">
        <w:rPr>
          <w:rFonts w:ascii="Times New Roman" w:hAnsi="Times New Roman"/>
          <w:color w:val="231F20"/>
        </w:rPr>
        <w:t>iour,</w:t>
      </w:r>
      <w:r w:rsidRPr="00330554">
        <w:rPr>
          <w:rFonts w:ascii="Times New Roman" w:hAnsi="Times New Roman"/>
          <w:color w:val="231F20"/>
          <w:spacing w:val="29"/>
        </w:rPr>
        <w:t xml:space="preserve"> </w:t>
      </w:r>
      <w:r w:rsidRPr="00330554">
        <w:rPr>
          <w:rFonts w:ascii="Times New Roman" w:hAnsi="Times New Roman"/>
          <w:color w:val="231F20"/>
        </w:rPr>
        <w:t>how</w:t>
      </w:r>
      <w:r w:rsidRPr="00330554">
        <w:rPr>
          <w:rFonts w:ascii="Times New Roman" w:hAnsi="Times New Roman"/>
          <w:color w:val="231F20"/>
          <w:spacing w:val="33"/>
        </w:rPr>
        <w:t xml:space="preserve"> </w:t>
      </w:r>
      <w:r w:rsidRPr="00330554">
        <w:rPr>
          <w:rFonts w:ascii="Times New Roman" w:hAnsi="Times New Roman"/>
          <w:color w:val="231F20"/>
        </w:rPr>
        <w:t>to</w:t>
      </w:r>
      <w:r w:rsidRPr="00330554">
        <w:rPr>
          <w:rFonts w:ascii="Times New Roman" w:hAnsi="Times New Roman"/>
          <w:color w:val="231F20"/>
          <w:spacing w:val="31"/>
        </w:rPr>
        <w:t xml:space="preserve"> </w:t>
      </w:r>
      <w:r w:rsidRPr="00330554">
        <w:rPr>
          <w:rFonts w:ascii="Times New Roman" w:hAnsi="Times New Roman"/>
          <w:color w:val="231F20"/>
        </w:rPr>
        <w:t>st</w:t>
      </w:r>
      <w:r w:rsidRPr="00330554">
        <w:rPr>
          <w:rFonts w:ascii="Times New Roman" w:hAnsi="Times New Roman"/>
          <w:color w:val="231F20"/>
          <w:spacing w:val="4"/>
        </w:rPr>
        <w:t>a</w:t>
      </w:r>
      <w:r w:rsidRPr="00330554">
        <w:rPr>
          <w:rFonts w:ascii="Times New Roman" w:hAnsi="Times New Roman"/>
          <w:color w:val="231F20"/>
        </w:rPr>
        <w:t>y</w:t>
      </w:r>
      <w:r w:rsidRPr="00330554">
        <w:rPr>
          <w:rFonts w:ascii="Times New Roman" w:hAnsi="Times New Roman"/>
          <w:color w:val="231F20"/>
          <w:spacing w:val="25"/>
        </w:rPr>
        <w:t xml:space="preserve"> </w:t>
      </w:r>
      <w:r w:rsidRPr="00330554">
        <w:rPr>
          <w:rFonts w:ascii="Times New Roman" w:hAnsi="Times New Roman"/>
          <w:color w:val="231F20"/>
        </w:rPr>
        <w:t>sa</w:t>
      </w:r>
      <w:r w:rsidRPr="00330554">
        <w:rPr>
          <w:rFonts w:ascii="Times New Roman" w:hAnsi="Times New Roman"/>
          <w:color w:val="231F20"/>
          <w:spacing w:val="1"/>
        </w:rPr>
        <w:t>f</w:t>
      </w:r>
      <w:r w:rsidRPr="00330554">
        <w:rPr>
          <w:rFonts w:ascii="Times New Roman" w:hAnsi="Times New Roman"/>
          <w:color w:val="231F20"/>
        </w:rPr>
        <w:t>e</w:t>
      </w:r>
      <w:r w:rsidRPr="00330554">
        <w:rPr>
          <w:rFonts w:ascii="Times New Roman" w:hAnsi="Times New Roman"/>
          <w:color w:val="231F20"/>
          <w:spacing w:val="34"/>
        </w:rPr>
        <w:t xml:space="preserve"> </w:t>
      </w:r>
      <w:r w:rsidRPr="00330554">
        <w:rPr>
          <w:rFonts w:ascii="Times New Roman" w:hAnsi="Times New Roman"/>
          <w:color w:val="231F20"/>
        </w:rPr>
        <w:t>while</w:t>
      </w:r>
      <w:r w:rsidRPr="00330554">
        <w:rPr>
          <w:rFonts w:ascii="Times New Roman" w:hAnsi="Times New Roman"/>
          <w:color w:val="231F20"/>
          <w:spacing w:val="28"/>
        </w:rPr>
        <w:t xml:space="preserve"> </w:t>
      </w:r>
      <w:r w:rsidRPr="00330554">
        <w:rPr>
          <w:rFonts w:ascii="Times New Roman" w:hAnsi="Times New Roman"/>
          <w:color w:val="231F20"/>
        </w:rPr>
        <w:t>o</w:t>
      </w:r>
      <w:r w:rsidRPr="00330554">
        <w:rPr>
          <w:rFonts w:ascii="Times New Roman" w:hAnsi="Times New Roman"/>
          <w:color w:val="231F20"/>
          <w:spacing w:val="2"/>
        </w:rPr>
        <w:t>n</w:t>
      </w:r>
      <w:r w:rsidRPr="00330554">
        <w:rPr>
          <w:rFonts w:ascii="Times New Roman" w:hAnsi="Times New Roman"/>
          <w:color w:val="231F20"/>
        </w:rPr>
        <w:t>-line</w:t>
      </w:r>
      <w:r w:rsidRPr="00330554">
        <w:rPr>
          <w:rFonts w:ascii="Times New Roman" w:hAnsi="Times New Roman"/>
          <w:color w:val="231F20"/>
          <w:spacing w:val="29"/>
        </w:rPr>
        <w:t xml:space="preserve"> </w:t>
      </w:r>
      <w:r w:rsidRPr="00330554">
        <w:rPr>
          <w:rFonts w:ascii="Times New Roman" w:hAnsi="Times New Roman"/>
          <w:color w:val="231F20"/>
        </w:rPr>
        <w:t>and</w:t>
      </w:r>
      <w:r w:rsidRPr="00330554">
        <w:rPr>
          <w:rFonts w:ascii="Times New Roman" w:hAnsi="Times New Roman"/>
          <w:color w:val="231F20"/>
          <w:spacing w:val="33"/>
        </w:rPr>
        <w:t xml:space="preserve"> </w:t>
      </w:r>
      <w:r w:rsidRPr="00330554">
        <w:rPr>
          <w:rFonts w:ascii="Times New Roman" w:hAnsi="Times New Roman"/>
          <w:color w:val="231F20"/>
        </w:rPr>
        <w:t>also</w:t>
      </w:r>
      <w:r w:rsidRPr="00330554">
        <w:rPr>
          <w:rFonts w:ascii="Times New Roman" w:hAnsi="Times New Roman"/>
          <w:color w:val="231F20"/>
          <w:spacing w:val="29"/>
        </w:rPr>
        <w:t xml:space="preserve"> </w:t>
      </w:r>
      <w:r w:rsidRPr="00330554">
        <w:rPr>
          <w:rFonts w:ascii="Times New Roman" w:hAnsi="Times New Roman"/>
          <w:color w:val="231F20"/>
          <w:spacing w:val="2"/>
        </w:rPr>
        <w:t>through</w:t>
      </w:r>
      <w:r w:rsidRPr="00330554">
        <w:rPr>
          <w:rFonts w:ascii="Times New Roman" w:hAnsi="Times New Roman"/>
          <w:color w:val="231F20"/>
          <w:spacing w:val="33"/>
        </w:rPr>
        <w:t xml:space="preserve"> </w:t>
      </w:r>
      <w:r w:rsidRPr="00330554">
        <w:rPr>
          <w:rFonts w:ascii="Times New Roman" w:hAnsi="Times New Roman"/>
          <w:color w:val="231F20"/>
        </w:rPr>
        <w:t>developi</w:t>
      </w:r>
      <w:r w:rsidRPr="00330554">
        <w:rPr>
          <w:rFonts w:ascii="Times New Roman" w:hAnsi="Times New Roman"/>
          <w:color w:val="231F20"/>
          <w:spacing w:val="2"/>
        </w:rPr>
        <w:t>n</w:t>
      </w:r>
      <w:r w:rsidRPr="00330554">
        <w:rPr>
          <w:rFonts w:ascii="Times New Roman" w:hAnsi="Times New Roman"/>
          <w:color w:val="231F20"/>
        </w:rPr>
        <w:t>g</w:t>
      </w:r>
      <w:r w:rsidRPr="00330554">
        <w:rPr>
          <w:rFonts w:ascii="Times New Roman" w:hAnsi="Times New Roman"/>
          <w:color w:val="231F20"/>
          <w:spacing w:val="24"/>
        </w:rPr>
        <w:t xml:space="preserve"> </w:t>
      </w:r>
      <w:r w:rsidRPr="00330554">
        <w:rPr>
          <w:rFonts w:ascii="Times New Roman" w:hAnsi="Times New Roman"/>
          <w:color w:val="231F20"/>
        </w:rPr>
        <w:t>a culture</w:t>
      </w:r>
      <w:r w:rsidRPr="00330554">
        <w:rPr>
          <w:rFonts w:ascii="Times New Roman" w:hAnsi="Times New Roman"/>
          <w:color w:val="231F20"/>
          <w:spacing w:val="-9"/>
        </w:rPr>
        <w:t xml:space="preserve"> </w:t>
      </w:r>
      <w:r w:rsidRPr="00330554">
        <w:rPr>
          <w:rFonts w:ascii="Times New Roman" w:hAnsi="Times New Roman"/>
          <w:color w:val="231F20"/>
        </w:rPr>
        <w:t>of r</w:t>
      </w:r>
      <w:r w:rsidRPr="00330554">
        <w:rPr>
          <w:rFonts w:ascii="Times New Roman" w:hAnsi="Times New Roman"/>
          <w:color w:val="231F20"/>
          <w:spacing w:val="-2"/>
        </w:rPr>
        <w:t>e</w:t>
      </w:r>
      <w:r w:rsidRPr="00330554">
        <w:rPr>
          <w:rFonts w:ascii="Times New Roman" w:hAnsi="Times New Roman"/>
          <w:color w:val="231F20"/>
        </w:rPr>
        <w:t>porti</w:t>
      </w:r>
      <w:r w:rsidRPr="00330554">
        <w:rPr>
          <w:rFonts w:ascii="Times New Roman" w:hAnsi="Times New Roman"/>
          <w:color w:val="231F20"/>
          <w:spacing w:val="3"/>
        </w:rPr>
        <w:t>n</w:t>
      </w:r>
      <w:r w:rsidRPr="00330554">
        <w:rPr>
          <w:rFonts w:ascii="Times New Roman" w:hAnsi="Times New Roman"/>
          <w:color w:val="231F20"/>
        </w:rPr>
        <w:t>g</w:t>
      </w:r>
      <w:r w:rsidRPr="00330554">
        <w:rPr>
          <w:rFonts w:ascii="Times New Roman" w:hAnsi="Times New Roman"/>
          <w:color w:val="231F20"/>
          <w:spacing w:val="-10"/>
        </w:rPr>
        <w:t xml:space="preserve"> </w:t>
      </w:r>
      <w:r w:rsidRPr="00330554">
        <w:rPr>
          <w:rFonts w:ascii="Times New Roman" w:hAnsi="Times New Roman"/>
          <w:color w:val="231F20"/>
        </w:rPr>
        <w:t>a</w:t>
      </w:r>
      <w:r w:rsidRPr="00330554">
        <w:rPr>
          <w:rFonts w:ascii="Times New Roman" w:hAnsi="Times New Roman"/>
          <w:color w:val="231F20"/>
          <w:spacing w:val="5"/>
        </w:rPr>
        <w:t>n</w:t>
      </w:r>
      <w:r w:rsidRPr="00330554">
        <w:rPr>
          <w:rFonts w:ascii="Times New Roman" w:hAnsi="Times New Roman"/>
          <w:color w:val="231F20"/>
        </w:rPr>
        <w:t>y</w:t>
      </w:r>
      <w:r w:rsidRPr="00330554">
        <w:rPr>
          <w:rFonts w:ascii="Times New Roman" w:hAnsi="Times New Roman"/>
          <w:color w:val="231F20"/>
          <w:spacing w:val="-7"/>
        </w:rPr>
        <w:t xml:space="preserve"> </w:t>
      </w:r>
      <w:r w:rsidRPr="00330554">
        <w:rPr>
          <w:rFonts w:ascii="Times New Roman" w:hAnsi="Times New Roman"/>
          <w:color w:val="231F20"/>
          <w:spacing w:val="1"/>
        </w:rPr>
        <w:t>c</w:t>
      </w:r>
      <w:r w:rsidRPr="00330554">
        <w:rPr>
          <w:rFonts w:ascii="Times New Roman" w:hAnsi="Times New Roman"/>
          <w:color w:val="231F20"/>
        </w:rPr>
        <w:t>oncerns</w:t>
      </w:r>
      <w:r w:rsidRPr="00330554">
        <w:rPr>
          <w:rFonts w:ascii="Times New Roman" w:hAnsi="Times New Roman"/>
          <w:color w:val="231F20"/>
          <w:spacing w:val="-9"/>
        </w:rPr>
        <w:t xml:space="preserve"> </w:t>
      </w:r>
      <w:r w:rsidRPr="00330554">
        <w:rPr>
          <w:rFonts w:ascii="Times New Roman" w:hAnsi="Times New Roman"/>
          <w:color w:val="231F20"/>
          <w:spacing w:val="-1"/>
        </w:rPr>
        <w:t>a</w:t>
      </w:r>
      <w:r w:rsidRPr="00330554">
        <w:rPr>
          <w:rFonts w:ascii="Times New Roman" w:hAnsi="Times New Roman"/>
          <w:color w:val="231F20"/>
        </w:rPr>
        <w:t>bout</w:t>
      </w:r>
      <w:r w:rsidRPr="00330554">
        <w:rPr>
          <w:rFonts w:ascii="Times New Roman" w:hAnsi="Times New Roman"/>
          <w:color w:val="231F20"/>
          <w:spacing w:val="-5"/>
        </w:rPr>
        <w:t xml:space="preserve"> </w:t>
      </w:r>
      <w:r w:rsidRPr="00330554">
        <w:rPr>
          <w:rFonts w:ascii="Times New Roman" w:hAnsi="Times New Roman"/>
          <w:color w:val="231F20"/>
          <w:spacing w:val="4"/>
        </w:rPr>
        <w:t xml:space="preserve">or incidents of </w:t>
      </w:r>
      <w:r w:rsidRPr="00330554">
        <w:rPr>
          <w:rFonts w:ascii="Times New Roman" w:hAnsi="Times New Roman"/>
          <w:color w:val="231F20"/>
        </w:rPr>
        <w:t>bull</w:t>
      </w:r>
      <w:r w:rsidRPr="00330554">
        <w:rPr>
          <w:rFonts w:ascii="Times New Roman" w:hAnsi="Times New Roman"/>
          <w:color w:val="231F20"/>
          <w:spacing w:val="-5"/>
        </w:rPr>
        <w:t>y</w:t>
      </w:r>
      <w:r w:rsidRPr="00330554">
        <w:rPr>
          <w:rFonts w:ascii="Times New Roman" w:hAnsi="Times New Roman"/>
          <w:color w:val="231F20"/>
          <w:spacing w:val="3"/>
        </w:rPr>
        <w:t>i</w:t>
      </w:r>
      <w:r w:rsidRPr="00330554">
        <w:rPr>
          <w:rFonts w:ascii="Times New Roman" w:hAnsi="Times New Roman"/>
          <w:color w:val="231F20"/>
          <w:spacing w:val="2"/>
        </w:rPr>
        <w:t>n</w:t>
      </w:r>
      <w:r w:rsidRPr="00330554">
        <w:rPr>
          <w:rFonts w:ascii="Times New Roman" w:hAnsi="Times New Roman"/>
          <w:color w:val="231F20"/>
          <w:spacing w:val="-2"/>
        </w:rPr>
        <w:t>g to a member of the teaching staff</w:t>
      </w:r>
      <w:r w:rsidRPr="00330554">
        <w:rPr>
          <w:rFonts w:ascii="Times New Roman" w:hAnsi="Times New Roman"/>
          <w:color w:val="231F20"/>
        </w:rPr>
        <w:t>.</w:t>
      </w:r>
      <w:r w:rsidRPr="00330554">
        <w:rPr>
          <w:rFonts w:ascii="Times New Roman" w:hAnsi="Times New Roman"/>
          <w:color w:val="231F20"/>
          <w:spacing w:val="-9"/>
        </w:rPr>
        <w:t xml:space="preserve">  </w:t>
      </w:r>
    </w:p>
    <w:p w14:paraId="07185232" w14:textId="77777777" w:rsidR="00790E22" w:rsidRPr="00330554" w:rsidRDefault="0004291E" w:rsidP="00103000">
      <w:pPr>
        <w:ind w:left="567" w:right="57" w:hanging="567"/>
        <w:jc w:val="both"/>
        <w:rPr>
          <w:rFonts w:ascii="Times New Roman" w:hAnsi="Times New Roman"/>
          <w:color w:val="231F20"/>
        </w:rPr>
      </w:pPr>
      <w:r w:rsidRPr="00330554">
        <w:rPr>
          <w:rFonts w:ascii="Times New Roman" w:hAnsi="Times New Roman"/>
          <w:color w:val="231F20"/>
          <w:spacing w:val="-9"/>
        </w:rPr>
        <w:t>6.7</w:t>
      </w:r>
      <w:r w:rsidRPr="00330554">
        <w:rPr>
          <w:rFonts w:ascii="Times New Roman" w:hAnsi="Times New Roman"/>
          <w:color w:val="231F20"/>
          <w:spacing w:val="-9"/>
        </w:rPr>
        <w:tab/>
      </w:r>
      <w:r w:rsidR="005031B7" w:rsidRPr="00330554">
        <w:rPr>
          <w:rFonts w:ascii="Times New Roman" w:hAnsi="Times New Roman"/>
          <w:color w:val="231F20"/>
        </w:rPr>
        <w:t xml:space="preserve">Carrigallen Vocational School </w:t>
      </w:r>
      <w:r w:rsidRPr="00330554">
        <w:rPr>
          <w:rFonts w:ascii="Times New Roman" w:hAnsi="Times New Roman"/>
          <w:color w:val="231F20"/>
        </w:rPr>
        <w:t>will</w:t>
      </w:r>
      <w:r w:rsidR="00BC42D2" w:rsidRPr="00330554">
        <w:rPr>
          <w:rFonts w:ascii="Times New Roman" w:hAnsi="Times New Roman"/>
          <w:color w:val="231F20"/>
        </w:rPr>
        <w:t>,</w:t>
      </w:r>
      <w:r w:rsidRPr="00330554">
        <w:rPr>
          <w:rFonts w:ascii="Times New Roman" w:hAnsi="Times New Roman"/>
          <w:color w:val="231F20"/>
        </w:rPr>
        <w:t xml:space="preserve"> in all its communications with students and their parents, commencing with the induction of the student into </w:t>
      </w:r>
      <w:r w:rsidR="00E45357" w:rsidRPr="00A60E19">
        <w:rPr>
          <w:rFonts w:ascii="Times New Roman" w:hAnsi="Times New Roman"/>
          <w:lang w:val="en-IE"/>
        </w:rPr>
        <w:t>Carrigallen Vocational School</w:t>
      </w:r>
      <w:r w:rsidRPr="00330554">
        <w:rPr>
          <w:rFonts w:ascii="Times New Roman" w:hAnsi="Times New Roman"/>
          <w:color w:val="231F20"/>
        </w:rPr>
        <w:t>, make every effort to highlight the importance of students reporting incidents of or concerns about bullying to a member of the teaching staff on the clear understanding that these matters ar</w:t>
      </w:r>
      <w:r w:rsidR="00790E22" w:rsidRPr="00330554">
        <w:rPr>
          <w:rFonts w:ascii="Times New Roman" w:hAnsi="Times New Roman"/>
          <w:color w:val="231F20"/>
        </w:rPr>
        <w:t xml:space="preserve">e being reported in confidence. This means that a student who draws concerns about bullying to </w:t>
      </w:r>
      <w:r w:rsidR="00DF1416" w:rsidRPr="00330554">
        <w:rPr>
          <w:rFonts w:ascii="Times New Roman" w:hAnsi="Times New Roman"/>
          <w:color w:val="231F20"/>
        </w:rPr>
        <w:t xml:space="preserve">the attention of </w:t>
      </w:r>
      <w:r w:rsidR="00790E22" w:rsidRPr="00330554">
        <w:rPr>
          <w:rFonts w:ascii="Times New Roman" w:hAnsi="Times New Roman"/>
          <w:color w:val="231F20"/>
        </w:rPr>
        <w:t>a member of staff will not have his/her identity divulged in any way that might result in those against whom allegations are being made identifying the source of the report.</w:t>
      </w:r>
    </w:p>
    <w:p w14:paraId="10F312AC" w14:textId="77777777" w:rsidR="0004291E" w:rsidRPr="00330554" w:rsidRDefault="0004291E" w:rsidP="005031B7">
      <w:pPr>
        <w:ind w:left="567" w:right="57"/>
        <w:jc w:val="both"/>
        <w:rPr>
          <w:rFonts w:ascii="Times New Roman" w:hAnsi="Times New Roman"/>
          <w:color w:val="231F20"/>
        </w:rPr>
      </w:pPr>
      <w:r w:rsidRPr="00330554">
        <w:rPr>
          <w:rFonts w:ascii="Times New Roman" w:hAnsi="Times New Roman"/>
          <w:color w:val="231F20"/>
        </w:rPr>
        <w:t xml:space="preserve">More than anything else, the combating of bullying will depend on the extent to which students note and report bullying. In this context, the </w:t>
      </w:r>
      <w:r w:rsidR="00790E22" w:rsidRPr="00330554">
        <w:rPr>
          <w:rFonts w:ascii="Times New Roman" w:hAnsi="Times New Roman"/>
          <w:color w:val="231F20"/>
        </w:rPr>
        <w:t>well-being</w:t>
      </w:r>
      <w:r w:rsidRPr="00330554">
        <w:rPr>
          <w:rFonts w:ascii="Times New Roman" w:hAnsi="Times New Roman"/>
          <w:color w:val="231F20"/>
        </w:rPr>
        <w:t xml:space="preserve"> of students is very much dependent on the vigilance of their fellow students and their preparedness to report concerns about bullying to the teaching s</w:t>
      </w:r>
      <w:r w:rsidR="00E45357">
        <w:rPr>
          <w:rFonts w:ascii="Times New Roman" w:hAnsi="Times New Roman"/>
          <w:color w:val="231F20"/>
        </w:rPr>
        <w:t xml:space="preserve">taff and/or school management. </w:t>
      </w:r>
      <w:r w:rsidRPr="00330554">
        <w:rPr>
          <w:rFonts w:ascii="Times New Roman" w:hAnsi="Times New Roman"/>
          <w:color w:val="231F20"/>
        </w:rPr>
        <w:t>All teaching staff will reinforce this point to students on an ongoing basis.</w:t>
      </w:r>
    </w:p>
    <w:p w14:paraId="23D16622" w14:textId="5F39E4CD" w:rsidR="0004291E" w:rsidRPr="00330554" w:rsidRDefault="0004291E" w:rsidP="00103000">
      <w:pPr>
        <w:ind w:left="567" w:right="57" w:hanging="567"/>
        <w:jc w:val="both"/>
        <w:rPr>
          <w:rFonts w:ascii="Times New Roman" w:hAnsi="Times New Roman"/>
          <w:lang w:val="en-IE"/>
        </w:rPr>
      </w:pPr>
      <w:r w:rsidRPr="00330554">
        <w:rPr>
          <w:rFonts w:ascii="Times New Roman" w:hAnsi="Times New Roman"/>
          <w:color w:val="231F20"/>
        </w:rPr>
        <w:t>6.8</w:t>
      </w:r>
      <w:r w:rsidRPr="00330554">
        <w:rPr>
          <w:rFonts w:ascii="Times New Roman" w:hAnsi="Times New Roman"/>
          <w:color w:val="231F20"/>
        </w:rPr>
        <w:tab/>
      </w:r>
      <w:r w:rsidR="005031B7" w:rsidRPr="00330554">
        <w:rPr>
          <w:rFonts w:ascii="Times New Roman" w:hAnsi="Times New Roman"/>
          <w:lang w:val="en-IE"/>
        </w:rPr>
        <w:t xml:space="preserve">Carrigallen Vocational School </w:t>
      </w:r>
      <w:r w:rsidRPr="00330554">
        <w:rPr>
          <w:rFonts w:ascii="Times New Roman" w:hAnsi="Times New Roman"/>
          <w:lang w:val="en-IE"/>
        </w:rPr>
        <w:t>will adopt a school-wide approach (involving management, staff, parents</w:t>
      </w:r>
      <w:r w:rsidR="008013D9" w:rsidRPr="00330554">
        <w:rPr>
          <w:rFonts w:ascii="Times New Roman" w:hAnsi="Times New Roman"/>
          <w:lang w:val="en-IE"/>
        </w:rPr>
        <w:t>,</w:t>
      </w:r>
      <w:r w:rsidRPr="00330554">
        <w:rPr>
          <w:rFonts w:ascii="Times New Roman" w:hAnsi="Times New Roman"/>
          <w:lang w:val="en-IE"/>
        </w:rPr>
        <w:t xml:space="preserve"> students and members of the wider community with a connection to </w:t>
      </w:r>
      <w:r w:rsidR="005031B7" w:rsidRPr="00330554">
        <w:rPr>
          <w:rFonts w:ascii="Times New Roman" w:hAnsi="Times New Roman"/>
          <w:lang w:val="en-IE"/>
        </w:rPr>
        <w:t>Carrigallen Vocational School</w:t>
      </w:r>
      <w:r w:rsidRPr="00330554">
        <w:rPr>
          <w:rFonts w:ascii="Times New Roman" w:hAnsi="Times New Roman"/>
          <w:lang w:val="en-IE"/>
        </w:rPr>
        <w:t xml:space="preserve">) to prevent and combat bullying. In this context, </w:t>
      </w:r>
      <w:r w:rsidR="005031B7" w:rsidRPr="00330554">
        <w:rPr>
          <w:rFonts w:ascii="Times New Roman" w:hAnsi="Times New Roman"/>
          <w:lang w:val="en-IE"/>
        </w:rPr>
        <w:t>Carrigallen Vocational School</w:t>
      </w:r>
      <w:r w:rsidRPr="00330554">
        <w:rPr>
          <w:rFonts w:ascii="Times New Roman" w:hAnsi="Times New Roman"/>
          <w:lang w:val="en-IE"/>
        </w:rPr>
        <w:t xml:space="preserve"> is committed </w:t>
      </w:r>
      <w:r w:rsidR="00BC42D2" w:rsidRPr="00330554">
        <w:rPr>
          <w:rFonts w:ascii="Times New Roman" w:hAnsi="Times New Roman"/>
          <w:lang w:val="en-IE"/>
        </w:rPr>
        <w:t xml:space="preserve">to </w:t>
      </w:r>
      <w:r w:rsidRPr="00330554">
        <w:rPr>
          <w:rFonts w:ascii="Times New Roman" w:hAnsi="Times New Roman"/>
          <w:lang w:val="en-IE"/>
        </w:rPr>
        <w:t xml:space="preserve">engaging with parents. Firstly, </w:t>
      </w:r>
      <w:r w:rsidR="005031B7" w:rsidRPr="00330554">
        <w:rPr>
          <w:rFonts w:ascii="Times New Roman" w:hAnsi="Times New Roman"/>
          <w:lang w:val="en-IE"/>
        </w:rPr>
        <w:t xml:space="preserve">Carrigallen Vocational School </w:t>
      </w:r>
      <w:r w:rsidRPr="00330554">
        <w:rPr>
          <w:rFonts w:ascii="Times New Roman" w:hAnsi="Times New Roman"/>
          <w:lang w:val="en-IE"/>
        </w:rPr>
        <w:t xml:space="preserve">will involve them in the development of policies and practices to combat bullying.  In this regard, it is important that parents realise that anyone can be a bully and anyone can be a target of bullying. It is not just other people’s sons and daughters that can bully. </w:t>
      </w:r>
      <w:r w:rsidR="00AC1DC4" w:rsidRPr="00330554">
        <w:rPr>
          <w:rFonts w:ascii="Times New Roman" w:hAnsi="Times New Roman"/>
          <w:lang w:val="en-IE"/>
        </w:rPr>
        <w:t>Here, also</w:t>
      </w:r>
      <w:r w:rsidRPr="00330554">
        <w:rPr>
          <w:rFonts w:ascii="Times New Roman" w:hAnsi="Times New Roman"/>
          <w:lang w:val="en-IE"/>
        </w:rPr>
        <w:t>, it is important to realise that disagreements between young people are part and parcel of negotiating the road to adulthood and that every youthful disagreement should not be treated as a full-blown bullying episode.</w:t>
      </w:r>
    </w:p>
    <w:p w14:paraId="1055564E" w14:textId="77777777" w:rsidR="0004291E" w:rsidRPr="00330554" w:rsidRDefault="0004291E" w:rsidP="00103000">
      <w:pPr>
        <w:ind w:left="567" w:right="57" w:hanging="567"/>
        <w:jc w:val="both"/>
        <w:rPr>
          <w:rFonts w:ascii="Times New Roman" w:hAnsi="Times New Roman"/>
          <w:lang w:val="en-IE"/>
        </w:rPr>
      </w:pPr>
      <w:r w:rsidRPr="00330554">
        <w:rPr>
          <w:rFonts w:ascii="Times New Roman" w:hAnsi="Times New Roman"/>
          <w:lang w:val="en-IE"/>
        </w:rPr>
        <w:t>6.9</w:t>
      </w:r>
      <w:r w:rsidRPr="00330554">
        <w:rPr>
          <w:rFonts w:ascii="Times New Roman" w:hAnsi="Times New Roman"/>
          <w:lang w:val="en-IE"/>
        </w:rPr>
        <w:tab/>
        <w:t xml:space="preserve">In accordance with 6.8.9 of the </w:t>
      </w:r>
      <w:hyperlink r:id="rId19" w:history="1">
        <w:r w:rsidRPr="00330554">
          <w:rPr>
            <w:rFonts w:ascii="Times New Roman" w:hAnsi="Times New Roman"/>
            <w:lang w:val="en-IE"/>
          </w:rPr>
          <w:t>D</w:t>
        </w:r>
        <w:r w:rsidR="00E45357">
          <w:rPr>
            <w:rFonts w:ascii="Times New Roman" w:hAnsi="Times New Roman"/>
            <w:lang w:val="en-IE"/>
          </w:rPr>
          <w:t xml:space="preserve">epartment of </w:t>
        </w:r>
        <w:r w:rsidRPr="00330554">
          <w:rPr>
            <w:rFonts w:ascii="Times New Roman" w:hAnsi="Times New Roman"/>
            <w:lang w:val="en-IE"/>
          </w:rPr>
          <w:t>E</w:t>
        </w:r>
        <w:r w:rsidR="00E45357">
          <w:rPr>
            <w:rFonts w:ascii="Times New Roman" w:hAnsi="Times New Roman"/>
            <w:lang w:val="en-IE"/>
          </w:rPr>
          <w:t xml:space="preserve">ducation &amp; </w:t>
        </w:r>
        <w:r w:rsidRPr="00330554">
          <w:rPr>
            <w:rFonts w:ascii="Times New Roman" w:hAnsi="Times New Roman"/>
            <w:lang w:val="en-IE"/>
          </w:rPr>
          <w:t>S</w:t>
        </w:r>
        <w:r w:rsidR="00E45357">
          <w:rPr>
            <w:rFonts w:ascii="Times New Roman" w:hAnsi="Times New Roman"/>
            <w:lang w:val="en-IE"/>
          </w:rPr>
          <w:t>kills</w:t>
        </w:r>
        <w:r w:rsidRPr="00330554">
          <w:rPr>
            <w:rFonts w:ascii="Times New Roman" w:hAnsi="Times New Roman"/>
            <w:lang w:val="en-IE"/>
          </w:rPr>
          <w:t xml:space="preserve"> Procedures</w:t>
        </w:r>
      </w:hyperlink>
      <w:r w:rsidRPr="00330554">
        <w:rPr>
          <w:rFonts w:ascii="Times New Roman" w:hAnsi="Times New Roman"/>
          <w:lang w:val="en-IE"/>
        </w:rPr>
        <w:t xml:space="preserve"> ‘parents and students are expected to co-operate with any investigation and assist the school in resolving any issues and restoring, as far as is practicable, the relationships of the parties involved as quickly as possible’.</w:t>
      </w:r>
    </w:p>
    <w:p w14:paraId="63CED401" w14:textId="77777777" w:rsidR="0004291E" w:rsidRPr="00330554" w:rsidRDefault="0004291E" w:rsidP="00103000">
      <w:pPr>
        <w:ind w:left="567" w:right="57" w:hanging="567"/>
        <w:jc w:val="both"/>
        <w:rPr>
          <w:rFonts w:ascii="Times New Roman" w:hAnsi="Times New Roman"/>
          <w:lang w:val="en-IE"/>
        </w:rPr>
      </w:pPr>
      <w:r w:rsidRPr="00330554">
        <w:rPr>
          <w:rFonts w:ascii="Times New Roman" w:hAnsi="Times New Roman"/>
          <w:lang w:val="en-IE"/>
        </w:rPr>
        <w:t>6.10</w:t>
      </w:r>
      <w:r w:rsidRPr="00330554">
        <w:rPr>
          <w:rFonts w:ascii="Times New Roman" w:hAnsi="Times New Roman"/>
          <w:lang w:val="en-IE"/>
        </w:rPr>
        <w:tab/>
      </w:r>
      <w:r w:rsidR="005031B7" w:rsidRPr="00330554">
        <w:rPr>
          <w:rFonts w:ascii="Times New Roman" w:hAnsi="Times New Roman"/>
          <w:lang w:val="en-IE"/>
        </w:rPr>
        <w:t xml:space="preserve">Carrigallen Vocational School </w:t>
      </w:r>
      <w:r w:rsidRPr="00330554">
        <w:rPr>
          <w:rFonts w:ascii="Times New Roman" w:hAnsi="Times New Roman"/>
          <w:lang w:val="en-IE"/>
        </w:rPr>
        <w:t xml:space="preserve">will establish links with school bus drivers and others who come in daily contact with its students in order to enlist them in countering bullying behaviour by reporting it to parents and/or </w:t>
      </w:r>
      <w:r w:rsidR="005031B7" w:rsidRPr="00330554">
        <w:rPr>
          <w:rFonts w:ascii="Times New Roman" w:hAnsi="Times New Roman"/>
          <w:lang w:val="en-IE"/>
        </w:rPr>
        <w:t>Carrigallen Vocational School</w:t>
      </w:r>
      <w:r w:rsidRPr="00330554">
        <w:rPr>
          <w:rFonts w:ascii="Times New Roman" w:hAnsi="Times New Roman"/>
          <w:lang w:val="en-IE"/>
        </w:rPr>
        <w:t>.</w:t>
      </w:r>
    </w:p>
    <w:p w14:paraId="02C4780C" w14:textId="77777777" w:rsidR="0004291E" w:rsidRPr="00330554" w:rsidRDefault="0004291E" w:rsidP="00103000">
      <w:pPr>
        <w:ind w:left="567" w:right="57" w:hanging="567"/>
        <w:jc w:val="both"/>
        <w:rPr>
          <w:rFonts w:ascii="Times New Roman" w:hAnsi="Times New Roman"/>
          <w:lang w:val="en-IE"/>
        </w:rPr>
      </w:pPr>
      <w:r w:rsidRPr="00330554">
        <w:rPr>
          <w:rFonts w:ascii="Times New Roman" w:hAnsi="Times New Roman"/>
          <w:color w:val="231F20"/>
          <w:spacing w:val="-9"/>
        </w:rPr>
        <w:lastRenderedPageBreak/>
        <w:t>6.11</w:t>
      </w:r>
      <w:r w:rsidRPr="00330554">
        <w:rPr>
          <w:rFonts w:ascii="Times New Roman" w:hAnsi="Times New Roman"/>
          <w:color w:val="231F20"/>
          <w:spacing w:val="-9"/>
        </w:rPr>
        <w:tab/>
      </w:r>
      <w:r w:rsidRPr="00330554">
        <w:rPr>
          <w:rFonts w:ascii="Times New Roman" w:hAnsi="Times New Roman"/>
          <w:lang w:val="en-IE"/>
        </w:rPr>
        <w:t xml:space="preserve">Where necessary </w:t>
      </w:r>
      <w:r w:rsidR="005031B7" w:rsidRPr="00330554">
        <w:rPr>
          <w:rFonts w:ascii="Times New Roman" w:hAnsi="Times New Roman"/>
          <w:lang w:val="en-IE"/>
        </w:rPr>
        <w:t xml:space="preserve">Carrigallen Vocational School </w:t>
      </w:r>
      <w:r w:rsidRPr="00330554">
        <w:rPr>
          <w:rFonts w:ascii="Times New Roman" w:hAnsi="Times New Roman"/>
          <w:lang w:val="en-IE"/>
        </w:rPr>
        <w:t xml:space="preserve">will seek the assistance of </w:t>
      </w:r>
      <w:r w:rsidR="00E85970" w:rsidRPr="00330554">
        <w:rPr>
          <w:rFonts w:ascii="Times New Roman" w:hAnsi="Times New Roman"/>
          <w:lang w:val="en-IE"/>
        </w:rPr>
        <w:t xml:space="preserve">and work with </w:t>
      </w:r>
      <w:r w:rsidRPr="00330554">
        <w:rPr>
          <w:rFonts w:ascii="Times New Roman" w:hAnsi="Times New Roman"/>
          <w:lang w:val="en-IE"/>
        </w:rPr>
        <w:t>N</w:t>
      </w:r>
      <w:r w:rsidR="005031B7" w:rsidRPr="00330554">
        <w:rPr>
          <w:rFonts w:ascii="Times New Roman" w:hAnsi="Times New Roman"/>
          <w:lang w:val="en-IE"/>
        </w:rPr>
        <w:t>.</w:t>
      </w:r>
      <w:r w:rsidRPr="00330554">
        <w:rPr>
          <w:rFonts w:ascii="Times New Roman" w:hAnsi="Times New Roman"/>
          <w:lang w:val="en-IE"/>
        </w:rPr>
        <w:t>E</w:t>
      </w:r>
      <w:r w:rsidR="005031B7" w:rsidRPr="00330554">
        <w:rPr>
          <w:rFonts w:ascii="Times New Roman" w:hAnsi="Times New Roman"/>
          <w:lang w:val="en-IE"/>
        </w:rPr>
        <w:t>.</w:t>
      </w:r>
      <w:r w:rsidRPr="00330554">
        <w:rPr>
          <w:rFonts w:ascii="Times New Roman" w:hAnsi="Times New Roman"/>
          <w:lang w:val="en-IE"/>
        </w:rPr>
        <w:t>P</w:t>
      </w:r>
      <w:r w:rsidR="005031B7" w:rsidRPr="00330554">
        <w:rPr>
          <w:rFonts w:ascii="Times New Roman" w:hAnsi="Times New Roman"/>
          <w:lang w:val="en-IE"/>
        </w:rPr>
        <w:t>.</w:t>
      </w:r>
      <w:r w:rsidRPr="00330554">
        <w:rPr>
          <w:rFonts w:ascii="Times New Roman" w:hAnsi="Times New Roman"/>
          <w:lang w:val="en-IE"/>
        </w:rPr>
        <w:t>S</w:t>
      </w:r>
      <w:r w:rsidR="005031B7" w:rsidRPr="00330554">
        <w:rPr>
          <w:rFonts w:ascii="Times New Roman" w:hAnsi="Times New Roman"/>
          <w:lang w:val="en-IE"/>
        </w:rPr>
        <w:t>.</w:t>
      </w:r>
      <w:r w:rsidRPr="00330554">
        <w:rPr>
          <w:rFonts w:ascii="Times New Roman" w:hAnsi="Times New Roman"/>
          <w:lang w:val="en-IE"/>
        </w:rPr>
        <w:t>, the H</w:t>
      </w:r>
      <w:r w:rsidR="005031B7" w:rsidRPr="00330554">
        <w:rPr>
          <w:rFonts w:ascii="Times New Roman" w:hAnsi="Times New Roman"/>
          <w:lang w:val="en-IE"/>
        </w:rPr>
        <w:t>.</w:t>
      </w:r>
      <w:r w:rsidRPr="00330554">
        <w:rPr>
          <w:rFonts w:ascii="Times New Roman" w:hAnsi="Times New Roman"/>
          <w:lang w:val="en-IE"/>
        </w:rPr>
        <w:t>S</w:t>
      </w:r>
      <w:r w:rsidR="005031B7" w:rsidRPr="00330554">
        <w:rPr>
          <w:rFonts w:ascii="Times New Roman" w:hAnsi="Times New Roman"/>
          <w:lang w:val="en-IE"/>
        </w:rPr>
        <w:t>.</w:t>
      </w:r>
      <w:r w:rsidRPr="00330554">
        <w:rPr>
          <w:rFonts w:ascii="Times New Roman" w:hAnsi="Times New Roman"/>
          <w:lang w:val="en-IE"/>
        </w:rPr>
        <w:t>E</w:t>
      </w:r>
      <w:r w:rsidR="005031B7" w:rsidRPr="00330554">
        <w:rPr>
          <w:rFonts w:ascii="Times New Roman" w:hAnsi="Times New Roman"/>
          <w:lang w:val="en-IE"/>
        </w:rPr>
        <w:t>.</w:t>
      </w:r>
      <w:r w:rsidRPr="00330554">
        <w:rPr>
          <w:rFonts w:ascii="Times New Roman" w:hAnsi="Times New Roman"/>
          <w:lang w:val="en-IE"/>
        </w:rPr>
        <w:t xml:space="preserve"> and the Gardaí, as </w:t>
      </w:r>
      <w:r w:rsidR="00E85970" w:rsidRPr="00330554">
        <w:rPr>
          <w:rFonts w:ascii="Times New Roman" w:hAnsi="Times New Roman"/>
          <w:lang w:val="en-IE"/>
        </w:rPr>
        <w:t>appropriate, to combat bullying – identify the perpetrators and support the victims</w:t>
      </w:r>
      <w:r w:rsidR="00535036" w:rsidRPr="00330554">
        <w:rPr>
          <w:rFonts w:ascii="Times New Roman" w:hAnsi="Times New Roman"/>
          <w:lang w:val="en-IE"/>
        </w:rPr>
        <w:t xml:space="preserve">. </w:t>
      </w:r>
    </w:p>
    <w:p w14:paraId="5CDADE39" w14:textId="77777777" w:rsidR="0004291E" w:rsidRPr="00330554" w:rsidRDefault="0004291E" w:rsidP="00F277A7">
      <w:pPr>
        <w:ind w:left="567" w:right="57" w:hanging="567"/>
        <w:jc w:val="both"/>
        <w:rPr>
          <w:rFonts w:ascii="Times New Roman" w:hAnsi="Times New Roman"/>
          <w:lang w:val="en-IE"/>
        </w:rPr>
      </w:pPr>
      <w:r w:rsidRPr="00330554">
        <w:rPr>
          <w:rFonts w:ascii="Times New Roman" w:hAnsi="Times New Roman"/>
          <w:lang w:val="en-IE"/>
        </w:rPr>
        <w:t xml:space="preserve">6.12 </w:t>
      </w:r>
      <w:r w:rsidRPr="00330554">
        <w:rPr>
          <w:rFonts w:ascii="Times New Roman" w:hAnsi="Times New Roman"/>
          <w:lang w:val="en-IE"/>
        </w:rPr>
        <w:tab/>
        <w:t xml:space="preserve">In combating bullying, </w:t>
      </w:r>
      <w:r w:rsidR="005031B7" w:rsidRPr="00330554">
        <w:rPr>
          <w:rFonts w:ascii="Times New Roman" w:hAnsi="Times New Roman"/>
          <w:lang w:val="en-IE"/>
        </w:rPr>
        <w:t xml:space="preserve">Carrigallen Vocational School </w:t>
      </w:r>
      <w:r w:rsidRPr="00330554">
        <w:rPr>
          <w:rFonts w:ascii="Times New Roman" w:hAnsi="Times New Roman"/>
          <w:lang w:val="en-IE"/>
        </w:rPr>
        <w:t>will take particular account of the needs of pupils with disabilities or with S</w:t>
      </w:r>
      <w:r w:rsidR="00E45357">
        <w:rPr>
          <w:rFonts w:ascii="Times New Roman" w:hAnsi="Times New Roman"/>
          <w:lang w:val="en-IE"/>
        </w:rPr>
        <w:t>.</w:t>
      </w:r>
      <w:r w:rsidRPr="00330554">
        <w:rPr>
          <w:rFonts w:ascii="Times New Roman" w:hAnsi="Times New Roman"/>
          <w:lang w:val="en-IE"/>
        </w:rPr>
        <w:t>E</w:t>
      </w:r>
      <w:r w:rsidR="00E45357">
        <w:rPr>
          <w:rFonts w:ascii="Times New Roman" w:hAnsi="Times New Roman"/>
          <w:lang w:val="en-IE"/>
        </w:rPr>
        <w:t>.</w:t>
      </w:r>
      <w:r w:rsidRPr="00330554">
        <w:rPr>
          <w:rFonts w:ascii="Times New Roman" w:hAnsi="Times New Roman"/>
          <w:lang w:val="en-IE"/>
        </w:rPr>
        <w:t>N</w:t>
      </w:r>
      <w:r w:rsidR="00E45357">
        <w:rPr>
          <w:rFonts w:ascii="Times New Roman" w:hAnsi="Times New Roman"/>
          <w:lang w:val="en-IE"/>
        </w:rPr>
        <w:t>.</w:t>
      </w:r>
      <w:r w:rsidRPr="00330554">
        <w:rPr>
          <w:rFonts w:ascii="Times New Roman" w:hAnsi="Times New Roman"/>
          <w:lang w:val="en-IE"/>
        </w:rPr>
        <w:t xml:space="preserve"> This will involve improving inclusion, focusing on developing social skills, paying particular attention to student induction and cultivating a school culture that respects everyone and values helping one another.</w:t>
      </w:r>
    </w:p>
    <w:p w14:paraId="33B6BE6B" w14:textId="77777777" w:rsidR="0004291E" w:rsidRPr="00330554" w:rsidRDefault="0004291E" w:rsidP="00103000">
      <w:pPr>
        <w:ind w:left="567" w:right="59" w:hanging="567"/>
        <w:jc w:val="both"/>
        <w:rPr>
          <w:rFonts w:ascii="Times New Roman" w:hAnsi="Times New Roman"/>
          <w:color w:val="231F20"/>
        </w:rPr>
      </w:pPr>
      <w:r w:rsidRPr="00330554">
        <w:rPr>
          <w:rFonts w:ascii="Times New Roman" w:hAnsi="Times New Roman"/>
          <w:color w:val="231F20"/>
        </w:rPr>
        <w:t>6.13</w:t>
      </w:r>
      <w:r w:rsidRPr="00330554">
        <w:rPr>
          <w:rFonts w:ascii="Times New Roman" w:hAnsi="Times New Roman"/>
          <w:color w:val="231F20"/>
        </w:rPr>
        <w:tab/>
      </w:r>
      <w:r w:rsidR="005031B7" w:rsidRPr="00330554">
        <w:rPr>
          <w:rFonts w:ascii="Times New Roman" w:hAnsi="Times New Roman"/>
          <w:lang w:val="en-IE"/>
        </w:rPr>
        <w:t xml:space="preserve">Carrigallen Vocational School </w:t>
      </w:r>
      <w:r w:rsidRPr="00330554">
        <w:rPr>
          <w:rFonts w:ascii="Times New Roman" w:hAnsi="Times New Roman"/>
          <w:color w:val="231F20"/>
        </w:rPr>
        <w:t xml:space="preserve">will devote a staff development session (for teaching and non-teaching staff – as appropriate) each school year towards: raising the awareness of bullying among staff, building an understanding of what bullying is and providing guidance on how it is best </w:t>
      </w:r>
      <w:r w:rsidR="00A105CC" w:rsidRPr="00330554">
        <w:rPr>
          <w:rFonts w:ascii="Times New Roman" w:hAnsi="Times New Roman"/>
          <w:color w:val="231F20"/>
        </w:rPr>
        <w:t>combated – prevented, detected</w:t>
      </w:r>
      <w:r w:rsidRPr="00330554">
        <w:rPr>
          <w:rFonts w:ascii="Times New Roman" w:hAnsi="Times New Roman"/>
          <w:color w:val="231F20"/>
        </w:rPr>
        <w:t>, investigated, documented (as appropriate) and resolved. This session will also provide opportunities for exploring the potential that exists within the teaching of all subjects and within extr</w:t>
      </w:r>
      <w:r w:rsidRPr="00E45357">
        <w:rPr>
          <w:rFonts w:ascii="Times New Roman" w:hAnsi="Times New Roman"/>
          <w:color w:val="231F20"/>
        </w:rPr>
        <w:t>acurricular activities</w:t>
      </w:r>
      <w:r w:rsidRPr="00330554">
        <w:rPr>
          <w:rFonts w:ascii="Times New Roman" w:hAnsi="Times New Roman"/>
          <w:color w:val="231F20"/>
          <w:spacing w:val="-8"/>
        </w:rPr>
        <w:t xml:space="preserve"> </w:t>
      </w:r>
      <w:r w:rsidRPr="00330554">
        <w:rPr>
          <w:rFonts w:ascii="Times New Roman" w:hAnsi="Times New Roman"/>
          <w:color w:val="231F20"/>
        </w:rPr>
        <w:t>to</w:t>
      </w:r>
      <w:r w:rsidRPr="00330554">
        <w:rPr>
          <w:rFonts w:ascii="Times New Roman" w:hAnsi="Times New Roman"/>
          <w:color w:val="231F20"/>
          <w:spacing w:val="-2"/>
        </w:rPr>
        <w:t xml:space="preserve"> </w:t>
      </w:r>
      <w:r w:rsidRPr="00330554">
        <w:rPr>
          <w:rFonts w:ascii="Times New Roman" w:hAnsi="Times New Roman"/>
          <w:color w:val="231F20"/>
        </w:rPr>
        <w:t>foster</w:t>
      </w:r>
      <w:r w:rsidRPr="00330554">
        <w:rPr>
          <w:rFonts w:ascii="Times New Roman" w:hAnsi="Times New Roman"/>
          <w:color w:val="231F20"/>
          <w:spacing w:val="-3"/>
        </w:rPr>
        <w:t xml:space="preserve"> </w:t>
      </w:r>
      <w:r w:rsidRPr="00330554">
        <w:rPr>
          <w:rFonts w:ascii="Times New Roman" w:hAnsi="Times New Roman"/>
          <w:color w:val="231F20"/>
        </w:rPr>
        <w:t>an attitude</w:t>
      </w:r>
      <w:r w:rsidRPr="00330554">
        <w:rPr>
          <w:rFonts w:ascii="Times New Roman" w:hAnsi="Times New Roman"/>
          <w:color w:val="231F20"/>
          <w:spacing w:val="-7"/>
        </w:rPr>
        <w:t xml:space="preserve"> </w:t>
      </w:r>
      <w:r w:rsidRPr="00330554">
        <w:rPr>
          <w:rFonts w:ascii="Times New Roman" w:hAnsi="Times New Roman"/>
          <w:color w:val="231F20"/>
        </w:rPr>
        <w:t xml:space="preserve">of </w:t>
      </w:r>
      <w:r w:rsidRPr="00330554">
        <w:rPr>
          <w:rFonts w:ascii="Times New Roman" w:hAnsi="Times New Roman"/>
          <w:color w:val="231F20"/>
          <w:spacing w:val="-1"/>
        </w:rPr>
        <w:t>re</w:t>
      </w:r>
      <w:r w:rsidRPr="00330554">
        <w:rPr>
          <w:rFonts w:ascii="Times New Roman" w:hAnsi="Times New Roman"/>
          <w:color w:val="231F20"/>
          <w:spacing w:val="2"/>
        </w:rPr>
        <w:t>s</w:t>
      </w:r>
      <w:r w:rsidRPr="00330554">
        <w:rPr>
          <w:rFonts w:ascii="Times New Roman" w:hAnsi="Times New Roman"/>
          <w:color w:val="231F20"/>
        </w:rPr>
        <w:t>pect for</w:t>
      </w:r>
      <w:r w:rsidRPr="00330554">
        <w:rPr>
          <w:rFonts w:ascii="Times New Roman" w:hAnsi="Times New Roman"/>
          <w:color w:val="231F20"/>
          <w:spacing w:val="32"/>
        </w:rPr>
        <w:t xml:space="preserve"> </w:t>
      </w:r>
      <w:r w:rsidRPr="00330554">
        <w:rPr>
          <w:rFonts w:ascii="Times New Roman" w:hAnsi="Times New Roman"/>
          <w:color w:val="231F20"/>
        </w:rPr>
        <w:t>all, to</w:t>
      </w:r>
      <w:r w:rsidRPr="00330554">
        <w:rPr>
          <w:rFonts w:ascii="Times New Roman" w:hAnsi="Times New Roman"/>
          <w:color w:val="231F20"/>
          <w:spacing w:val="33"/>
        </w:rPr>
        <w:t xml:space="preserve"> </w:t>
      </w:r>
      <w:r w:rsidRPr="00330554">
        <w:rPr>
          <w:rFonts w:ascii="Times New Roman" w:hAnsi="Times New Roman"/>
          <w:color w:val="231F20"/>
        </w:rPr>
        <w:t>promote</w:t>
      </w:r>
      <w:r w:rsidRPr="00330554">
        <w:rPr>
          <w:rFonts w:ascii="Times New Roman" w:hAnsi="Times New Roman"/>
          <w:color w:val="231F20"/>
          <w:spacing w:val="25"/>
        </w:rPr>
        <w:t xml:space="preserve"> </w:t>
      </w:r>
      <w:r w:rsidRPr="00330554">
        <w:rPr>
          <w:rFonts w:ascii="Times New Roman" w:hAnsi="Times New Roman"/>
          <w:color w:val="231F20"/>
        </w:rPr>
        <w:t>the</w:t>
      </w:r>
      <w:r w:rsidRPr="00330554">
        <w:rPr>
          <w:rFonts w:ascii="Times New Roman" w:hAnsi="Times New Roman"/>
          <w:color w:val="231F20"/>
          <w:spacing w:val="30"/>
        </w:rPr>
        <w:t xml:space="preserve"> </w:t>
      </w:r>
      <w:r w:rsidRPr="00330554">
        <w:rPr>
          <w:rFonts w:ascii="Times New Roman" w:hAnsi="Times New Roman"/>
          <w:color w:val="231F20"/>
        </w:rPr>
        <w:t>value</w:t>
      </w:r>
      <w:r w:rsidRPr="00330554">
        <w:rPr>
          <w:rFonts w:ascii="Times New Roman" w:hAnsi="Times New Roman"/>
          <w:color w:val="231F20"/>
          <w:spacing w:val="28"/>
        </w:rPr>
        <w:t xml:space="preserve"> </w:t>
      </w:r>
      <w:r w:rsidRPr="00330554">
        <w:rPr>
          <w:rFonts w:ascii="Times New Roman" w:hAnsi="Times New Roman"/>
          <w:color w:val="231F20"/>
        </w:rPr>
        <w:t>of</w:t>
      </w:r>
      <w:r w:rsidRPr="00330554">
        <w:rPr>
          <w:rFonts w:ascii="Times New Roman" w:hAnsi="Times New Roman"/>
          <w:color w:val="231F20"/>
          <w:spacing w:val="33"/>
        </w:rPr>
        <w:t xml:space="preserve"> </w:t>
      </w:r>
      <w:r w:rsidRPr="00330554">
        <w:rPr>
          <w:rFonts w:ascii="Times New Roman" w:hAnsi="Times New Roman"/>
          <w:color w:val="231F20"/>
        </w:rPr>
        <w:t>diversi</w:t>
      </w:r>
      <w:r w:rsidRPr="00330554">
        <w:rPr>
          <w:rFonts w:ascii="Times New Roman" w:hAnsi="Times New Roman"/>
          <w:color w:val="231F20"/>
          <w:spacing w:val="6"/>
        </w:rPr>
        <w:t>t</w:t>
      </w:r>
      <w:r w:rsidRPr="00330554">
        <w:rPr>
          <w:rFonts w:ascii="Times New Roman" w:hAnsi="Times New Roman"/>
          <w:color w:val="231F20"/>
          <w:spacing w:val="-5"/>
        </w:rPr>
        <w:t>y</w:t>
      </w:r>
      <w:r w:rsidR="00A105CC" w:rsidRPr="00330554">
        <w:rPr>
          <w:rFonts w:ascii="Times New Roman" w:hAnsi="Times New Roman"/>
          <w:color w:val="231F20"/>
        </w:rPr>
        <w:t>,</w:t>
      </w:r>
      <w:r w:rsidRPr="00330554">
        <w:rPr>
          <w:rFonts w:ascii="Times New Roman" w:hAnsi="Times New Roman"/>
          <w:color w:val="231F20"/>
          <w:spacing w:val="26"/>
        </w:rPr>
        <w:t xml:space="preserve"> </w:t>
      </w:r>
      <w:r w:rsidRPr="00330554">
        <w:rPr>
          <w:rFonts w:ascii="Times New Roman" w:hAnsi="Times New Roman"/>
          <w:color w:val="231F20"/>
        </w:rPr>
        <w:t>to</w:t>
      </w:r>
      <w:r w:rsidRPr="00330554">
        <w:rPr>
          <w:rFonts w:ascii="Times New Roman" w:hAnsi="Times New Roman"/>
          <w:color w:val="231F20"/>
          <w:spacing w:val="31"/>
        </w:rPr>
        <w:t xml:space="preserve"> </w:t>
      </w:r>
      <w:r w:rsidRPr="00330554">
        <w:rPr>
          <w:rFonts w:ascii="Times New Roman" w:hAnsi="Times New Roman"/>
          <w:color w:val="231F20"/>
        </w:rPr>
        <w:t>ad</w:t>
      </w:r>
      <w:r w:rsidRPr="00330554">
        <w:rPr>
          <w:rFonts w:ascii="Times New Roman" w:hAnsi="Times New Roman"/>
          <w:color w:val="231F20"/>
          <w:spacing w:val="3"/>
        </w:rPr>
        <w:t>d</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ss</w:t>
      </w:r>
      <w:r w:rsidRPr="00330554">
        <w:rPr>
          <w:rFonts w:ascii="Times New Roman" w:hAnsi="Times New Roman"/>
          <w:color w:val="231F20"/>
          <w:spacing w:val="28"/>
        </w:rPr>
        <w:t xml:space="preserve"> </w:t>
      </w:r>
      <w:r w:rsidRPr="00330554">
        <w:rPr>
          <w:rFonts w:ascii="Times New Roman" w:hAnsi="Times New Roman"/>
          <w:color w:val="231F20"/>
        </w:rPr>
        <w:t>pr</w:t>
      </w:r>
      <w:r w:rsidRPr="00330554">
        <w:rPr>
          <w:rFonts w:ascii="Times New Roman" w:hAnsi="Times New Roman"/>
          <w:color w:val="231F20"/>
          <w:spacing w:val="-2"/>
        </w:rPr>
        <w:t>e</w:t>
      </w:r>
      <w:r w:rsidRPr="00330554">
        <w:rPr>
          <w:rFonts w:ascii="Times New Roman" w:hAnsi="Times New Roman"/>
          <w:color w:val="231F20"/>
        </w:rPr>
        <w:t>judi</w:t>
      </w:r>
      <w:r w:rsidRPr="00330554">
        <w:rPr>
          <w:rFonts w:ascii="Times New Roman" w:hAnsi="Times New Roman"/>
          <w:color w:val="231F20"/>
          <w:spacing w:val="1"/>
        </w:rPr>
        <w:t>c</w:t>
      </w:r>
      <w:r w:rsidRPr="00330554">
        <w:rPr>
          <w:rFonts w:ascii="Times New Roman" w:hAnsi="Times New Roman"/>
          <w:color w:val="231F20"/>
        </w:rPr>
        <w:t>e</w:t>
      </w:r>
      <w:r w:rsidRPr="00330554">
        <w:rPr>
          <w:rFonts w:ascii="Times New Roman" w:hAnsi="Times New Roman"/>
          <w:color w:val="231F20"/>
          <w:spacing w:val="24"/>
        </w:rPr>
        <w:t xml:space="preserve"> </w:t>
      </w:r>
      <w:r w:rsidRPr="00330554">
        <w:rPr>
          <w:rFonts w:ascii="Times New Roman" w:hAnsi="Times New Roman"/>
          <w:color w:val="231F20"/>
        </w:rPr>
        <w:t>and</w:t>
      </w:r>
      <w:r w:rsidRPr="00330554">
        <w:rPr>
          <w:rFonts w:ascii="Times New Roman" w:hAnsi="Times New Roman"/>
          <w:color w:val="231F20"/>
          <w:spacing w:val="30"/>
        </w:rPr>
        <w:t xml:space="preserve"> </w:t>
      </w:r>
      <w:r w:rsidRPr="00330554">
        <w:rPr>
          <w:rFonts w:ascii="Times New Roman" w:hAnsi="Times New Roman"/>
          <w:color w:val="231F20"/>
        </w:rPr>
        <w:t>ster</w:t>
      </w:r>
      <w:r w:rsidRPr="00330554">
        <w:rPr>
          <w:rFonts w:ascii="Times New Roman" w:hAnsi="Times New Roman"/>
          <w:color w:val="231F20"/>
          <w:spacing w:val="1"/>
        </w:rPr>
        <w:t>e</w:t>
      </w:r>
      <w:r w:rsidRPr="00330554">
        <w:rPr>
          <w:rFonts w:ascii="Times New Roman" w:hAnsi="Times New Roman"/>
          <w:color w:val="231F20"/>
        </w:rPr>
        <w:t>o</w:t>
      </w:r>
      <w:r w:rsidRPr="00330554">
        <w:rPr>
          <w:rFonts w:ascii="Times New Roman" w:hAnsi="Times New Roman"/>
          <w:color w:val="231F20"/>
          <w:spacing w:val="3"/>
        </w:rPr>
        <w:t>t</w:t>
      </w:r>
      <w:r w:rsidRPr="00330554">
        <w:rPr>
          <w:rFonts w:ascii="Times New Roman" w:hAnsi="Times New Roman"/>
          <w:color w:val="231F20"/>
          <w:spacing w:val="-5"/>
        </w:rPr>
        <w:t>y</w:t>
      </w:r>
      <w:r w:rsidRPr="00330554">
        <w:rPr>
          <w:rFonts w:ascii="Times New Roman" w:hAnsi="Times New Roman"/>
          <w:color w:val="231F20"/>
        </w:rPr>
        <w:t>pi</w:t>
      </w:r>
      <w:r w:rsidRPr="00330554">
        <w:rPr>
          <w:rFonts w:ascii="Times New Roman" w:hAnsi="Times New Roman"/>
          <w:color w:val="231F20"/>
          <w:spacing w:val="3"/>
        </w:rPr>
        <w:t>n</w:t>
      </w:r>
      <w:r w:rsidRPr="00330554">
        <w:rPr>
          <w:rFonts w:ascii="Times New Roman" w:hAnsi="Times New Roman"/>
          <w:color w:val="231F20"/>
        </w:rPr>
        <w:t>g,</w:t>
      </w:r>
      <w:r w:rsidRPr="00330554">
        <w:rPr>
          <w:rFonts w:ascii="Times New Roman" w:hAnsi="Times New Roman"/>
          <w:color w:val="231F20"/>
          <w:spacing w:val="26"/>
        </w:rPr>
        <w:t xml:space="preserve"> </w:t>
      </w:r>
      <w:r w:rsidRPr="00330554">
        <w:rPr>
          <w:rFonts w:ascii="Times New Roman" w:hAnsi="Times New Roman"/>
          <w:color w:val="231F20"/>
        </w:rPr>
        <w:t>and</w:t>
      </w:r>
      <w:r w:rsidRPr="00330554">
        <w:rPr>
          <w:rFonts w:ascii="Times New Roman" w:hAnsi="Times New Roman"/>
          <w:color w:val="231F20"/>
          <w:spacing w:val="30"/>
        </w:rPr>
        <w:t xml:space="preserve"> </w:t>
      </w:r>
      <w:r w:rsidRPr="00330554">
        <w:rPr>
          <w:rFonts w:ascii="Times New Roman" w:hAnsi="Times New Roman"/>
          <w:color w:val="231F20"/>
        </w:rPr>
        <w:t>to hi</w:t>
      </w:r>
      <w:r w:rsidRPr="00330554">
        <w:rPr>
          <w:rFonts w:ascii="Times New Roman" w:hAnsi="Times New Roman"/>
          <w:color w:val="231F20"/>
          <w:spacing w:val="-2"/>
        </w:rPr>
        <w:t>g</w:t>
      </w:r>
      <w:r w:rsidRPr="00330554">
        <w:rPr>
          <w:rFonts w:ascii="Times New Roman" w:hAnsi="Times New Roman"/>
          <w:color w:val="231F20"/>
        </w:rPr>
        <w:t>hli</w:t>
      </w:r>
      <w:r w:rsidRPr="00330554">
        <w:rPr>
          <w:rFonts w:ascii="Times New Roman" w:hAnsi="Times New Roman"/>
          <w:color w:val="231F20"/>
          <w:spacing w:val="-2"/>
        </w:rPr>
        <w:t>g</w:t>
      </w:r>
      <w:r w:rsidRPr="00330554">
        <w:rPr>
          <w:rFonts w:ascii="Times New Roman" w:hAnsi="Times New Roman"/>
          <w:color w:val="231F20"/>
        </w:rPr>
        <w:t>ht</w:t>
      </w:r>
      <w:r w:rsidRPr="00330554">
        <w:rPr>
          <w:rFonts w:ascii="Times New Roman" w:hAnsi="Times New Roman"/>
          <w:color w:val="231F20"/>
          <w:spacing w:val="13"/>
        </w:rPr>
        <w:t xml:space="preserve"> </w:t>
      </w:r>
      <w:r w:rsidRPr="00330554">
        <w:rPr>
          <w:rFonts w:ascii="Times New Roman" w:hAnsi="Times New Roman"/>
          <w:color w:val="231F20"/>
        </w:rPr>
        <w:t>the</w:t>
      </w:r>
      <w:r w:rsidRPr="00330554">
        <w:rPr>
          <w:rFonts w:ascii="Times New Roman" w:hAnsi="Times New Roman"/>
          <w:color w:val="231F20"/>
          <w:spacing w:val="17"/>
        </w:rPr>
        <w:t xml:space="preserve"> </w:t>
      </w:r>
      <w:r w:rsidRPr="00330554">
        <w:rPr>
          <w:rFonts w:ascii="Times New Roman" w:hAnsi="Times New Roman"/>
          <w:color w:val="231F20"/>
        </w:rPr>
        <w:t>una</w:t>
      </w:r>
      <w:r w:rsidRPr="00330554">
        <w:rPr>
          <w:rFonts w:ascii="Times New Roman" w:hAnsi="Times New Roman"/>
          <w:color w:val="231F20"/>
          <w:spacing w:val="1"/>
        </w:rPr>
        <w:t>c</w:t>
      </w:r>
      <w:r w:rsidRPr="00330554">
        <w:rPr>
          <w:rFonts w:ascii="Times New Roman" w:hAnsi="Times New Roman"/>
          <w:color w:val="231F20"/>
        </w:rPr>
        <w:t>cepta</w:t>
      </w:r>
      <w:r w:rsidRPr="00330554">
        <w:rPr>
          <w:rFonts w:ascii="Times New Roman" w:hAnsi="Times New Roman"/>
          <w:color w:val="231F20"/>
          <w:spacing w:val="2"/>
        </w:rPr>
        <w:t>b</w:t>
      </w:r>
      <w:r w:rsidRPr="00330554">
        <w:rPr>
          <w:rFonts w:ascii="Times New Roman" w:hAnsi="Times New Roman"/>
          <w:color w:val="231F20"/>
        </w:rPr>
        <w:t>ili</w:t>
      </w:r>
      <w:r w:rsidRPr="00330554">
        <w:rPr>
          <w:rFonts w:ascii="Times New Roman" w:hAnsi="Times New Roman"/>
          <w:color w:val="231F20"/>
          <w:spacing w:val="3"/>
        </w:rPr>
        <w:t>t</w:t>
      </w:r>
      <w:r w:rsidRPr="00330554">
        <w:rPr>
          <w:rFonts w:ascii="Times New Roman" w:hAnsi="Times New Roman"/>
          <w:color w:val="231F20"/>
        </w:rPr>
        <w:t>y of</w:t>
      </w:r>
      <w:r w:rsidRPr="00330554">
        <w:rPr>
          <w:rFonts w:ascii="Times New Roman" w:hAnsi="Times New Roman"/>
          <w:color w:val="231F20"/>
          <w:spacing w:val="18"/>
        </w:rPr>
        <w:t xml:space="preserve"> </w:t>
      </w:r>
      <w:r w:rsidRPr="00330554">
        <w:rPr>
          <w:rFonts w:ascii="Times New Roman" w:hAnsi="Times New Roman"/>
          <w:color w:val="231F20"/>
        </w:rPr>
        <w:t>bul</w:t>
      </w:r>
      <w:r w:rsidRPr="00330554">
        <w:rPr>
          <w:rFonts w:ascii="Times New Roman" w:hAnsi="Times New Roman"/>
          <w:color w:val="231F20"/>
          <w:spacing w:val="3"/>
        </w:rPr>
        <w:t>l</w:t>
      </w:r>
      <w:r w:rsidRPr="00330554">
        <w:rPr>
          <w:rFonts w:ascii="Times New Roman" w:hAnsi="Times New Roman"/>
          <w:color w:val="231F20"/>
          <w:spacing w:val="-5"/>
        </w:rPr>
        <w:t>y</w:t>
      </w:r>
      <w:r w:rsidRPr="00330554">
        <w:rPr>
          <w:rFonts w:ascii="Times New Roman" w:hAnsi="Times New Roman"/>
          <w:color w:val="231F20"/>
        </w:rPr>
        <w:t>i</w:t>
      </w:r>
      <w:r w:rsidRPr="00330554">
        <w:rPr>
          <w:rFonts w:ascii="Times New Roman" w:hAnsi="Times New Roman"/>
          <w:color w:val="231F20"/>
          <w:spacing w:val="3"/>
        </w:rPr>
        <w:t>n</w:t>
      </w:r>
      <w:r w:rsidRPr="00330554">
        <w:rPr>
          <w:rFonts w:ascii="Times New Roman" w:hAnsi="Times New Roman"/>
          <w:color w:val="231F20"/>
        </w:rPr>
        <w:t>g</w:t>
      </w:r>
      <w:r w:rsidRPr="00330554">
        <w:rPr>
          <w:rFonts w:ascii="Times New Roman" w:hAnsi="Times New Roman"/>
          <w:color w:val="231F20"/>
          <w:spacing w:val="12"/>
        </w:rPr>
        <w:t xml:space="preserve"> </w:t>
      </w:r>
      <w:r w:rsidRPr="00330554">
        <w:rPr>
          <w:rFonts w:ascii="Times New Roman" w:hAnsi="Times New Roman"/>
          <w:color w:val="231F20"/>
        </w:rPr>
        <w:t>be</w:t>
      </w:r>
      <w:r w:rsidRPr="00330554">
        <w:rPr>
          <w:rFonts w:ascii="Times New Roman" w:hAnsi="Times New Roman"/>
          <w:color w:val="231F20"/>
          <w:spacing w:val="2"/>
        </w:rPr>
        <w:t>h</w:t>
      </w:r>
      <w:r w:rsidRPr="00330554">
        <w:rPr>
          <w:rFonts w:ascii="Times New Roman" w:hAnsi="Times New Roman"/>
          <w:color w:val="231F20"/>
          <w:spacing w:val="-1"/>
        </w:rPr>
        <w:t>a</w:t>
      </w:r>
      <w:r w:rsidRPr="00330554">
        <w:rPr>
          <w:rFonts w:ascii="Times New Roman" w:hAnsi="Times New Roman"/>
          <w:color w:val="231F20"/>
        </w:rPr>
        <w:t>v</w:t>
      </w:r>
      <w:r w:rsidRPr="00330554">
        <w:rPr>
          <w:rFonts w:ascii="Times New Roman" w:hAnsi="Times New Roman"/>
          <w:color w:val="231F20"/>
          <w:spacing w:val="-1"/>
        </w:rPr>
        <w:t>i</w:t>
      </w:r>
      <w:r w:rsidRPr="00330554">
        <w:rPr>
          <w:rFonts w:ascii="Times New Roman" w:hAnsi="Times New Roman"/>
          <w:color w:val="231F20"/>
        </w:rPr>
        <w:t xml:space="preserve">our. </w:t>
      </w:r>
    </w:p>
    <w:p w14:paraId="32B3172E" w14:textId="77777777" w:rsidR="0004291E" w:rsidRPr="00330554" w:rsidRDefault="0004291E" w:rsidP="00103000">
      <w:pPr>
        <w:ind w:left="567" w:right="59"/>
        <w:jc w:val="both"/>
        <w:rPr>
          <w:rFonts w:ascii="Times New Roman" w:hAnsi="Times New Roman"/>
          <w:color w:val="231F20"/>
        </w:rPr>
      </w:pPr>
      <w:r w:rsidRPr="00330554">
        <w:rPr>
          <w:rFonts w:ascii="Times New Roman" w:hAnsi="Times New Roman"/>
          <w:color w:val="231F20"/>
        </w:rPr>
        <w:t xml:space="preserve">A clear focus of all staff development around combating bullying will be the enablement of all staff to implement this policy and the </w:t>
      </w:r>
      <w:hyperlink r:id="rId20" w:history="1">
        <w:r w:rsidRPr="00330554">
          <w:rPr>
            <w:rStyle w:val="Hyperlink"/>
            <w:rFonts w:ascii="Times New Roman" w:hAnsi="Times New Roman"/>
          </w:rPr>
          <w:t>Anti-Bullying Procedures for Primary and Post-Primary Schools</w:t>
        </w:r>
      </w:hyperlink>
      <w:r w:rsidRPr="00330554">
        <w:rPr>
          <w:rFonts w:ascii="Times New Roman" w:hAnsi="Times New Roman"/>
          <w:color w:val="231F20"/>
        </w:rPr>
        <w:t xml:space="preserve"> consistently and effectively.</w:t>
      </w:r>
    </w:p>
    <w:p w14:paraId="11433F9C" w14:textId="77777777" w:rsidR="0004291E" w:rsidRPr="00330554" w:rsidRDefault="0004291E" w:rsidP="00103000">
      <w:pPr>
        <w:ind w:left="567" w:right="61" w:hanging="567"/>
        <w:jc w:val="both"/>
        <w:rPr>
          <w:rFonts w:ascii="Times New Roman" w:hAnsi="Times New Roman"/>
          <w:color w:val="231F20"/>
        </w:rPr>
      </w:pPr>
      <w:r w:rsidRPr="00330554">
        <w:rPr>
          <w:rFonts w:ascii="Times New Roman" w:hAnsi="Times New Roman"/>
          <w:color w:val="231F20"/>
        </w:rPr>
        <w:t xml:space="preserve">6.14 </w:t>
      </w:r>
      <w:r w:rsidR="005031B7" w:rsidRPr="00330554">
        <w:rPr>
          <w:rFonts w:ascii="Times New Roman" w:hAnsi="Times New Roman"/>
          <w:lang w:val="en-IE"/>
        </w:rPr>
        <w:t xml:space="preserve">Carrigallen Vocational School </w:t>
      </w:r>
      <w:r w:rsidRPr="00330554">
        <w:rPr>
          <w:rFonts w:ascii="Times New Roman" w:hAnsi="Times New Roman"/>
          <w:color w:val="231F20"/>
        </w:rPr>
        <w:t>is committed</w:t>
      </w:r>
      <w:r w:rsidRPr="00330554">
        <w:rPr>
          <w:rFonts w:ascii="Times New Roman" w:hAnsi="Times New Roman"/>
          <w:color w:val="231F20"/>
          <w:spacing w:val="-10"/>
        </w:rPr>
        <w:t xml:space="preserve"> </w:t>
      </w:r>
      <w:r w:rsidRPr="00330554">
        <w:rPr>
          <w:rFonts w:ascii="Times New Roman" w:hAnsi="Times New Roman"/>
          <w:color w:val="231F20"/>
        </w:rPr>
        <w:t xml:space="preserve">to devoting a continuous professional development session each year to building the capacity of </w:t>
      </w:r>
      <w:r w:rsidR="005031B7" w:rsidRPr="00330554">
        <w:rPr>
          <w:rFonts w:ascii="Times New Roman" w:hAnsi="Times New Roman"/>
          <w:lang w:val="en-IE"/>
        </w:rPr>
        <w:t xml:space="preserve">Carrigallen Vocational School </w:t>
      </w:r>
      <w:r w:rsidRPr="00330554">
        <w:rPr>
          <w:rFonts w:ascii="Times New Roman" w:hAnsi="Times New Roman"/>
          <w:color w:val="231F20"/>
        </w:rPr>
        <w:t>to combat bullying.</w:t>
      </w:r>
      <w:r w:rsidRPr="00330554">
        <w:rPr>
          <w:rFonts w:ascii="Times New Roman" w:hAnsi="Times New Roman"/>
          <w:color w:val="231F20"/>
          <w:spacing w:val="-8"/>
        </w:rPr>
        <w:t xml:space="preserve"> </w:t>
      </w:r>
    </w:p>
    <w:p w14:paraId="77A5E1BA" w14:textId="77777777" w:rsidR="0004291E" w:rsidRPr="00E45357" w:rsidRDefault="0004291E" w:rsidP="00103000">
      <w:pPr>
        <w:ind w:left="567" w:right="61" w:hanging="567"/>
        <w:jc w:val="both"/>
        <w:rPr>
          <w:rFonts w:ascii="Times New Roman" w:hAnsi="Times New Roman"/>
          <w:color w:val="231F20"/>
        </w:rPr>
      </w:pPr>
      <w:bookmarkStart w:id="1" w:name="SECTION_6_15"/>
      <w:r w:rsidRPr="00330554">
        <w:rPr>
          <w:rFonts w:ascii="Times New Roman" w:hAnsi="Times New Roman"/>
          <w:color w:val="231F20"/>
        </w:rPr>
        <w:t>6.15</w:t>
      </w:r>
      <w:bookmarkEnd w:id="1"/>
      <w:r w:rsidRPr="00330554">
        <w:rPr>
          <w:rFonts w:ascii="Times New Roman" w:hAnsi="Times New Roman"/>
          <w:color w:val="231F20"/>
        </w:rPr>
        <w:tab/>
      </w:r>
      <w:r w:rsidR="005031B7" w:rsidRPr="00330554">
        <w:rPr>
          <w:rFonts w:ascii="Times New Roman" w:hAnsi="Times New Roman"/>
          <w:lang w:val="en-IE"/>
        </w:rPr>
        <w:t xml:space="preserve">Carrigallen Vocational School </w:t>
      </w:r>
      <w:r w:rsidRPr="00330554">
        <w:rPr>
          <w:rFonts w:ascii="Times New Roman" w:hAnsi="Times New Roman"/>
          <w:color w:val="231F20"/>
        </w:rPr>
        <w:t xml:space="preserve">is committed to surveying the student </w:t>
      </w:r>
      <w:r w:rsidRPr="00E45357">
        <w:rPr>
          <w:rFonts w:ascii="Times New Roman" w:hAnsi="Times New Roman"/>
          <w:color w:val="231F20"/>
        </w:rPr>
        <w:t xml:space="preserve">body </w:t>
      </w:r>
      <w:r w:rsidR="008013D9" w:rsidRPr="00E45357">
        <w:rPr>
          <w:rFonts w:ascii="Times New Roman" w:hAnsi="Times New Roman"/>
          <w:color w:val="231F20"/>
        </w:rPr>
        <w:t xml:space="preserve">regularly (at least once every school year) </w:t>
      </w:r>
      <w:r w:rsidRPr="00E45357">
        <w:rPr>
          <w:rFonts w:ascii="Times New Roman" w:hAnsi="Times New Roman"/>
          <w:color w:val="231F20"/>
        </w:rPr>
        <w:t>to identify the extent of bullying and, in so far as is possible, the students that are affected by it.</w:t>
      </w:r>
    </w:p>
    <w:p w14:paraId="2D5AA5DC" w14:textId="77777777" w:rsidR="0004291E" w:rsidRPr="00E45357" w:rsidRDefault="0004291E" w:rsidP="00103000">
      <w:pPr>
        <w:ind w:left="567" w:right="61" w:hanging="567"/>
        <w:jc w:val="both"/>
        <w:rPr>
          <w:rFonts w:ascii="Times New Roman" w:hAnsi="Times New Roman"/>
          <w:color w:val="231F20"/>
        </w:rPr>
      </w:pPr>
      <w:r w:rsidRPr="00330554">
        <w:rPr>
          <w:rFonts w:ascii="Times New Roman" w:hAnsi="Times New Roman"/>
          <w:color w:val="231F20"/>
        </w:rPr>
        <w:t>6.16</w:t>
      </w:r>
      <w:r w:rsidRPr="00330554">
        <w:rPr>
          <w:rFonts w:ascii="Times New Roman" w:hAnsi="Times New Roman"/>
          <w:color w:val="231F20"/>
        </w:rPr>
        <w:tab/>
      </w:r>
      <w:r w:rsidR="00F277A7" w:rsidRPr="00330554">
        <w:rPr>
          <w:rFonts w:ascii="Times New Roman" w:hAnsi="Times New Roman"/>
          <w:lang w:val="en-IE"/>
        </w:rPr>
        <w:t>Carrigallen Vocational School</w:t>
      </w:r>
      <w:r w:rsidRPr="00330554">
        <w:rPr>
          <w:rFonts w:ascii="Times New Roman" w:hAnsi="Times New Roman"/>
          <w:color w:val="231F20"/>
        </w:rPr>
        <w:t>’s R</w:t>
      </w:r>
      <w:r w:rsidR="00F277A7" w:rsidRPr="00330554">
        <w:rPr>
          <w:rFonts w:ascii="Times New Roman" w:hAnsi="Times New Roman"/>
          <w:color w:val="231F20"/>
        </w:rPr>
        <w:t>.</w:t>
      </w:r>
      <w:r w:rsidRPr="00330554">
        <w:rPr>
          <w:rFonts w:ascii="Times New Roman" w:hAnsi="Times New Roman"/>
          <w:color w:val="231F20"/>
        </w:rPr>
        <w:t>S</w:t>
      </w:r>
      <w:r w:rsidR="00F277A7" w:rsidRPr="00330554">
        <w:rPr>
          <w:rFonts w:ascii="Times New Roman" w:hAnsi="Times New Roman"/>
          <w:color w:val="231F20"/>
        </w:rPr>
        <w:t>.</w:t>
      </w:r>
      <w:r w:rsidRPr="00330554">
        <w:rPr>
          <w:rFonts w:ascii="Times New Roman" w:hAnsi="Times New Roman"/>
          <w:color w:val="231F20"/>
        </w:rPr>
        <w:t>E</w:t>
      </w:r>
      <w:r w:rsidR="00F277A7" w:rsidRPr="00330554">
        <w:rPr>
          <w:rFonts w:ascii="Times New Roman" w:hAnsi="Times New Roman"/>
          <w:color w:val="231F20"/>
        </w:rPr>
        <w:t>.</w:t>
      </w:r>
      <w:r w:rsidRPr="00330554">
        <w:rPr>
          <w:rFonts w:ascii="Times New Roman" w:hAnsi="Times New Roman"/>
          <w:color w:val="231F20"/>
        </w:rPr>
        <w:t xml:space="preserve"> and S</w:t>
      </w:r>
      <w:r w:rsidR="00F277A7" w:rsidRPr="00330554">
        <w:rPr>
          <w:rFonts w:ascii="Times New Roman" w:hAnsi="Times New Roman"/>
          <w:color w:val="231F20"/>
        </w:rPr>
        <w:t>.</w:t>
      </w:r>
      <w:r w:rsidRPr="00330554">
        <w:rPr>
          <w:rFonts w:ascii="Times New Roman" w:hAnsi="Times New Roman"/>
          <w:color w:val="231F20"/>
        </w:rPr>
        <w:t>P</w:t>
      </w:r>
      <w:r w:rsidR="00F277A7" w:rsidRPr="00330554">
        <w:rPr>
          <w:rFonts w:ascii="Times New Roman" w:hAnsi="Times New Roman"/>
          <w:color w:val="231F20"/>
        </w:rPr>
        <w:t>.</w:t>
      </w:r>
      <w:r w:rsidRPr="00330554">
        <w:rPr>
          <w:rFonts w:ascii="Times New Roman" w:hAnsi="Times New Roman"/>
          <w:color w:val="231F20"/>
        </w:rPr>
        <w:t>H</w:t>
      </w:r>
      <w:r w:rsidR="00F277A7" w:rsidRPr="00330554">
        <w:rPr>
          <w:rFonts w:ascii="Times New Roman" w:hAnsi="Times New Roman"/>
          <w:color w:val="231F20"/>
        </w:rPr>
        <w:t>.</w:t>
      </w:r>
      <w:r w:rsidRPr="00330554">
        <w:rPr>
          <w:rFonts w:ascii="Times New Roman" w:hAnsi="Times New Roman"/>
          <w:color w:val="231F20"/>
        </w:rPr>
        <w:t>E</w:t>
      </w:r>
      <w:r w:rsidR="00F277A7" w:rsidRPr="00330554">
        <w:rPr>
          <w:rFonts w:ascii="Times New Roman" w:hAnsi="Times New Roman"/>
          <w:color w:val="231F20"/>
        </w:rPr>
        <w:t>.</w:t>
      </w:r>
      <w:r w:rsidRPr="00330554">
        <w:rPr>
          <w:rFonts w:ascii="Times New Roman" w:hAnsi="Times New Roman"/>
          <w:color w:val="231F20"/>
        </w:rPr>
        <w:t xml:space="preserve"> programme will specifically address the issue of bullying with </w:t>
      </w:r>
      <w:r w:rsidRPr="00E45357">
        <w:rPr>
          <w:rFonts w:ascii="Times New Roman" w:hAnsi="Times New Roman"/>
          <w:color w:val="231F20"/>
        </w:rPr>
        <w:t>each year group</w:t>
      </w:r>
      <w:r w:rsidR="008013D9" w:rsidRPr="00E45357">
        <w:rPr>
          <w:rFonts w:ascii="Times New Roman" w:hAnsi="Times New Roman"/>
          <w:color w:val="231F20"/>
        </w:rPr>
        <w:t>,</w:t>
      </w:r>
      <w:r w:rsidRPr="00E45357">
        <w:rPr>
          <w:rFonts w:ascii="Times New Roman" w:hAnsi="Times New Roman"/>
          <w:color w:val="231F20"/>
        </w:rPr>
        <w:t xml:space="preserve"> each </w:t>
      </w:r>
      <w:r w:rsidR="008013D9" w:rsidRPr="00E45357">
        <w:rPr>
          <w:rFonts w:ascii="Times New Roman" w:hAnsi="Times New Roman"/>
          <w:color w:val="231F20"/>
        </w:rPr>
        <w:t xml:space="preserve">school </w:t>
      </w:r>
      <w:r w:rsidRPr="00E45357">
        <w:rPr>
          <w:rFonts w:ascii="Times New Roman" w:hAnsi="Times New Roman"/>
          <w:color w:val="231F20"/>
        </w:rPr>
        <w:t>year.</w:t>
      </w:r>
    </w:p>
    <w:p w14:paraId="2933386D" w14:textId="77777777" w:rsidR="0004291E" w:rsidRPr="00330554" w:rsidRDefault="0004291E" w:rsidP="00103000">
      <w:pPr>
        <w:ind w:left="567" w:right="61" w:hanging="567"/>
        <w:jc w:val="both"/>
        <w:rPr>
          <w:rFonts w:ascii="Times New Roman" w:hAnsi="Times New Roman"/>
          <w:color w:val="231F20"/>
        </w:rPr>
      </w:pPr>
      <w:r w:rsidRPr="00330554">
        <w:rPr>
          <w:rFonts w:ascii="Times New Roman" w:hAnsi="Times New Roman"/>
          <w:color w:val="231F20"/>
        </w:rPr>
        <w:t>6.17</w:t>
      </w:r>
      <w:r w:rsidRPr="00330554">
        <w:rPr>
          <w:rFonts w:ascii="Times New Roman" w:hAnsi="Times New Roman"/>
          <w:color w:val="231F20"/>
        </w:rPr>
        <w:tab/>
      </w:r>
      <w:r w:rsidR="005031B7" w:rsidRPr="00E45357">
        <w:rPr>
          <w:rFonts w:ascii="Times New Roman" w:hAnsi="Times New Roman"/>
          <w:color w:val="231F20"/>
        </w:rPr>
        <w:t xml:space="preserve">Carrigallen Vocational School </w:t>
      </w:r>
      <w:r w:rsidRPr="00330554">
        <w:rPr>
          <w:rFonts w:ascii="Times New Roman" w:hAnsi="Times New Roman"/>
          <w:color w:val="231F20"/>
        </w:rPr>
        <w:t>will</w:t>
      </w:r>
      <w:r w:rsidR="00A105CC" w:rsidRPr="00330554">
        <w:rPr>
          <w:rFonts w:ascii="Times New Roman" w:hAnsi="Times New Roman"/>
          <w:color w:val="231F20"/>
        </w:rPr>
        <w:t>,</w:t>
      </w:r>
      <w:r w:rsidRPr="00330554">
        <w:rPr>
          <w:rFonts w:ascii="Times New Roman" w:hAnsi="Times New Roman"/>
          <w:color w:val="231F20"/>
        </w:rPr>
        <w:t xml:space="preserve"> each year</w:t>
      </w:r>
      <w:r w:rsidR="00A105CC" w:rsidRPr="00330554">
        <w:rPr>
          <w:rFonts w:ascii="Times New Roman" w:hAnsi="Times New Roman"/>
          <w:color w:val="231F20"/>
        </w:rPr>
        <w:t>,</w:t>
      </w:r>
      <w:r w:rsidRPr="00330554">
        <w:rPr>
          <w:rFonts w:ascii="Times New Roman" w:hAnsi="Times New Roman"/>
          <w:color w:val="231F20"/>
        </w:rPr>
        <w:t xml:space="preserve"> hold a Safe Internet Awareness day and an Anti-bullying awareness week to highlight the whole issue of bullying </w:t>
      </w:r>
      <w:r w:rsidR="00A105CC" w:rsidRPr="00330554">
        <w:rPr>
          <w:rFonts w:ascii="Times New Roman" w:hAnsi="Times New Roman"/>
          <w:color w:val="231F20"/>
        </w:rPr>
        <w:t xml:space="preserve">and </w:t>
      </w:r>
      <w:r w:rsidRPr="00330554">
        <w:rPr>
          <w:rFonts w:ascii="Times New Roman" w:hAnsi="Times New Roman"/>
          <w:color w:val="231F20"/>
        </w:rPr>
        <w:t>staying safe using modern technology.</w:t>
      </w:r>
    </w:p>
    <w:p w14:paraId="6DCD2C8A" w14:textId="77777777" w:rsidR="0004291E" w:rsidRPr="00E45357" w:rsidRDefault="0004291E" w:rsidP="00103000">
      <w:pPr>
        <w:ind w:left="567" w:right="61" w:hanging="567"/>
        <w:jc w:val="both"/>
        <w:rPr>
          <w:rFonts w:ascii="Times New Roman" w:hAnsi="Times New Roman"/>
          <w:color w:val="231F20"/>
        </w:rPr>
      </w:pPr>
      <w:r w:rsidRPr="00330554">
        <w:rPr>
          <w:rFonts w:ascii="Times New Roman" w:hAnsi="Times New Roman"/>
          <w:color w:val="231F20"/>
        </w:rPr>
        <w:t>6.18</w:t>
      </w:r>
      <w:r w:rsidRPr="00330554">
        <w:rPr>
          <w:rFonts w:ascii="Times New Roman" w:hAnsi="Times New Roman"/>
          <w:color w:val="231F20"/>
        </w:rPr>
        <w:tab/>
      </w:r>
      <w:r w:rsidR="005031B7" w:rsidRPr="00330554">
        <w:rPr>
          <w:rFonts w:ascii="Times New Roman" w:hAnsi="Times New Roman"/>
          <w:lang w:val="en-IE"/>
        </w:rPr>
        <w:t xml:space="preserve">Carrigallen Vocational School </w:t>
      </w:r>
      <w:r w:rsidR="00370DFD" w:rsidRPr="00330554">
        <w:rPr>
          <w:rFonts w:ascii="Times New Roman" w:hAnsi="Times New Roman"/>
          <w:color w:val="231F20"/>
        </w:rPr>
        <w:t xml:space="preserve">senior students </w:t>
      </w:r>
      <w:r w:rsidRPr="00330554">
        <w:rPr>
          <w:rFonts w:ascii="Times New Roman" w:hAnsi="Times New Roman"/>
          <w:color w:val="231F20"/>
        </w:rPr>
        <w:t xml:space="preserve">will have a specific responsibility for recognising bullying behaviour, </w:t>
      </w:r>
      <w:r w:rsidRPr="00E45357">
        <w:rPr>
          <w:rFonts w:ascii="Times New Roman" w:hAnsi="Times New Roman"/>
          <w:color w:val="231F20"/>
        </w:rPr>
        <w:t>for brin</w:t>
      </w:r>
      <w:r w:rsidR="00215904" w:rsidRPr="00E45357">
        <w:rPr>
          <w:rFonts w:ascii="Times New Roman" w:hAnsi="Times New Roman"/>
          <w:color w:val="231F20"/>
        </w:rPr>
        <w:t>g</w:t>
      </w:r>
      <w:r w:rsidRPr="00E45357">
        <w:rPr>
          <w:rFonts w:ascii="Times New Roman" w:hAnsi="Times New Roman"/>
          <w:color w:val="231F20"/>
        </w:rPr>
        <w:t>ing concerns about bullying behaviour to the attention of a teacher and for supporting vulnerable students in relation to bullying.</w:t>
      </w:r>
      <w:r w:rsidR="000D09AA" w:rsidRPr="00E45357">
        <w:rPr>
          <w:rFonts w:ascii="Times New Roman" w:hAnsi="Times New Roman"/>
          <w:color w:val="231F20"/>
        </w:rPr>
        <w:t xml:space="preserve"> The senior students will be provided with training to assist them in </w:t>
      </w:r>
      <w:r w:rsidR="00993A6E" w:rsidRPr="00E45357">
        <w:rPr>
          <w:rFonts w:ascii="Times New Roman" w:hAnsi="Times New Roman"/>
          <w:color w:val="231F20"/>
        </w:rPr>
        <w:t>this regard.</w:t>
      </w:r>
    </w:p>
    <w:p w14:paraId="0FB78278" w14:textId="77777777" w:rsidR="005031B7" w:rsidRDefault="005031B7" w:rsidP="00103000">
      <w:pPr>
        <w:ind w:left="567" w:right="61" w:hanging="567"/>
        <w:jc w:val="both"/>
        <w:rPr>
          <w:rFonts w:ascii="Times New Roman" w:hAnsi="Times New Roman"/>
          <w:color w:val="231F20"/>
          <w:spacing w:val="-9"/>
        </w:rPr>
      </w:pPr>
    </w:p>
    <w:p w14:paraId="2EAA52F6" w14:textId="77777777" w:rsidR="0004291E" w:rsidRDefault="0004291E" w:rsidP="005031B7">
      <w:pPr>
        <w:widowControl w:val="0"/>
        <w:autoSpaceDE w:val="0"/>
        <w:ind w:left="567" w:hanging="567"/>
        <w:jc w:val="both"/>
        <w:rPr>
          <w:rFonts w:ascii="Times New Roman" w:hAnsi="Times New Roman"/>
        </w:rPr>
      </w:pPr>
      <w:r w:rsidRPr="00330554">
        <w:rPr>
          <w:rFonts w:ascii="Times New Roman" w:hAnsi="Times New Roman"/>
          <w:b/>
          <w:lang w:val="en-IE"/>
        </w:rPr>
        <w:t>7.0</w:t>
      </w:r>
      <w:r w:rsidRPr="00330554">
        <w:rPr>
          <w:rFonts w:ascii="Times New Roman" w:hAnsi="Times New Roman"/>
          <w:b/>
          <w:lang w:val="en-IE"/>
        </w:rPr>
        <w:tab/>
        <w:t xml:space="preserve">Procedures for investigating, following up and recording of bullying behaviour, and intervention strategies used by the </w:t>
      </w:r>
      <w:r w:rsidR="00370DFD" w:rsidRPr="00330554">
        <w:rPr>
          <w:rFonts w:ascii="Times New Roman" w:hAnsi="Times New Roman"/>
          <w:b/>
          <w:lang w:val="en-IE"/>
        </w:rPr>
        <w:t>School/College</w:t>
      </w:r>
      <w:r w:rsidRPr="00330554">
        <w:rPr>
          <w:rFonts w:ascii="Times New Roman" w:hAnsi="Times New Roman"/>
          <w:b/>
          <w:lang w:val="en-IE"/>
        </w:rPr>
        <w:t xml:space="preserve"> for dealing with cases of bullying behaviour  - see Section 6.8 of </w:t>
      </w:r>
      <w:hyperlink r:id="rId21" w:history="1">
        <w:r w:rsidRPr="00330554">
          <w:rPr>
            <w:rStyle w:val="Hyperlink"/>
            <w:rFonts w:ascii="Times New Roman" w:hAnsi="Times New Roman"/>
          </w:rPr>
          <w:t>DES Procedures</w:t>
        </w:r>
      </w:hyperlink>
    </w:p>
    <w:p w14:paraId="62EBF3C5" w14:textId="77777777" w:rsidR="00E45357" w:rsidRPr="00330554" w:rsidRDefault="00E45357" w:rsidP="005031B7">
      <w:pPr>
        <w:widowControl w:val="0"/>
        <w:autoSpaceDE w:val="0"/>
        <w:ind w:left="567" w:hanging="567"/>
        <w:jc w:val="both"/>
        <w:rPr>
          <w:rFonts w:ascii="Times New Roman" w:hAnsi="Times New Roman"/>
          <w:lang w:val="en-IE"/>
        </w:rPr>
      </w:pPr>
    </w:p>
    <w:p w14:paraId="39E5C6CE" w14:textId="77777777" w:rsidR="0004291E" w:rsidRPr="00330554" w:rsidRDefault="0004291E" w:rsidP="00103000">
      <w:pPr>
        <w:widowControl w:val="0"/>
        <w:shd w:val="clear" w:color="auto" w:fill="FFFFFF"/>
        <w:autoSpaceDE w:val="0"/>
        <w:ind w:left="567" w:hanging="567"/>
        <w:jc w:val="both"/>
        <w:rPr>
          <w:rFonts w:ascii="Times New Roman" w:hAnsi="Times New Roman"/>
          <w:lang w:val="en-IE"/>
        </w:rPr>
      </w:pPr>
      <w:bookmarkStart w:id="2" w:name="SECTION_7_1"/>
      <w:r w:rsidRPr="00330554">
        <w:rPr>
          <w:rFonts w:ascii="Times New Roman" w:hAnsi="Times New Roman"/>
          <w:lang w:val="en-IE"/>
        </w:rPr>
        <w:t>7.1</w:t>
      </w:r>
      <w:bookmarkEnd w:id="2"/>
      <w:r w:rsidRPr="00330554">
        <w:rPr>
          <w:rFonts w:ascii="Times New Roman" w:hAnsi="Times New Roman"/>
          <w:lang w:val="en-IE"/>
        </w:rPr>
        <w:tab/>
        <w:t xml:space="preserve">Where a member of the teaching staff has a concern about a student being bullied, either as a result of a personal observation or as a result of receiving a report from a third party, s/he may investigate and deal with the matter in accordance with the procedures set out in Section </w:t>
      </w:r>
      <w:r w:rsidRPr="00330554">
        <w:rPr>
          <w:rFonts w:ascii="Times New Roman" w:hAnsi="Times New Roman"/>
          <w:color w:val="231F20"/>
        </w:rPr>
        <w:t xml:space="preserve">6.8 of the </w:t>
      </w:r>
      <w:hyperlink r:id="rId22" w:history="1">
        <w:r w:rsidRPr="00330554">
          <w:rPr>
            <w:rStyle w:val="Hyperlink"/>
            <w:rFonts w:ascii="Times New Roman" w:hAnsi="Times New Roman"/>
          </w:rPr>
          <w:t>Anti-Bullying Procedures for Primary and Post-Primary Schools.</w:t>
        </w:r>
      </w:hyperlink>
      <w:r w:rsidRPr="00330554">
        <w:rPr>
          <w:rFonts w:ascii="Times New Roman" w:hAnsi="Times New Roman"/>
          <w:lang w:val="en-IE"/>
        </w:rPr>
        <w:t xml:space="preserve">  Alternatively, the teacher may refe</w:t>
      </w:r>
      <w:r w:rsidR="00E45357">
        <w:rPr>
          <w:rFonts w:ascii="Times New Roman" w:hAnsi="Times New Roman"/>
          <w:lang w:val="en-IE"/>
        </w:rPr>
        <w:t>r the matter to the Principal,</w:t>
      </w:r>
      <w:r w:rsidRPr="00330554">
        <w:rPr>
          <w:rFonts w:ascii="Times New Roman" w:hAnsi="Times New Roman"/>
          <w:lang w:val="en-IE"/>
        </w:rPr>
        <w:t xml:space="preserve"> Deputy Principal</w:t>
      </w:r>
      <w:r w:rsidR="00E45357">
        <w:rPr>
          <w:rFonts w:ascii="Times New Roman" w:hAnsi="Times New Roman"/>
          <w:lang w:val="en-IE"/>
        </w:rPr>
        <w:t xml:space="preserve"> or Year Head</w:t>
      </w:r>
      <w:r w:rsidRPr="00330554">
        <w:rPr>
          <w:rFonts w:ascii="Times New Roman" w:hAnsi="Times New Roman"/>
          <w:lang w:val="en-IE"/>
        </w:rPr>
        <w:t>.</w:t>
      </w:r>
    </w:p>
    <w:p w14:paraId="17685F2D" w14:textId="77777777" w:rsidR="0004291E" w:rsidRPr="00E45357" w:rsidRDefault="0004291E" w:rsidP="00103000">
      <w:pPr>
        <w:widowControl w:val="0"/>
        <w:shd w:val="clear" w:color="auto" w:fill="FFFFFF"/>
        <w:autoSpaceDE w:val="0"/>
        <w:ind w:left="567" w:hanging="567"/>
        <w:jc w:val="both"/>
        <w:rPr>
          <w:rFonts w:ascii="Times New Roman" w:hAnsi="Times New Roman"/>
          <w:lang w:val="en-IE"/>
        </w:rPr>
      </w:pPr>
      <w:r w:rsidRPr="00330554">
        <w:rPr>
          <w:rFonts w:ascii="Times New Roman" w:hAnsi="Times New Roman"/>
          <w:lang w:val="en-IE"/>
        </w:rPr>
        <w:t>7.2</w:t>
      </w:r>
      <w:r w:rsidRPr="00330554">
        <w:rPr>
          <w:rFonts w:ascii="Times New Roman" w:hAnsi="Times New Roman"/>
          <w:lang w:val="en-IE"/>
        </w:rPr>
        <w:tab/>
        <w:t xml:space="preserve">In investigating bullying behaviour or addressing bullying behaviour in any way, teachers are welcome to seek the assistance and support of the </w:t>
      </w:r>
      <w:r w:rsidRPr="00E45357">
        <w:rPr>
          <w:rFonts w:ascii="Times New Roman" w:hAnsi="Times New Roman"/>
          <w:lang w:val="en-IE"/>
        </w:rPr>
        <w:t>principal</w:t>
      </w:r>
      <w:r w:rsidR="005E0CB5" w:rsidRPr="00E45357">
        <w:rPr>
          <w:rFonts w:ascii="Times New Roman" w:hAnsi="Times New Roman"/>
          <w:lang w:val="en-IE"/>
        </w:rPr>
        <w:t xml:space="preserve">, the </w:t>
      </w:r>
      <w:r w:rsidRPr="00E45357">
        <w:rPr>
          <w:rFonts w:ascii="Times New Roman" w:hAnsi="Times New Roman"/>
          <w:lang w:val="en-IE"/>
        </w:rPr>
        <w:t xml:space="preserve">deputy principal </w:t>
      </w:r>
      <w:r w:rsidR="005E0CB5" w:rsidRPr="00E45357">
        <w:rPr>
          <w:rFonts w:ascii="Times New Roman" w:hAnsi="Times New Roman"/>
          <w:lang w:val="en-IE"/>
        </w:rPr>
        <w:t xml:space="preserve">or the pastoral care team </w:t>
      </w:r>
      <w:r w:rsidRPr="00E45357">
        <w:rPr>
          <w:rFonts w:ascii="Times New Roman" w:hAnsi="Times New Roman"/>
          <w:lang w:val="en-IE"/>
        </w:rPr>
        <w:t xml:space="preserve">at any time.  Indeed, given the extent to which the principal and deputy principal are privy to all kinds of </w:t>
      </w:r>
      <w:r w:rsidR="004A1771" w:rsidRPr="00E45357">
        <w:rPr>
          <w:rFonts w:ascii="Times New Roman" w:hAnsi="Times New Roman"/>
          <w:lang w:val="en-IE"/>
        </w:rPr>
        <w:t xml:space="preserve">personal </w:t>
      </w:r>
      <w:r w:rsidRPr="00E45357">
        <w:rPr>
          <w:rFonts w:ascii="Times New Roman" w:hAnsi="Times New Roman"/>
          <w:lang w:val="en-IE"/>
        </w:rPr>
        <w:t xml:space="preserve">information about students, it would be prudent </w:t>
      </w:r>
      <w:r w:rsidR="00215904" w:rsidRPr="00E45357">
        <w:rPr>
          <w:rFonts w:ascii="Times New Roman" w:hAnsi="Times New Roman"/>
          <w:lang w:val="en-IE"/>
        </w:rPr>
        <w:t xml:space="preserve">for teachers </w:t>
      </w:r>
      <w:r w:rsidRPr="00E45357">
        <w:rPr>
          <w:rFonts w:ascii="Times New Roman" w:hAnsi="Times New Roman"/>
          <w:lang w:val="en-IE"/>
        </w:rPr>
        <w:t>to check in with either of them before taking</w:t>
      </w:r>
      <w:r w:rsidRPr="00330554">
        <w:rPr>
          <w:rFonts w:ascii="Times New Roman" w:hAnsi="Times New Roman"/>
          <w:color w:val="231F20"/>
          <w:spacing w:val="-9"/>
        </w:rPr>
        <w:t xml:space="preserve"> </w:t>
      </w:r>
      <w:r w:rsidRPr="00E45357">
        <w:rPr>
          <w:rFonts w:ascii="Times New Roman" w:hAnsi="Times New Roman"/>
          <w:lang w:val="en-IE"/>
        </w:rPr>
        <w:t>any action in relation to bullying behaviour.</w:t>
      </w:r>
    </w:p>
    <w:p w14:paraId="7BAE6380" w14:textId="77777777" w:rsidR="0004291E" w:rsidRPr="00330554" w:rsidRDefault="0004291E" w:rsidP="00103000">
      <w:pPr>
        <w:widowControl w:val="0"/>
        <w:shd w:val="clear" w:color="auto" w:fill="FFFFFF"/>
        <w:autoSpaceDE w:val="0"/>
        <w:ind w:left="567" w:hanging="567"/>
        <w:jc w:val="both"/>
        <w:rPr>
          <w:rFonts w:ascii="Times New Roman" w:hAnsi="Times New Roman"/>
          <w:lang w:val="en-IE"/>
        </w:rPr>
      </w:pPr>
      <w:bookmarkStart w:id="3" w:name="SECTION_7_3"/>
      <w:r w:rsidRPr="00330554">
        <w:rPr>
          <w:rFonts w:ascii="Times New Roman" w:hAnsi="Times New Roman"/>
          <w:lang w:val="en-IE"/>
        </w:rPr>
        <w:t>7.3</w:t>
      </w:r>
      <w:bookmarkEnd w:id="3"/>
      <w:r w:rsidRPr="00330554">
        <w:rPr>
          <w:rFonts w:ascii="Times New Roman" w:hAnsi="Times New Roman"/>
          <w:lang w:val="en-IE"/>
        </w:rPr>
        <w:tab/>
        <w:t xml:space="preserve">Where a teacher is concerned that a particular bullying episode is </w:t>
      </w:r>
      <w:r w:rsidRPr="00E45357">
        <w:rPr>
          <w:rFonts w:ascii="Times New Roman" w:hAnsi="Times New Roman"/>
          <w:lang w:val="en-IE"/>
        </w:rPr>
        <w:t>causing serious upset to a student,</w:t>
      </w:r>
      <w:r w:rsidRPr="00330554">
        <w:rPr>
          <w:rFonts w:ascii="Times New Roman" w:hAnsi="Times New Roman"/>
          <w:lang w:val="en-IE"/>
        </w:rPr>
        <w:t xml:space="preserve"> staff member or other person, s/he should bring it to the attention of either the </w:t>
      </w:r>
      <w:r w:rsidRPr="00330554">
        <w:rPr>
          <w:rFonts w:ascii="Times New Roman" w:hAnsi="Times New Roman"/>
          <w:lang w:val="en-IE"/>
        </w:rPr>
        <w:lastRenderedPageBreak/>
        <w:t>Principal</w:t>
      </w:r>
      <w:r w:rsidR="00E45357">
        <w:rPr>
          <w:rFonts w:ascii="Times New Roman" w:hAnsi="Times New Roman"/>
          <w:lang w:val="en-IE"/>
        </w:rPr>
        <w:t>,</w:t>
      </w:r>
      <w:r w:rsidRPr="00330554">
        <w:rPr>
          <w:rFonts w:ascii="Times New Roman" w:hAnsi="Times New Roman"/>
          <w:lang w:val="en-IE"/>
        </w:rPr>
        <w:t xml:space="preserve"> Deputy Principal</w:t>
      </w:r>
      <w:r w:rsidR="00E45357">
        <w:rPr>
          <w:rFonts w:ascii="Times New Roman" w:hAnsi="Times New Roman"/>
          <w:lang w:val="en-IE"/>
        </w:rPr>
        <w:t xml:space="preserve"> or Year Head</w:t>
      </w:r>
      <w:r w:rsidRPr="00330554">
        <w:rPr>
          <w:rFonts w:ascii="Times New Roman" w:hAnsi="Times New Roman"/>
          <w:lang w:val="en-IE"/>
        </w:rPr>
        <w:t xml:space="preserve"> at the earliest possible opportunity.</w:t>
      </w:r>
    </w:p>
    <w:p w14:paraId="6A4A3737" w14:textId="77777777" w:rsidR="0004291E" w:rsidRPr="00E45357" w:rsidRDefault="0004291E" w:rsidP="00103000">
      <w:pPr>
        <w:widowControl w:val="0"/>
        <w:autoSpaceDE w:val="0"/>
        <w:ind w:left="567" w:hanging="567"/>
        <w:jc w:val="both"/>
        <w:rPr>
          <w:rFonts w:ascii="Times New Roman" w:hAnsi="Times New Roman"/>
          <w:lang w:val="en-IE"/>
        </w:rPr>
      </w:pPr>
      <w:r w:rsidRPr="00330554">
        <w:rPr>
          <w:rFonts w:ascii="Times New Roman" w:hAnsi="Times New Roman"/>
          <w:lang w:val="en-IE"/>
        </w:rPr>
        <w:t>7.4</w:t>
      </w:r>
      <w:r w:rsidRPr="00330554">
        <w:rPr>
          <w:rFonts w:ascii="Times New Roman" w:hAnsi="Times New Roman"/>
          <w:lang w:val="en-IE"/>
        </w:rPr>
        <w:tab/>
      </w:r>
      <w:r w:rsidR="00E45357" w:rsidRPr="00A60E19">
        <w:rPr>
          <w:rFonts w:ascii="Times New Roman" w:hAnsi="Times New Roman"/>
          <w:lang w:val="en-IE"/>
        </w:rPr>
        <w:t xml:space="preserve">Carrigallen Vocational School </w:t>
      </w:r>
      <w:r w:rsidRPr="00330554">
        <w:rPr>
          <w:rFonts w:ascii="Times New Roman" w:hAnsi="Times New Roman"/>
          <w:lang w:val="en-IE"/>
        </w:rPr>
        <w:t xml:space="preserve">reserves the right to investigate allegations of bullying (and to take disciplinary action where necessary) where bullying is perpetrated by a member of the school community and it impinges on the work </w:t>
      </w:r>
      <w:r w:rsidRPr="00E45357">
        <w:rPr>
          <w:rFonts w:ascii="Times New Roman" w:hAnsi="Times New Roman"/>
          <w:lang w:val="en-IE"/>
        </w:rPr>
        <w:t xml:space="preserve">or </w:t>
      </w:r>
      <w:r w:rsidR="000E01DE" w:rsidRPr="00E45357">
        <w:rPr>
          <w:rFonts w:ascii="Times New Roman" w:hAnsi="Times New Roman"/>
          <w:lang w:val="en-IE"/>
        </w:rPr>
        <w:t>well-being</w:t>
      </w:r>
      <w:r w:rsidRPr="00E45357">
        <w:rPr>
          <w:rFonts w:ascii="Times New Roman" w:hAnsi="Times New Roman"/>
          <w:lang w:val="en-IE"/>
        </w:rPr>
        <w:t xml:space="preserve"> of a student in the school, even where the bullying acts are committed outside of </w:t>
      </w:r>
      <w:r w:rsidR="00E45357" w:rsidRPr="00A60E19">
        <w:rPr>
          <w:rFonts w:ascii="Times New Roman" w:hAnsi="Times New Roman"/>
          <w:lang w:val="en-IE"/>
        </w:rPr>
        <w:t>Carrigallen Vocational School</w:t>
      </w:r>
      <w:r w:rsidRPr="00E45357">
        <w:rPr>
          <w:rFonts w:ascii="Times New Roman" w:hAnsi="Times New Roman"/>
          <w:lang w:val="en-IE"/>
        </w:rPr>
        <w:t xml:space="preserve">.  </w:t>
      </w:r>
    </w:p>
    <w:p w14:paraId="601FFB7B" w14:textId="77777777" w:rsidR="0004291E" w:rsidRPr="00330554" w:rsidRDefault="0004291E" w:rsidP="00103000">
      <w:pPr>
        <w:widowControl w:val="0"/>
        <w:autoSpaceDE w:val="0"/>
        <w:ind w:left="567" w:hanging="567"/>
        <w:jc w:val="both"/>
        <w:rPr>
          <w:rFonts w:ascii="Times New Roman" w:hAnsi="Times New Roman"/>
          <w:lang w:val="en-IE"/>
        </w:rPr>
      </w:pPr>
      <w:r w:rsidRPr="00330554">
        <w:rPr>
          <w:rFonts w:ascii="Times New Roman" w:hAnsi="Times New Roman"/>
          <w:lang w:val="en-IE"/>
        </w:rPr>
        <w:t>7.5</w:t>
      </w:r>
      <w:r w:rsidRPr="00330554">
        <w:rPr>
          <w:rFonts w:ascii="Times New Roman" w:hAnsi="Times New Roman"/>
          <w:lang w:val="en-IE"/>
        </w:rPr>
        <w:tab/>
      </w:r>
      <w:r w:rsidR="00E45357" w:rsidRPr="00A60E19">
        <w:rPr>
          <w:rFonts w:ascii="Times New Roman" w:hAnsi="Times New Roman"/>
          <w:lang w:val="en-IE"/>
        </w:rPr>
        <w:t xml:space="preserve">Carrigallen Vocational School </w:t>
      </w:r>
      <w:r w:rsidRPr="00330554">
        <w:rPr>
          <w:rFonts w:ascii="Times New Roman" w:hAnsi="Times New Roman"/>
          <w:lang w:val="en-IE"/>
        </w:rPr>
        <w:t xml:space="preserve">reserves the right, in accordance with Section 6.3.5 of the </w:t>
      </w:r>
      <w:hyperlink r:id="rId23" w:history="1">
        <w:r w:rsidRPr="00330554">
          <w:rPr>
            <w:rStyle w:val="Hyperlink"/>
            <w:rFonts w:ascii="Times New Roman" w:hAnsi="Times New Roman"/>
          </w:rPr>
          <w:t>D</w:t>
        </w:r>
        <w:r w:rsidR="00E45357">
          <w:rPr>
            <w:rStyle w:val="Hyperlink"/>
            <w:rFonts w:ascii="Times New Roman" w:hAnsi="Times New Roman"/>
          </w:rPr>
          <w:t xml:space="preserve">epartment of </w:t>
        </w:r>
        <w:r w:rsidRPr="00330554">
          <w:rPr>
            <w:rStyle w:val="Hyperlink"/>
            <w:rFonts w:ascii="Times New Roman" w:hAnsi="Times New Roman"/>
          </w:rPr>
          <w:t>E</w:t>
        </w:r>
        <w:r w:rsidR="00E45357">
          <w:rPr>
            <w:rStyle w:val="Hyperlink"/>
            <w:rFonts w:ascii="Times New Roman" w:hAnsi="Times New Roman"/>
          </w:rPr>
          <w:t xml:space="preserve">ducation &amp; </w:t>
        </w:r>
        <w:r w:rsidRPr="00330554">
          <w:rPr>
            <w:rStyle w:val="Hyperlink"/>
            <w:rFonts w:ascii="Times New Roman" w:hAnsi="Times New Roman"/>
          </w:rPr>
          <w:t>S</w:t>
        </w:r>
        <w:r w:rsidR="00E45357">
          <w:rPr>
            <w:rStyle w:val="Hyperlink"/>
            <w:rFonts w:ascii="Times New Roman" w:hAnsi="Times New Roman"/>
          </w:rPr>
          <w:t>kills</w:t>
        </w:r>
        <w:r w:rsidRPr="00330554">
          <w:rPr>
            <w:rStyle w:val="Hyperlink"/>
            <w:rFonts w:ascii="Times New Roman" w:hAnsi="Times New Roman"/>
          </w:rPr>
          <w:t xml:space="preserve"> Procedures</w:t>
        </w:r>
      </w:hyperlink>
      <w:r w:rsidRPr="00330554">
        <w:rPr>
          <w:rFonts w:ascii="Times New Roman" w:hAnsi="Times New Roman"/>
          <w:lang w:val="en-IE"/>
        </w:rPr>
        <w:t xml:space="preserve"> </w:t>
      </w:r>
      <w:r w:rsidRPr="00330554">
        <w:rPr>
          <w:rFonts w:ascii="Times New Roman" w:hAnsi="Times New Roman"/>
          <w:color w:val="231F20"/>
        </w:rPr>
        <w:t>to</w:t>
      </w:r>
      <w:r w:rsidRPr="00330554">
        <w:rPr>
          <w:rFonts w:ascii="Times New Roman" w:hAnsi="Times New Roman"/>
          <w:color w:val="231F20"/>
          <w:spacing w:val="50"/>
        </w:rPr>
        <w:t xml:space="preserve"> </w:t>
      </w:r>
      <w:r w:rsidRPr="00330554">
        <w:rPr>
          <w:rFonts w:ascii="Times New Roman" w:hAnsi="Times New Roman"/>
          <w:color w:val="231F20"/>
        </w:rPr>
        <w:t>s</w:t>
      </w:r>
      <w:r w:rsidRPr="00330554">
        <w:rPr>
          <w:rFonts w:ascii="Times New Roman" w:hAnsi="Times New Roman"/>
          <w:color w:val="231F20"/>
          <w:spacing w:val="1"/>
        </w:rPr>
        <w:t>e</w:t>
      </w:r>
      <w:r w:rsidRPr="00330554">
        <w:rPr>
          <w:rFonts w:ascii="Times New Roman" w:hAnsi="Times New Roman"/>
          <w:color w:val="231F20"/>
        </w:rPr>
        <w:t>ek</w:t>
      </w:r>
      <w:r w:rsidRPr="00330554">
        <w:rPr>
          <w:rFonts w:ascii="Times New Roman" w:hAnsi="Times New Roman"/>
          <w:color w:val="231F20"/>
          <w:spacing w:val="53"/>
        </w:rPr>
        <w:t xml:space="preserve"> </w:t>
      </w:r>
      <w:r w:rsidRPr="00330554">
        <w:rPr>
          <w:rFonts w:ascii="Times New Roman" w:hAnsi="Times New Roman"/>
          <w:color w:val="231F20"/>
        </w:rPr>
        <w:t>the assistance</w:t>
      </w:r>
      <w:r w:rsidRPr="00330554">
        <w:rPr>
          <w:rFonts w:ascii="Times New Roman" w:hAnsi="Times New Roman"/>
          <w:color w:val="231F20"/>
          <w:spacing w:val="-3"/>
        </w:rPr>
        <w:t xml:space="preserve"> </w:t>
      </w:r>
      <w:r w:rsidRPr="00330554">
        <w:rPr>
          <w:rFonts w:ascii="Times New Roman" w:hAnsi="Times New Roman"/>
          <w:color w:val="231F20"/>
        </w:rPr>
        <w:t>of a</w:t>
      </w:r>
      <w:r w:rsidRPr="00330554">
        <w:rPr>
          <w:rFonts w:ascii="Times New Roman" w:hAnsi="Times New Roman"/>
          <w:color w:val="231F20"/>
          <w:spacing w:val="-2"/>
        </w:rPr>
        <w:t>g</w:t>
      </w:r>
      <w:r w:rsidRPr="00330554">
        <w:rPr>
          <w:rFonts w:ascii="Times New Roman" w:hAnsi="Times New Roman"/>
          <w:color w:val="231F20"/>
        </w:rPr>
        <w:t>e</w:t>
      </w:r>
      <w:r w:rsidRPr="00330554">
        <w:rPr>
          <w:rFonts w:ascii="Times New Roman" w:hAnsi="Times New Roman"/>
          <w:color w:val="231F20"/>
          <w:spacing w:val="2"/>
        </w:rPr>
        <w:t>n</w:t>
      </w:r>
      <w:r w:rsidRPr="00330554">
        <w:rPr>
          <w:rFonts w:ascii="Times New Roman" w:hAnsi="Times New Roman"/>
          <w:color w:val="231F20"/>
        </w:rPr>
        <w:t>cies</w:t>
      </w:r>
      <w:r w:rsidRPr="00330554">
        <w:rPr>
          <w:rFonts w:ascii="Times New Roman" w:hAnsi="Times New Roman"/>
          <w:color w:val="231F20"/>
          <w:spacing w:val="-1"/>
        </w:rPr>
        <w:t xml:space="preserve"> </w:t>
      </w:r>
      <w:r w:rsidRPr="00330554">
        <w:rPr>
          <w:rFonts w:ascii="Times New Roman" w:hAnsi="Times New Roman"/>
          <w:color w:val="231F20"/>
        </w:rPr>
        <w:t>such</w:t>
      </w:r>
      <w:r w:rsidRPr="00330554">
        <w:rPr>
          <w:rFonts w:ascii="Times New Roman" w:hAnsi="Times New Roman"/>
          <w:color w:val="231F20"/>
          <w:spacing w:val="7"/>
        </w:rPr>
        <w:t xml:space="preserve"> </w:t>
      </w:r>
      <w:r w:rsidRPr="00330554">
        <w:rPr>
          <w:rFonts w:ascii="Times New Roman" w:hAnsi="Times New Roman"/>
          <w:color w:val="231F20"/>
        </w:rPr>
        <w:t>as</w:t>
      </w:r>
      <w:r w:rsidRPr="00330554">
        <w:rPr>
          <w:rFonts w:ascii="Times New Roman" w:hAnsi="Times New Roman"/>
          <w:color w:val="231F20"/>
          <w:spacing w:val="7"/>
        </w:rPr>
        <w:t xml:space="preserve"> </w:t>
      </w:r>
      <w:r w:rsidRPr="00330554">
        <w:rPr>
          <w:rFonts w:ascii="Times New Roman" w:hAnsi="Times New Roman"/>
          <w:color w:val="231F20"/>
        </w:rPr>
        <w:t>N</w:t>
      </w:r>
      <w:r w:rsidR="00E45357">
        <w:rPr>
          <w:rFonts w:ascii="Times New Roman" w:hAnsi="Times New Roman"/>
          <w:color w:val="231F20"/>
        </w:rPr>
        <w:t>.</w:t>
      </w:r>
      <w:r w:rsidRPr="00330554">
        <w:rPr>
          <w:rFonts w:ascii="Times New Roman" w:hAnsi="Times New Roman"/>
          <w:color w:val="231F20"/>
        </w:rPr>
        <w:t>E</w:t>
      </w:r>
      <w:r w:rsidR="00E45357">
        <w:rPr>
          <w:rFonts w:ascii="Times New Roman" w:hAnsi="Times New Roman"/>
          <w:color w:val="231F20"/>
        </w:rPr>
        <w:t>.</w:t>
      </w:r>
      <w:r w:rsidRPr="00330554">
        <w:rPr>
          <w:rFonts w:ascii="Times New Roman" w:hAnsi="Times New Roman"/>
          <w:color w:val="231F20"/>
        </w:rPr>
        <w:t>P</w:t>
      </w:r>
      <w:r w:rsidR="00E45357">
        <w:rPr>
          <w:rFonts w:ascii="Times New Roman" w:hAnsi="Times New Roman"/>
          <w:color w:val="231F20"/>
        </w:rPr>
        <w:t>.</w:t>
      </w:r>
      <w:r w:rsidRPr="00330554">
        <w:rPr>
          <w:rFonts w:ascii="Times New Roman" w:hAnsi="Times New Roman"/>
          <w:color w:val="231F20"/>
        </w:rPr>
        <w:t>S</w:t>
      </w:r>
      <w:r w:rsidR="00E45357">
        <w:rPr>
          <w:rFonts w:ascii="Times New Roman" w:hAnsi="Times New Roman"/>
          <w:color w:val="231F20"/>
        </w:rPr>
        <w:t>.</w:t>
      </w:r>
      <w:r w:rsidRPr="00330554">
        <w:rPr>
          <w:rFonts w:ascii="Times New Roman" w:hAnsi="Times New Roman"/>
          <w:color w:val="231F20"/>
        </w:rPr>
        <w:t>,</w:t>
      </w:r>
      <w:r w:rsidRPr="00330554">
        <w:rPr>
          <w:rFonts w:ascii="Times New Roman" w:hAnsi="Times New Roman"/>
          <w:color w:val="231F20"/>
          <w:spacing w:val="7"/>
        </w:rPr>
        <w:t xml:space="preserve"> the </w:t>
      </w:r>
      <w:r w:rsidRPr="00330554">
        <w:rPr>
          <w:rFonts w:ascii="Times New Roman" w:hAnsi="Times New Roman"/>
          <w:color w:val="231F20"/>
        </w:rPr>
        <w:t>H</w:t>
      </w:r>
      <w:r w:rsidR="00E45357">
        <w:rPr>
          <w:rFonts w:ascii="Times New Roman" w:hAnsi="Times New Roman"/>
          <w:color w:val="231F20"/>
        </w:rPr>
        <w:t>.</w:t>
      </w:r>
      <w:r w:rsidRPr="00330554">
        <w:rPr>
          <w:rFonts w:ascii="Times New Roman" w:hAnsi="Times New Roman"/>
          <w:color w:val="231F20"/>
        </w:rPr>
        <w:t>S</w:t>
      </w:r>
      <w:r w:rsidR="00E45357">
        <w:rPr>
          <w:rFonts w:ascii="Times New Roman" w:hAnsi="Times New Roman"/>
          <w:color w:val="231F20"/>
        </w:rPr>
        <w:t>.</w:t>
      </w:r>
      <w:r w:rsidRPr="00330554">
        <w:rPr>
          <w:rFonts w:ascii="Times New Roman" w:hAnsi="Times New Roman"/>
          <w:color w:val="231F20"/>
        </w:rPr>
        <w:t>E</w:t>
      </w:r>
      <w:r w:rsidR="00E45357">
        <w:rPr>
          <w:rFonts w:ascii="Times New Roman" w:hAnsi="Times New Roman"/>
          <w:color w:val="231F20"/>
        </w:rPr>
        <w:t>.</w:t>
      </w:r>
      <w:r w:rsidRPr="00330554">
        <w:rPr>
          <w:rFonts w:ascii="Times New Roman" w:hAnsi="Times New Roman"/>
          <w:color w:val="231F20"/>
        </w:rPr>
        <w:t>, and the Ga</w:t>
      </w:r>
      <w:r w:rsidRPr="00330554">
        <w:rPr>
          <w:rFonts w:ascii="Times New Roman" w:hAnsi="Times New Roman"/>
          <w:color w:val="231F20"/>
          <w:spacing w:val="1"/>
        </w:rPr>
        <w:t>r</w:t>
      </w:r>
      <w:r w:rsidRPr="00330554">
        <w:rPr>
          <w:rFonts w:ascii="Times New Roman" w:hAnsi="Times New Roman"/>
          <w:color w:val="231F20"/>
        </w:rPr>
        <w:t>daí</w:t>
      </w:r>
      <w:r w:rsidRPr="00330554">
        <w:rPr>
          <w:rFonts w:ascii="Times New Roman" w:hAnsi="Times New Roman"/>
          <w:color w:val="231F20"/>
          <w:spacing w:val="-2"/>
        </w:rPr>
        <w:t>,</w:t>
      </w:r>
      <w:r w:rsidRPr="00330554">
        <w:rPr>
          <w:rFonts w:ascii="Times New Roman" w:hAnsi="Times New Roman"/>
          <w:lang w:val="en-IE"/>
        </w:rPr>
        <w:t xml:space="preserve"> where it deems such assistance is necessary to dealing effectively with bullying behaviour. In any case, where </w:t>
      </w:r>
      <w:r w:rsidR="00E45357" w:rsidRPr="00A60E19">
        <w:rPr>
          <w:rFonts w:ascii="Times New Roman" w:hAnsi="Times New Roman"/>
          <w:lang w:val="en-IE"/>
        </w:rPr>
        <w:t xml:space="preserve">Carrigallen Vocational School </w:t>
      </w:r>
      <w:r w:rsidRPr="00330554">
        <w:rPr>
          <w:rFonts w:ascii="Times New Roman" w:hAnsi="Times New Roman"/>
          <w:lang w:val="en-IE"/>
        </w:rPr>
        <w:t xml:space="preserve">deems bullying behaviour to be potentially abusive (see sections 6.8.12, 6.8.13 and 6.8.14 of the </w:t>
      </w:r>
      <w:hyperlink r:id="rId24" w:history="1">
        <w:r w:rsidRPr="00330554">
          <w:rPr>
            <w:rStyle w:val="Hyperlink"/>
            <w:rFonts w:ascii="Times New Roman" w:hAnsi="Times New Roman"/>
          </w:rPr>
          <w:t>D</w:t>
        </w:r>
        <w:r w:rsidR="00E45357">
          <w:rPr>
            <w:rStyle w:val="Hyperlink"/>
            <w:rFonts w:ascii="Times New Roman" w:hAnsi="Times New Roman"/>
          </w:rPr>
          <w:t xml:space="preserve">epartment of </w:t>
        </w:r>
        <w:r w:rsidRPr="00330554">
          <w:rPr>
            <w:rStyle w:val="Hyperlink"/>
            <w:rFonts w:ascii="Times New Roman" w:hAnsi="Times New Roman"/>
          </w:rPr>
          <w:t>E</w:t>
        </w:r>
        <w:r w:rsidR="00E45357">
          <w:rPr>
            <w:rStyle w:val="Hyperlink"/>
            <w:rFonts w:ascii="Times New Roman" w:hAnsi="Times New Roman"/>
          </w:rPr>
          <w:t xml:space="preserve">ducation &amp; </w:t>
        </w:r>
        <w:r w:rsidRPr="00330554">
          <w:rPr>
            <w:rStyle w:val="Hyperlink"/>
            <w:rFonts w:ascii="Times New Roman" w:hAnsi="Times New Roman"/>
          </w:rPr>
          <w:t>S</w:t>
        </w:r>
        <w:r w:rsidR="00E45357">
          <w:rPr>
            <w:rStyle w:val="Hyperlink"/>
            <w:rFonts w:ascii="Times New Roman" w:hAnsi="Times New Roman"/>
          </w:rPr>
          <w:t>kills</w:t>
        </w:r>
        <w:r w:rsidRPr="00330554">
          <w:rPr>
            <w:rStyle w:val="Hyperlink"/>
            <w:rFonts w:ascii="Times New Roman" w:hAnsi="Times New Roman"/>
          </w:rPr>
          <w:t xml:space="preserve"> Procedures</w:t>
        </w:r>
      </w:hyperlink>
      <w:r w:rsidRPr="00330554">
        <w:rPr>
          <w:rFonts w:ascii="Times New Roman" w:hAnsi="Times New Roman"/>
          <w:lang w:val="en-IE"/>
        </w:rPr>
        <w:t>) it will consult with the H</w:t>
      </w:r>
      <w:r w:rsidR="00E45357">
        <w:rPr>
          <w:rFonts w:ascii="Times New Roman" w:hAnsi="Times New Roman"/>
          <w:lang w:val="en-IE"/>
        </w:rPr>
        <w:t>.</w:t>
      </w:r>
      <w:r w:rsidRPr="00330554">
        <w:rPr>
          <w:rFonts w:ascii="Times New Roman" w:hAnsi="Times New Roman"/>
          <w:lang w:val="en-IE"/>
        </w:rPr>
        <w:t>S</w:t>
      </w:r>
      <w:r w:rsidR="00E45357">
        <w:rPr>
          <w:rFonts w:ascii="Times New Roman" w:hAnsi="Times New Roman"/>
          <w:lang w:val="en-IE"/>
        </w:rPr>
        <w:t>.</w:t>
      </w:r>
      <w:r w:rsidRPr="00330554">
        <w:rPr>
          <w:rFonts w:ascii="Times New Roman" w:hAnsi="Times New Roman"/>
          <w:lang w:val="en-IE"/>
        </w:rPr>
        <w:t>E</w:t>
      </w:r>
      <w:r w:rsidR="00E45357">
        <w:rPr>
          <w:rFonts w:ascii="Times New Roman" w:hAnsi="Times New Roman"/>
          <w:lang w:val="en-IE"/>
        </w:rPr>
        <w:t>.</w:t>
      </w:r>
      <w:r w:rsidRPr="00330554">
        <w:rPr>
          <w:rFonts w:ascii="Times New Roman" w:hAnsi="Times New Roman"/>
          <w:lang w:val="en-IE"/>
        </w:rPr>
        <w:t>’</w:t>
      </w:r>
      <w:r w:rsidR="00D364D1" w:rsidRPr="00330554">
        <w:rPr>
          <w:rFonts w:ascii="Times New Roman" w:hAnsi="Times New Roman"/>
          <w:lang w:val="en-IE"/>
        </w:rPr>
        <w:t>s</w:t>
      </w:r>
      <w:r w:rsidRPr="00330554">
        <w:rPr>
          <w:rFonts w:ascii="Times New Roman" w:hAnsi="Times New Roman"/>
          <w:lang w:val="en-IE"/>
        </w:rPr>
        <w:t xml:space="preserve"> Children and Family Services to assist it in drawing up an appropriate response or to obtain advice or to make a formal child protection report to the H</w:t>
      </w:r>
      <w:r w:rsidR="00E45357">
        <w:rPr>
          <w:rFonts w:ascii="Times New Roman" w:hAnsi="Times New Roman"/>
          <w:lang w:val="en-IE"/>
        </w:rPr>
        <w:t>.</w:t>
      </w:r>
      <w:r w:rsidRPr="00330554">
        <w:rPr>
          <w:rFonts w:ascii="Times New Roman" w:hAnsi="Times New Roman"/>
          <w:lang w:val="en-IE"/>
        </w:rPr>
        <w:t>S</w:t>
      </w:r>
      <w:r w:rsidR="00E45357">
        <w:rPr>
          <w:rFonts w:ascii="Times New Roman" w:hAnsi="Times New Roman"/>
          <w:lang w:val="en-IE"/>
        </w:rPr>
        <w:t>.</w:t>
      </w:r>
      <w:r w:rsidRPr="00330554">
        <w:rPr>
          <w:rFonts w:ascii="Times New Roman" w:hAnsi="Times New Roman"/>
          <w:lang w:val="en-IE"/>
        </w:rPr>
        <w:t>E</w:t>
      </w:r>
      <w:r w:rsidR="00E45357">
        <w:rPr>
          <w:rFonts w:ascii="Times New Roman" w:hAnsi="Times New Roman"/>
          <w:lang w:val="en-IE"/>
        </w:rPr>
        <w:t>.</w:t>
      </w:r>
      <w:r w:rsidRPr="00330554">
        <w:rPr>
          <w:rFonts w:ascii="Times New Roman" w:hAnsi="Times New Roman"/>
          <w:lang w:val="en-IE"/>
        </w:rPr>
        <w:t xml:space="preserve"> or the Gardaí (as appropriate) in accordance with the D</w:t>
      </w:r>
      <w:r w:rsidR="00E45357">
        <w:rPr>
          <w:rFonts w:ascii="Times New Roman" w:hAnsi="Times New Roman"/>
          <w:lang w:val="en-IE"/>
        </w:rPr>
        <w:t xml:space="preserve">epartment of </w:t>
      </w:r>
      <w:r w:rsidRPr="00330554">
        <w:rPr>
          <w:rFonts w:ascii="Times New Roman" w:hAnsi="Times New Roman"/>
          <w:lang w:val="en-IE"/>
        </w:rPr>
        <w:t>E</w:t>
      </w:r>
      <w:r w:rsidR="00E45357">
        <w:rPr>
          <w:rFonts w:ascii="Times New Roman" w:hAnsi="Times New Roman"/>
          <w:lang w:val="en-IE"/>
        </w:rPr>
        <w:t xml:space="preserve">ducation &amp; </w:t>
      </w:r>
      <w:r w:rsidRPr="00330554">
        <w:rPr>
          <w:rFonts w:ascii="Times New Roman" w:hAnsi="Times New Roman"/>
          <w:lang w:val="en-IE"/>
        </w:rPr>
        <w:t>S</w:t>
      </w:r>
      <w:r w:rsidR="00E45357">
        <w:rPr>
          <w:rFonts w:ascii="Times New Roman" w:hAnsi="Times New Roman"/>
          <w:lang w:val="en-IE"/>
        </w:rPr>
        <w:t>kills</w:t>
      </w:r>
      <w:r w:rsidRPr="00330554">
        <w:rPr>
          <w:rFonts w:ascii="Times New Roman" w:hAnsi="Times New Roman"/>
          <w:lang w:val="en-IE"/>
        </w:rPr>
        <w:t xml:space="preserve"> </w:t>
      </w:r>
      <w:hyperlink r:id="rId25" w:history="1">
        <w:r w:rsidRPr="00330554">
          <w:rPr>
            <w:rStyle w:val="Hyperlink"/>
            <w:rFonts w:ascii="Times New Roman" w:hAnsi="Times New Roman"/>
          </w:rPr>
          <w:t>Child Protection Procedures for Primary and Post Primary Schools</w:t>
        </w:r>
      </w:hyperlink>
      <w:r w:rsidRPr="00330554">
        <w:rPr>
          <w:rFonts w:ascii="Times New Roman" w:hAnsi="Times New Roman"/>
          <w:lang w:val="en-IE"/>
        </w:rPr>
        <w:t>.</w:t>
      </w:r>
    </w:p>
    <w:p w14:paraId="1E9EC169" w14:textId="77777777" w:rsidR="0004291E" w:rsidRPr="00330554" w:rsidRDefault="0004291E" w:rsidP="00103000">
      <w:pPr>
        <w:widowControl w:val="0"/>
        <w:shd w:val="clear" w:color="auto" w:fill="FFFFFF"/>
        <w:autoSpaceDE w:val="0"/>
        <w:ind w:left="567" w:hanging="567"/>
        <w:jc w:val="both"/>
        <w:rPr>
          <w:rFonts w:ascii="Times New Roman" w:hAnsi="Times New Roman"/>
          <w:color w:val="231F20"/>
        </w:rPr>
      </w:pPr>
      <w:r w:rsidRPr="00330554">
        <w:rPr>
          <w:rFonts w:ascii="Times New Roman" w:hAnsi="Times New Roman"/>
          <w:lang w:val="en-IE"/>
        </w:rPr>
        <w:t>7.6</w:t>
      </w:r>
      <w:r w:rsidRPr="00330554">
        <w:rPr>
          <w:rFonts w:ascii="Times New Roman" w:hAnsi="Times New Roman"/>
          <w:lang w:val="en-IE"/>
        </w:rPr>
        <w:tab/>
        <w:t xml:space="preserve">Concerns about or allegations of bullying will be investigated and addressed in accordance with </w:t>
      </w:r>
      <w:r w:rsidR="00D6573F" w:rsidRPr="00330554">
        <w:rPr>
          <w:rFonts w:ascii="Times New Roman" w:hAnsi="Times New Roman"/>
          <w:lang w:val="en-IE"/>
        </w:rPr>
        <w:t xml:space="preserve">Section 6.8 9 </w:t>
      </w:r>
      <w:r w:rsidRPr="00330554">
        <w:rPr>
          <w:rFonts w:ascii="Times New Roman" w:hAnsi="Times New Roman"/>
          <w:lang w:val="en-IE"/>
        </w:rPr>
        <w:t xml:space="preserve">of the </w:t>
      </w:r>
      <w:hyperlink r:id="rId26" w:history="1">
        <w:r w:rsidRPr="00330554">
          <w:rPr>
            <w:rStyle w:val="Hyperlink"/>
            <w:rFonts w:ascii="Times New Roman" w:hAnsi="Times New Roman"/>
          </w:rPr>
          <w:t>Anti-Bullying Procedures for Primary and Post-Primary Schools.</w:t>
        </w:r>
      </w:hyperlink>
      <w:r w:rsidRPr="00330554">
        <w:rPr>
          <w:rFonts w:ascii="Times New Roman" w:hAnsi="Times New Roman"/>
          <w:lang w:val="en-IE"/>
        </w:rPr>
        <w:t xml:space="preserve">   These are summarised as follows. </w:t>
      </w:r>
    </w:p>
    <w:p w14:paraId="5976E7AA" w14:textId="77777777" w:rsidR="0004291E" w:rsidRPr="00D87F17" w:rsidRDefault="0004291E" w:rsidP="00D87F17">
      <w:pPr>
        <w:pStyle w:val="ListParagraph"/>
        <w:numPr>
          <w:ilvl w:val="0"/>
          <w:numId w:val="34"/>
        </w:numPr>
        <w:ind w:left="567" w:right="59" w:hanging="567"/>
        <w:jc w:val="both"/>
        <w:rPr>
          <w:rFonts w:ascii="Times New Roman" w:hAnsi="Times New Roman"/>
          <w:color w:val="231F20"/>
        </w:rPr>
      </w:pPr>
      <w:r w:rsidRPr="00D87F17">
        <w:rPr>
          <w:rFonts w:ascii="Times New Roman" w:hAnsi="Times New Roman"/>
          <w:color w:val="231F20"/>
        </w:rPr>
        <w:t>In</w:t>
      </w:r>
      <w:r w:rsidRPr="00D87F17">
        <w:rPr>
          <w:rFonts w:ascii="Times New Roman" w:hAnsi="Times New Roman"/>
          <w:color w:val="231F20"/>
          <w:spacing w:val="31"/>
        </w:rPr>
        <w:t xml:space="preserve"> </w:t>
      </w:r>
      <w:r w:rsidRPr="00D87F17">
        <w:rPr>
          <w:rFonts w:ascii="Times New Roman" w:hAnsi="Times New Roman"/>
          <w:color w:val="231F20"/>
        </w:rPr>
        <w:t>investigating and dealing with bullying the focus will be on resolving the interpersonal issues and restoring, as far as is practicable, the relationships of the parties involved - rather than apportioning blame.</w:t>
      </w:r>
    </w:p>
    <w:p w14:paraId="0D768EDB" w14:textId="77777777" w:rsidR="0004291E" w:rsidRPr="00D87F17" w:rsidRDefault="0004291E" w:rsidP="00D87F17">
      <w:pPr>
        <w:pStyle w:val="ListParagraph"/>
        <w:numPr>
          <w:ilvl w:val="0"/>
          <w:numId w:val="34"/>
        </w:numPr>
        <w:ind w:left="567" w:right="63" w:hanging="567"/>
        <w:jc w:val="both"/>
        <w:rPr>
          <w:rFonts w:ascii="Times New Roman" w:hAnsi="Times New Roman"/>
          <w:color w:val="231F20"/>
        </w:rPr>
      </w:pPr>
      <w:r w:rsidRPr="00D87F17">
        <w:rPr>
          <w:rFonts w:ascii="Times New Roman" w:hAnsi="Times New Roman"/>
          <w:color w:val="231F20"/>
        </w:rPr>
        <w:t>In investigating and dealing with bullying, the teacher will exercise his/her professional judgement to determine whether bullying has occurred and how best the situation might be resolved.</w:t>
      </w:r>
    </w:p>
    <w:p w14:paraId="6894C064" w14:textId="77777777" w:rsidR="0004291E" w:rsidRPr="00D87F17" w:rsidRDefault="0004291E" w:rsidP="00D87F17">
      <w:pPr>
        <w:pStyle w:val="ListParagraph"/>
        <w:numPr>
          <w:ilvl w:val="0"/>
          <w:numId w:val="34"/>
        </w:numPr>
        <w:ind w:left="567" w:right="63" w:hanging="567"/>
        <w:jc w:val="both"/>
        <w:rPr>
          <w:rFonts w:ascii="Times New Roman" w:hAnsi="Times New Roman"/>
          <w:color w:val="231F20"/>
        </w:rPr>
      </w:pPr>
      <w:r w:rsidRPr="00D87F17">
        <w:rPr>
          <w:rFonts w:ascii="Times New Roman" w:hAnsi="Times New Roman"/>
          <w:color w:val="231F20"/>
        </w:rPr>
        <w:t>All reports of bullying, including anonymous reports, will be investigated and dealt with either by the teacher who first becomes aware of the allegations/concerns or the Principal and/or Deputy Principal</w:t>
      </w:r>
      <w:r w:rsidR="00E45357" w:rsidRPr="00D87F17">
        <w:rPr>
          <w:rFonts w:ascii="Times New Roman" w:hAnsi="Times New Roman"/>
          <w:color w:val="231F20"/>
        </w:rPr>
        <w:t xml:space="preserve"> and/or Year Head</w:t>
      </w:r>
      <w:r w:rsidRPr="00D87F17">
        <w:rPr>
          <w:rFonts w:ascii="Times New Roman" w:hAnsi="Times New Roman"/>
          <w:color w:val="231F20"/>
        </w:rPr>
        <w:t>. In this regard, it is incumbent on each teacher who becomes aware of bullying behaviour either to deal with such behaviour themselves or to bring such behaviour to t</w:t>
      </w:r>
      <w:r w:rsidR="00E45357" w:rsidRPr="00D87F17">
        <w:rPr>
          <w:rFonts w:ascii="Times New Roman" w:hAnsi="Times New Roman"/>
          <w:color w:val="231F20"/>
        </w:rPr>
        <w:t>he attention of the Principal,</w:t>
      </w:r>
      <w:r w:rsidRPr="00D87F17">
        <w:rPr>
          <w:rFonts w:ascii="Times New Roman" w:hAnsi="Times New Roman"/>
          <w:color w:val="231F20"/>
        </w:rPr>
        <w:t xml:space="preserve"> Deputy Principal</w:t>
      </w:r>
      <w:r w:rsidR="00E45357" w:rsidRPr="00D87F17">
        <w:rPr>
          <w:rFonts w:ascii="Times New Roman" w:hAnsi="Times New Roman"/>
          <w:color w:val="231F20"/>
        </w:rPr>
        <w:t xml:space="preserve"> or Year Head</w:t>
      </w:r>
      <w:r w:rsidRPr="00D87F17">
        <w:rPr>
          <w:rFonts w:ascii="Times New Roman" w:hAnsi="Times New Roman"/>
          <w:color w:val="231F20"/>
        </w:rPr>
        <w:t xml:space="preserve"> at the earliest possible opportunity.</w:t>
      </w:r>
    </w:p>
    <w:p w14:paraId="078AD209" w14:textId="77777777" w:rsidR="0004291E" w:rsidRPr="00D87F17" w:rsidRDefault="0004291E" w:rsidP="00D87F17">
      <w:pPr>
        <w:pStyle w:val="ListParagraph"/>
        <w:numPr>
          <w:ilvl w:val="0"/>
          <w:numId w:val="34"/>
        </w:numPr>
        <w:ind w:left="567" w:right="63" w:hanging="567"/>
        <w:jc w:val="both"/>
        <w:rPr>
          <w:rFonts w:ascii="Times New Roman" w:hAnsi="Times New Roman"/>
          <w:color w:val="231F20"/>
          <w:spacing w:val="2"/>
        </w:rPr>
      </w:pPr>
      <w:r w:rsidRPr="00D87F17">
        <w:rPr>
          <w:rFonts w:ascii="Times New Roman" w:hAnsi="Times New Roman"/>
          <w:color w:val="231F20"/>
        </w:rPr>
        <w:t xml:space="preserve">It will be made clear to students in all years that when they report bullying behaviour they are not considered to be </w:t>
      </w:r>
      <w:r w:rsidR="004B797A" w:rsidRPr="00D87F17">
        <w:rPr>
          <w:rFonts w:ascii="Times New Roman" w:hAnsi="Times New Roman"/>
          <w:color w:val="231F20"/>
        </w:rPr>
        <w:t>‘</w:t>
      </w:r>
      <w:r w:rsidRPr="00D87F17">
        <w:rPr>
          <w:rFonts w:ascii="Times New Roman" w:hAnsi="Times New Roman"/>
          <w:color w:val="231F20"/>
        </w:rPr>
        <w:t>telling tales</w:t>
      </w:r>
      <w:r w:rsidR="004B797A" w:rsidRPr="00D87F17">
        <w:rPr>
          <w:rFonts w:ascii="Times New Roman" w:hAnsi="Times New Roman"/>
          <w:color w:val="231F20"/>
        </w:rPr>
        <w:t>’</w:t>
      </w:r>
      <w:r w:rsidRPr="00D87F17">
        <w:rPr>
          <w:rFonts w:ascii="Times New Roman" w:hAnsi="Times New Roman"/>
          <w:color w:val="231F20"/>
        </w:rPr>
        <w:t xml:space="preserve"> but are behaving responsibly and that the </w:t>
      </w:r>
      <w:r w:rsidR="00AA4D8B" w:rsidRPr="00D87F17">
        <w:rPr>
          <w:rFonts w:ascii="Times New Roman" w:hAnsi="Times New Roman"/>
          <w:color w:val="231F20"/>
        </w:rPr>
        <w:t>well-being</w:t>
      </w:r>
      <w:r w:rsidRPr="00D87F17">
        <w:rPr>
          <w:rFonts w:ascii="Times New Roman" w:hAnsi="Times New Roman"/>
          <w:color w:val="231F20"/>
        </w:rPr>
        <w:t xml:space="preserve"> of</w:t>
      </w:r>
      <w:r w:rsidRPr="00D87F17">
        <w:rPr>
          <w:rFonts w:ascii="Times New Roman" w:hAnsi="Times New Roman"/>
          <w:color w:val="231F20"/>
          <w:spacing w:val="2"/>
        </w:rPr>
        <w:t xml:space="preserve"> other students is dependent on them reporting such behaviour to a teacher or to </w:t>
      </w:r>
      <w:r w:rsidR="00370DFD" w:rsidRPr="00D87F17">
        <w:rPr>
          <w:rFonts w:ascii="Times New Roman" w:hAnsi="Times New Roman"/>
          <w:color w:val="231F20"/>
          <w:spacing w:val="2"/>
        </w:rPr>
        <w:t>a senior student</w:t>
      </w:r>
      <w:r w:rsidRPr="00D87F17">
        <w:rPr>
          <w:rFonts w:ascii="Times New Roman" w:hAnsi="Times New Roman"/>
          <w:color w:val="231F20"/>
          <w:spacing w:val="2"/>
        </w:rPr>
        <w:t>.</w:t>
      </w:r>
    </w:p>
    <w:p w14:paraId="1E3E8A54" w14:textId="65940DAC" w:rsidR="0004291E" w:rsidRPr="00D87F17" w:rsidRDefault="00611400" w:rsidP="00D87F17">
      <w:pPr>
        <w:pStyle w:val="ListParagraph"/>
        <w:numPr>
          <w:ilvl w:val="0"/>
          <w:numId w:val="34"/>
        </w:numPr>
        <w:spacing w:before="60"/>
        <w:ind w:left="567" w:right="40" w:hanging="567"/>
        <w:jc w:val="both"/>
        <w:rPr>
          <w:rFonts w:ascii="Times New Roman" w:hAnsi="Times New Roman"/>
          <w:color w:val="231F20"/>
        </w:rPr>
      </w:pPr>
      <w:r>
        <w:rPr>
          <w:noProof/>
          <w:lang w:val="en-IE" w:eastAsia="en-IE"/>
        </w:rPr>
        <w:lastRenderedPageBreak/>
        <mc:AlternateContent>
          <mc:Choice Requires="wps">
            <w:drawing>
              <wp:anchor distT="0" distB="0" distL="114935" distR="114935" simplePos="0" relativeHeight="251657216" behindDoc="0" locked="0" layoutInCell="1" allowOverlap="1" wp14:anchorId="7299BE40" wp14:editId="348790A2">
                <wp:simplePos x="0" y="0"/>
                <wp:positionH relativeFrom="column">
                  <wp:posOffset>7620</wp:posOffset>
                </wp:positionH>
                <wp:positionV relativeFrom="paragraph">
                  <wp:posOffset>27940</wp:posOffset>
                </wp:positionV>
                <wp:extent cx="6126480" cy="5989320"/>
                <wp:effectExtent l="0" t="0" r="26670" b="11430"/>
                <wp:wrapTopAndBottom/>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989320"/>
                        </a:xfrm>
                        <a:prstGeom prst="rect">
                          <a:avLst/>
                        </a:prstGeom>
                        <a:solidFill>
                          <a:srgbClr val="FFFFFF"/>
                        </a:solidFill>
                        <a:ln w="6350">
                          <a:solidFill>
                            <a:srgbClr val="000000"/>
                          </a:solidFill>
                          <a:miter lim="800000"/>
                          <a:headEnd/>
                          <a:tailEnd/>
                        </a:ln>
                      </wps:spPr>
                      <wps:txbx>
                        <w:txbxContent>
                          <w:p w14:paraId="4217F00C" w14:textId="77777777" w:rsidR="00B175FF" w:rsidRPr="00C27D8C" w:rsidRDefault="00B175FF" w:rsidP="00E45357">
                            <w:pPr>
                              <w:spacing w:before="60"/>
                              <w:ind w:left="120" w:right="40"/>
                              <w:jc w:val="both"/>
                              <w:rPr>
                                <w:rFonts w:ascii="Times New Roman" w:hAnsi="Times New Roman"/>
                                <w:color w:val="231F20"/>
                              </w:rPr>
                            </w:pPr>
                            <w:r w:rsidRPr="00C27D8C">
                              <w:rPr>
                                <w:rFonts w:ascii="Times New Roman" w:hAnsi="Times New Roman"/>
                                <w:color w:val="231F20"/>
                              </w:rPr>
                              <w:t>Those involved in investigating and resolving bullying behaviour will note and report developments as follows and, in doing so, they will comply with</w:t>
                            </w:r>
                            <w:r w:rsidRPr="00C27D8C">
                              <w:rPr>
                                <w:rFonts w:ascii="Times New Roman" w:hAnsi="Times New Roman"/>
                                <w:color w:val="231F20"/>
                                <w:spacing w:val="3"/>
                              </w:rPr>
                              <w:t xml:space="preserve"> </w:t>
                            </w:r>
                            <w:r w:rsidRPr="00C27D8C">
                              <w:rPr>
                                <w:rFonts w:ascii="Times New Roman" w:hAnsi="Times New Roman"/>
                                <w:color w:val="231F20"/>
                              </w:rPr>
                              <w:t>r</w:t>
                            </w:r>
                            <w:r w:rsidRPr="00C27D8C">
                              <w:rPr>
                                <w:rFonts w:ascii="Times New Roman" w:hAnsi="Times New Roman"/>
                                <w:color w:val="231F20"/>
                                <w:spacing w:val="-2"/>
                              </w:rPr>
                              <w:t>e</w:t>
                            </w:r>
                            <w:r w:rsidRPr="00C27D8C">
                              <w:rPr>
                                <w:rFonts w:ascii="Times New Roman" w:hAnsi="Times New Roman"/>
                                <w:color w:val="231F20"/>
                              </w:rPr>
                              <w:t>levant data</w:t>
                            </w:r>
                            <w:r w:rsidRPr="00C27D8C">
                              <w:rPr>
                                <w:rFonts w:ascii="Times New Roman" w:hAnsi="Times New Roman"/>
                                <w:color w:val="231F20"/>
                                <w:spacing w:val="34"/>
                              </w:rPr>
                              <w:t xml:space="preserve"> </w:t>
                            </w:r>
                            <w:r w:rsidRPr="00C27D8C">
                              <w:rPr>
                                <w:rFonts w:ascii="Times New Roman" w:hAnsi="Times New Roman"/>
                                <w:color w:val="231F20"/>
                              </w:rPr>
                              <w:t>protection</w:t>
                            </w:r>
                            <w:r w:rsidRPr="00C27D8C">
                              <w:rPr>
                                <w:rFonts w:ascii="Times New Roman" w:hAnsi="Times New Roman"/>
                                <w:color w:val="231F20"/>
                                <w:spacing w:val="28"/>
                              </w:rPr>
                              <w:t xml:space="preserve"> </w:t>
                            </w:r>
                            <w:r w:rsidRPr="00C27D8C">
                              <w:rPr>
                                <w:rFonts w:ascii="Times New Roman" w:hAnsi="Times New Roman"/>
                                <w:color w:val="231F20"/>
                              </w:rPr>
                              <w:t>l</w:t>
                            </w:r>
                            <w:r w:rsidRPr="00C27D8C">
                              <w:rPr>
                                <w:rFonts w:ascii="Times New Roman" w:hAnsi="Times New Roman"/>
                                <w:color w:val="231F20"/>
                                <w:spacing w:val="2"/>
                              </w:rPr>
                              <w:t>e</w:t>
                            </w:r>
                            <w:r w:rsidRPr="00C27D8C">
                              <w:rPr>
                                <w:rFonts w:ascii="Times New Roman" w:hAnsi="Times New Roman"/>
                                <w:color w:val="231F20"/>
                                <w:spacing w:val="-2"/>
                              </w:rPr>
                              <w:t>g</w:t>
                            </w:r>
                            <w:r w:rsidRPr="00C27D8C">
                              <w:rPr>
                                <w:rFonts w:ascii="Times New Roman" w:hAnsi="Times New Roman"/>
                                <w:color w:val="231F20"/>
                              </w:rPr>
                              <w:t xml:space="preserve">islation.  </w:t>
                            </w:r>
                            <w:r w:rsidRPr="00C27D8C">
                              <w:rPr>
                                <w:rFonts w:ascii="Times New Roman" w:hAnsi="Times New Roman"/>
                                <w:color w:val="231F20"/>
                                <w:spacing w:val="7"/>
                              </w:rPr>
                              <w:t xml:space="preserve"> </w:t>
                            </w:r>
                          </w:p>
                          <w:p w14:paraId="080FB749" w14:textId="77777777" w:rsidR="00B175FF" w:rsidRPr="00C27D8C"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spacing w:val="-3"/>
                              </w:rPr>
                            </w:pPr>
                            <w:r w:rsidRPr="00C27D8C">
                              <w:rPr>
                                <w:rFonts w:ascii="Times New Roman" w:hAnsi="Times New Roman"/>
                                <w:color w:val="231F20"/>
                              </w:rPr>
                              <w:t>The</w:t>
                            </w:r>
                            <w:r w:rsidRPr="00C27D8C">
                              <w:rPr>
                                <w:rFonts w:ascii="Times New Roman" w:hAnsi="Times New Roman"/>
                                <w:color w:val="231F20"/>
                                <w:spacing w:val="7"/>
                              </w:rPr>
                              <w:t xml:space="preserve"> </w:t>
                            </w:r>
                            <w:r w:rsidRPr="00C27D8C">
                              <w:rPr>
                                <w:rFonts w:ascii="Times New Roman" w:hAnsi="Times New Roman"/>
                                <w:color w:val="231F20"/>
                                <w:spacing w:val="1"/>
                              </w:rPr>
                              <w:t>r</w:t>
                            </w:r>
                            <w:r w:rsidRPr="00C27D8C">
                              <w:rPr>
                                <w:rFonts w:ascii="Times New Roman" w:hAnsi="Times New Roman"/>
                                <w:color w:val="231F20"/>
                                <w:spacing w:val="-1"/>
                              </w:rPr>
                              <w:t>e</w:t>
                            </w:r>
                            <w:r w:rsidRPr="00C27D8C">
                              <w:rPr>
                                <w:rFonts w:ascii="Times New Roman" w:hAnsi="Times New Roman"/>
                                <w:color w:val="231F20"/>
                              </w:rPr>
                              <w:t>lev</w:t>
                            </w:r>
                            <w:r w:rsidRPr="00C27D8C">
                              <w:rPr>
                                <w:rFonts w:ascii="Times New Roman" w:hAnsi="Times New Roman"/>
                                <w:color w:val="231F20"/>
                                <w:spacing w:val="-1"/>
                              </w:rPr>
                              <w:t>a</w:t>
                            </w:r>
                            <w:r w:rsidRPr="00C27D8C">
                              <w:rPr>
                                <w:rFonts w:ascii="Times New Roman" w:hAnsi="Times New Roman"/>
                                <w:color w:val="231F20"/>
                              </w:rPr>
                              <w:t>nt</w:t>
                            </w:r>
                            <w:r w:rsidRPr="00C27D8C">
                              <w:rPr>
                                <w:rFonts w:ascii="Times New Roman" w:hAnsi="Times New Roman"/>
                                <w:color w:val="231F20"/>
                                <w:spacing w:val="4"/>
                              </w:rPr>
                              <w:t xml:space="preserve"> </w:t>
                            </w:r>
                            <w:r w:rsidRPr="00C27D8C">
                              <w:rPr>
                                <w:rFonts w:ascii="Times New Roman" w:hAnsi="Times New Roman"/>
                                <w:color w:val="231F20"/>
                              </w:rPr>
                              <w:t>t</w:t>
                            </w:r>
                            <w:r w:rsidRPr="00C27D8C">
                              <w:rPr>
                                <w:rFonts w:ascii="Times New Roman" w:hAnsi="Times New Roman"/>
                                <w:color w:val="231F20"/>
                                <w:spacing w:val="2"/>
                              </w:rPr>
                              <w:t>e</w:t>
                            </w:r>
                            <w:r w:rsidRPr="00C27D8C">
                              <w:rPr>
                                <w:rFonts w:ascii="Times New Roman" w:hAnsi="Times New Roman"/>
                                <w:color w:val="231F20"/>
                              </w:rPr>
                              <w:t>acher</w:t>
                            </w:r>
                            <w:r w:rsidRPr="00C27D8C">
                              <w:rPr>
                                <w:rFonts w:ascii="Times New Roman" w:hAnsi="Times New Roman"/>
                                <w:color w:val="231F20"/>
                                <w:spacing w:val="3"/>
                              </w:rPr>
                              <w:t xml:space="preserve"> </w:t>
                            </w:r>
                            <w:r w:rsidRPr="00C27D8C">
                              <w:rPr>
                                <w:rFonts w:ascii="Times New Roman" w:hAnsi="Times New Roman"/>
                                <w:color w:val="231F20"/>
                                <w:spacing w:val="2"/>
                              </w:rPr>
                              <w:t>w</w:t>
                            </w:r>
                            <w:r w:rsidRPr="00C27D8C">
                              <w:rPr>
                                <w:rFonts w:ascii="Times New Roman" w:hAnsi="Times New Roman"/>
                                <w:color w:val="231F20"/>
                              </w:rPr>
                              <w:t>ill use</w:t>
                            </w:r>
                            <w:r w:rsidRPr="00C27D8C">
                              <w:rPr>
                                <w:rFonts w:ascii="Times New Roman" w:hAnsi="Times New Roman"/>
                                <w:color w:val="231F20"/>
                                <w:spacing w:val="-7"/>
                              </w:rPr>
                              <w:t xml:space="preserve"> </w:t>
                            </w:r>
                            <w:r w:rsidRPr="00C27D8C">
                              <w:rPr>
                                <w:rFonts w:ascii="Times New Roman" w:hAnsi="Times New Roman"/>
                                <w:color w:val="231F20"/>
                              </w:rPr>
                              <w:t>his/her</w:t>
                            </w:r>
                            <w:r w:rsidRPr="00C27D8C">
                              <w:rPr>
                                <w:rFonts w:ascii="Times New Roman" w:hAnsi="Times New Roman"/>
                                <w:color w:val="231F20"/>
                                <w:spacing w:val="-14"/>
                              </w:rPr>
                              <w:t xml:space="preserve"> </w:t>
                            </w:r>
                            <w:r w:rsidRPr="00C27D8C">
                              <w:rPr>
                                <w:rFonts w:ascii="Times New Roman" w:hAnsi="Times New Roman"/>
                                <w:color w:val="231F20"/>
                              </w:rPr>
                              <w:t>pro</w:t>
                            </w:r>
                            <w:r w:rsidRPr="00C27D8C">
                              <w:rPr>
                                <w:rFonts w:ascii="Times New Roman" w:hAnsi="Times New Roman"/>
                                <w:color w:val="231F20"/>
                                <w:spacing w:val="-1"/>
                              </w:rPr>
                              <w:t>f</w:t>
                            </w:r>
                            <w:r w:rsidRPr="00C27D8C">
                              <w:rPr>
                                <w:rFonts w:ascii="Times New Roman" w:hAnsi="Times New Roman"/>
                                <w:color w:val="231F20"/>
                              </w:rPr>
                              <w:t>essional</w:t>
                            </w:r>
                            <w:r w:rsidRPr="00C27D8C">
                              <w:rPr>
                                <w:rFonts w:ascii="Times New Roman" w:hAnsi="Times New Roman"/>
                                <w:color w:val="231F20"/>
                                <w:spacing w:val="-15"/>
                              </w:rPr>
                              <w:t xml:space="preserve"> </w:t>
                            </w:r>
                            <w:r w:rsidRPr="00C27D8C">
                              <w:rPr>
                                <w:rFonts w:ascii="Times New Roman" w:hAnsi="Times New Roman"/>
                                <w:color w:val="231F20"/>
                                <w:spacing w:val="3"/>
                              </w:rPr>
                              <w:t>j</w:t>
                            </w:r>
                            <w:r w:rsidRPr="00C27D8C">
                              <w:rPr>
                                <w:rFonts w:ascii="Times New Roman" w:hAnsi="Times New Roman"/>
                                <w:color w:val="231F20"/>
                              </w:rPr>
                              <w:t>ud</w:t>
                            </w:r>
                            <w:r w:rsidRPr="00C27D8C">
                              <w:rPr>
                                <w:rFonts w:ascii="Times New Roman" w:hAnsi="Times New Roman"/>
                                <w:color w:val="231F20"/>
                                <w:spacing w:val="-2"/>
                              </w:rPr>
                              <w:t>g</w:t>
                            </w:r>
                            <w:r w:rsidRPr="00C27D8C">
                              <w:rPr>
                                <w:rFonts w:ascii="Times New Roman" w:hAnsi="Times New Roman"/>
                                <w:color w:val="231F20"/>
                              </w:rPr>
                              <w:t>e</w:t>
                            </w:r>
                            <w:r w:rsidRPr="00C27D8C">
                              <w:rPr>
                                <w:rFonts w:ascii="Times New Roman" w:hAnsi="Times New Roman"/>
                                <w:color w:val="231F20"/>
                                <w:spacing w:val="3"/>
                              </w:rPr>
                              <w:t>m</w:t>
                            </w:r>
                            <w:r w:rsidRPr="00C27D8C">
                              <w:rPr>
                                <w:rFonts w:ascii="Times New Roman" w:hAnsi="Times New Roman"/>
                                <w:color w:val="231F20"/>
                              </w:rPr>
                              <w:t>ent</w:t>
                            </w:r>
                            <w:r w:rsidRPr="00C27D8C">
                              <w:rPr>
                                <w:rFonts w:ascii="Times New Roman" w:hAnsi="Times New Roman"/>
                                <w:color w:val="231F20"/>
                                <w:spacing w:val="-14"/>
                              </w:rPr>
                              <w:t xml:space="preserve"> </w:t>
                            </w:r>
                            <w:r w:rsidRPr="00C27D8C">
                              <w:rPr>
                                <w:rFonts w:ascii="Times New Roman" w:hAnsi="Times New Roman"/>
                                <w:color w:val="231F20"/>
                              </w:rPr>
                              <w:t>regarding</w:t>
                            </w:r>
                            <w:r w:rsidRPr="00C27D8C">
                              <w:rPr>
                                <w:rFonts w:ascii="Times New Roman" w:hAnsi="Times New Roman"/>
                                <w:color w:val="231F20"/>
                                <w:spacing w:val="-9"/>
                              </w:rPr>
                              <w:t xml:space="preserve"> </w:t>
                            </w:r>
                            <w:r w:rsidRPr="00C27D8C">
                              <w:rPr>
                                <w:rFonts w:ascii="Times New Roman" w:hAnsi="Times New Roman"/>
                                <w:color w:val="231F20"/>
                              </w:rPr>
                              <w:t>the</w:t>
                            </w:r>
                            <w:r w:rsidRPr="00C27D8C">
                              <w:rPr>
                                <w:rFonts w:ascii="Times New Roman" w:hAnsi="Times New Roman"/>
                                <w:color w:val="231F20"/>
                                <w:spacing w:val="-10"/>
                              </w:rPr>
                              <w:t xml:space="preserve"> </w:t>
                            </w:r>
                            <w:r w:rsidRPr="00C27D8C">
                              <w:rPr>
                                <w:rFonts w:ascii="Times New Roman" w:hAnsi="Times New Roman"/>
                                <w:color w:val="231F20"/>
                              </w:rPr>
                              <w:t>r</w:t>
                            </w:r>
                            <w:r w:rsidRPr="00C27D8C">
                              <w:rPr>
                                <w:rFonts w:ascii="Times New Roman" w:hAnsi="Times New Roman"/>
                                <w:color w:val="231F20"/>
                                <w:spacing w:val="-2"/>
                              </w:rPr>
                              <w:t>e</w:t>
                            </w:r>
                            <w:r w:rsidRPr="00C27D8C">
                              <w:rPr>
                                <w:rFonts w:ascii="Times New Roman" w:hAnsi="Times New Roman"/>
                                <w:color w:val="231F20"/>
                              </w:rPr>
                              <w:t>c</w:t>
                            </w:r>
                            <w:r w:rsidRPr="00C27D8C">
                              <w:rPr>
                                <w:rFonts w:ascii="Times New Roman" w:hAnsi="Times New Roman"/>
                                <w:color w:val="231F20"/>
                                <w:spacing w:val="2"/>
                              </w:rPr>
                              <w:t>o</w:t>
                            </w:r>
                            <w:r w:rsidRPr="00C27D8C">
                              <w:rPr>
                                <w:rFonts w:ascii="Times New Roman" w:hAnsi="Times New Roman"/>
                                <w:color w:val="231F20"/>
                              </w:rPr>
                              <w:t>rds</w:t>
                            </w:r>
                            <w:r w:rsidRPr="00C27D8C">
                              <w:rPr>
                                <w:rFonts w:ascii="Times New Roman" w:hAnsi="Times New Roman"/>
                                <w:color w:val="231F20"/>
                                <w:spacing w:val="-11"/>
                              </w:rPr>
                              <w:t xml:space="preserve"> </w:t>
                            </w:r>
                            <w:r w:rsidRPr="00C27D8C">
                              <w:rPr>
                                <w:rFonts w:ascii="Times New Roman" w:hAnsi="Times New Roman"/>
                                <w:color w:val="231F20"/>
                              </w:rPr>
                              <w:t>to</w:t>
                            </w:r>
                            <w:r w:rsidRPr="00C27D8C">
                              <w:rPr>
                                <w:rFonts w:ascii="Times New Roman" w:hAnsi="Times New Roman"/>
                                <w:color w:val="231F20"/>
                                <w:spacing w:val="-9"/>
                              </w:rPr>
                              <w:t xml:space="preserve"> </w:t>
                            </w:r>
                            <w:r w:rsidRPr="00C27D8C">
                              <w:rPr>
                                <w:rFonts w:ascii="Times New Roman" w:hAnsi="Times New Roman"/>
                                <w:color w:val="231F20"/>
                              </w:rPr>
                              <w:t>be</w:t>
                            </w:r>
                            <w:r w:rsidRPr="00C27D8C">
                              <w:rPr>
                                <w:rFonts w:ascii="Times New Roman" w:hAnsi="Times New Roman"/>
                                <w:color w:val="231F20"/>
                                <w:spacing w:val="-9"/>
                              </w:rPr>
                              <w:t xml:space="preserve"> </w:t>
                            </w:r>
                            <w:r w:rsidRPr="00C27D8C">
                              <w:rPr>
                                <w:rFonts w:ascii="Times New Roman" w:hAnsi="Times New Roman"/>
                                <w:color w:val="231F20"/>
                              </w:rPr>
                              <w:t>kept</w:t>
                            </w:r>
                            <w:r w:rsidRPr="00C27D8C">
                              <w:rPr>
                                <w:rFonts w:ascii="Times New Roman" w:hAnsi="Times New Roman"/>
                                <w:color w:val="231F20"/>
                                <w:spacing w:val="-11"/>
                              </w:rPr>
                              <w:t xml:space="preserve"> </w:t>
                            </w:r>
                            <w:r w:rsidRPr="00C27D8C">
                              <w:rPr>
                                <w:rFonts w:ascii="Times New Roman" w:hAnsi="Times New Roman"/>
                                <w:color w:val="231F20"/>
                              </w:rPr>
                              <w:t>of</w:t>
                            </w:r>
                            <w:r w:rsidRPr="00C27D8C">
                              <w:rPr>
                                <w:rFonts w:ascii="Times New Roman" w:hAnsi="Times New Roman"/>
                                <w:color w:val="231F20"/>
                                <w:spacing w:val="-7"/>
                              </w:rPr>
                              <w:t xml:space="preserve"> </w:t>
                            </w:r>
                            <w:r w:rsidRPr="00C27D8C">
                              <w:rPr>
                                <w:rFonts w:ascii="Times New Roman" w:hAnsi="Times New Roman"/>
                                <w:color w:val="231F20"/>
                              </w:rPr>
                              <w:t>information received,</w:t>
                            </w:r>
                            <w:r w:rsidRPr="00C27D8C">
                              <w:rPr>
                                <w:rFonts w:ascii="Times New Roman" w:hAnsi="Times New Roman"/>
                                <w:color w:val="231F20"/>
                                <w:spacing w:val="6"/>
                              </w:rPr>
                              <w:t xml:space="preserve"> </w:t>
                            </w:r>
                            <w:r w:rsidRPr="00C27D8C">
                              <w:rPr>
                                <w:rFonts w:ascii="Times New Roman" w:hAnsi="Times New Roman"/>
                                <w:color w:val="231F20"/>
                              </w:rPr>
                              <w:t>the</w:t>
                            </w:r>
                            <w:r w:rsidRPr="00C27D8C">
                              <w:rPr>
                                <w:rFonts w:ascii="Times New Roman" w:hAnsi="Times New Roman"/>
                                <w:color w:val="231F20"/>
                                <w:spacing w:val="5"/>
                              </w:rPr>
                              <w:t xml:space="preserve"> </w:t>
                            </w:r>
                            <w:r w:rsidRPr="00C27D8C">
                              <w:rPr>
                                <w:rFonts w:ascii="Times New Roman" w:hAnsi="Times New Roman"/>
                                <w:color w:val="231F20"/>
                                <w:spacing w:val="1"/>
                              </w:rPr>
                              <w:t>a</w:t>
                            </w:r>
                            <w:r w:rsidRPr="00C27D8C">
                              <w:rPr>
                                <w:rFonts w:ascii="Times New Roman" w:hAnsi="Times New Roman"/>
                                <w:color w:val="231F20"/>
                                <w:spacing w:val="-1"/>
                              </w:rPr>
                              <w:t>c</w:t>
                            </w:r>
                            <w:r w:rsidRPr="00C27D8C">
                              <w:rPr>
                                <w:rFonts w:ascii="Times New Roman" w:hAnsi="Times New Roman"/>
                                <w:color w:val="231F20"/>
                              </w:rPr>
                              <w:t>tions</w:t>
                            </w:r>
                            <w:r w:rsidRPr="00C27D8C">
                              <w:rPr>
                                <w:rFonts w:ascii="Times New Roman" w:hAnsi="Times New Roman"/>
                                <w:color w:val="231F20"/>
                                <w:spacing w:val="2"/>
                              </w:rPr>
                              <w:t xml:space="preserve"> </w:t>
                            </w:r>
                            <w:r w:rsidRPr="00C27D8C">
                              <w:rPr>
                                <w:rFonts w:ascii="Times New Roman" w:hAnsi="Times New Roman"/>
                                <w:color w:val="231F20"/>
                              </w:rPr>
                              <w:t>tak</w:t>
                            </w:r>
                            <w:r w:rsidRPr="00C27D8C">
                              <w:rPr>
                                <w:rFonts w:ascii="Times New Roman" w:hAnsi="Times New Roman"/>
                                <w:color w:val="231F20"/>
                                <w:spacing w:val="-1"/>
                              </w:rPr>
                              <w:t>e</w:t>
                            </w:r>
                            <w:r w:rsidRPr="00C27D8C">
                              <w:rPr>
                                <w:rFonts w:ascii="Times New Roman" w:hAnsi="Times New Roman"/>
                                <w:color w:val="231F20"/>
                              </w:rPr>
                              <w:t>n</w:t>
                            </w:r>
                            <w:r w:rsidRPr="00C27D8C">
                              <w:rPr>
                                <w:rFonts w:ascii="Times New Roman" w:hAnsi="Times New Roman"/>
                                <w:color w:val="231F20"/>
                                <w:spacing w:val="6"/>
                              </w:rPr>
                              <w:t xml:space="preserve"> </w:t>
                            </w:r>
                            <w:r w:rsidRPr="00C27D8C">
                              <w:rPr>
                                <w:rFonts w:ascii="Times New Roman" w:hAnsi="Times New Roman"/>
                                <w:color w:val="231F20"/>
                              </w:rPr>
                              <w:t>and</w:t>
                            </w:r>
                            <w:r w:rsidRPr="00C27D8C">
                              <w:rPr>
                                <w:rFonts w:ascii="Times New Roman" w:hAnsi="Times New Roman"/>
                                <w:color w:val="231F20"/>
                                <w:spacing w:val="5"/>
                              </w:rPr>
                              <w:t xml:space="preserve"> </w:t>
                            </w:r>
                            <w:r w:rsidRPr="00C27D8C">
                              <w:rPr>
                                <w:rFonts w:ascii="Times New Roman" w:hAnsi="Times New Roman"/>
                                <w:color w:val="231F20"/>
                              </w:rPr>
                              <w:t>a</w:t>
                            </w:r>
                            <w:r w:rsidRPr="00C27D8C">
                              <w:rPr>
                                <w:rFonts w:ascii="Times New Roman" w:hAnsi="Times New Roman"/>
                                <w:color w:val="231F20"/>
                                <w:spacing w:val="5"/>
                              </w:rPr>
                              <w:t>n</w:t>
                            </w:r>
                            <w:r w:rsidRPr="00C27D8C">
                              <w:rPr>
                                <w:rFonts w:ascii="Times New Roman" w:hAnsi="Times New Roman"/>
                                <w:color w:val="231F20"/>
                              </w:rPr>
                              <w:t>y</w:t>
                            </w:r>
                            <w:r w:rsidRPr="00C27D8C">
                              <w:rPr>
                                <w:rFonts w:ascii="Times New Roman" w:hAnsi="Times New Roman"/>
                                <w:color w:val="231F20"/>
                                <w:spacing w:val="1"/>
                              </w:rPr>
                              <w:t xml:space="preserve"> </w:t>
                            </w:r>
                            <w:r w:rsidRPr="00C27D8C">
                              <w:rPr>
                                <w:rFonts w:ascii="Times New Roman" w:hAnsi="Times New Roman"/>
                                <w:color w:val="231F20"/>
                              </w:rPr>
                              <w:t>discussions</w:t>
                            </w:r>
                            <w:r w:rsidRPr="00C27D8C">
                              <w:rPr>
                                <w:rFonts w:ascii="Times New Roman" w:hAnsi="Times New Roman"/>
                                <w:color w:val="231F20"/>
                                <w:spacing w:val="7"/>
                              </w:rPr>
                              <w:t xml:space="preserve"> </w:t>
                            </w:r>
                            <w:r w:rsidRPr="00C27D8C">
                              <w:rPr>
                                <w:rFonts w:ascii="Times New Roman" w:hAnsi="Times New Roman"/>
                                <w:color w:val="231F20"/>
                              </w:rPr>
                              <w:t>wi</w:t>
                            </w:r>
                            <w:r w:rsidRPr="00C27D8C">
                              <w:rPr>
                                <w:rFonts w:ascii="Times New Roman" w:hAnsi="Times New Roman"/>
                                <w:color w:val="231F20"/>
                                <w:spacing w:val="4"/>
                              </w:rPr>
                              <w:t>t</w:t>
                            </w:r>
                            <w:r w:rsidRPr="00C27D8C">
                              <w:rPr>
                                <w:rFonts w:ascii="Times New Roman" w:hAnsi="Times New Roman"/>
                                <w:color w:val="231F20"/>
                              </w:rPr>
                              <w:t>h</w:t>
                            </w:r>
                            <w:r w:rsidRPr="00C27D8C">
                              <w:rPr>
                                <w:rFonts w:ascii="Times New Roman" w:hAnsi="Times New Roman"/>
                                <w:color w:val="231F20"/>
                                <w:spacing w:val="4"/>
                              </w:rPr>
                              <w:t xml:space="preserve"> </w:t>
                            </w:r>
                            <w:r w:rsidRPr="00C27D8C">
                              <w:rPr>
                                <w:rFonts w:ascii="Times New Roman" w:hAnsi="Times New Roman"/>
                                <w:color w:val="231F20"/>
                              </w:rPr>
                              <w:t>those</w:t>
                            </w:r>
                            <w:r w:rsidRPr="00C27D8C">
                              <w:rPr>
                                <w:rFonts w:ascii="Times New Roman" w:hAnsi="Times New Roman"/>
                                <w:color w:val="231F20"/>
                                <w:spacing w:val="3"/>
                              </w:rPr>
                              <w:t xml:space="preserve"> </w:t>
                            </w:r>
                            <w:r w:rsidRPr="00C27D8C">
                              <w:rPr>
                                <w:rFonts w:ascii="Times New Roman" w:hAnsi="Times New Roman"/>
                                <w:color w:val="231F20"/>
                              </w:rPr>
                              <w:t>involved with the bullying behaviour.</w:t>
                            </w:r>
                          </w:p>
                          <w:p w14:paraId="7CD1042F" w14:textId="77777777" w:rsidR="00B175FF" w:rsidRPr="00E45357"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rPr>
                            </w:pPr>
                            <w:r w:rsidRPr="00E45357">
                              <w:rPr>
                                <w:rFonts w:ascii="Times New Roman" w:hAnsi="Times New Roman"/>
                                <w:color w:val="231F20"/>
                                <w:spacing w:val="-3"/>
                              </w:rPr>
                              <w:t xml:space="preserve">Where </w:t>
                            </w:r>
                            <w:r w:rsidRPr="00E45357">
                              <w:rPr>
                                <w:rFonts w:ascii="Times New Roman" w:hAnsi="Times New Roman"/>
                                <w:color w:val="231F20"/>
                              </w:rPr>
                              <w:t>the relevant teacher</w:t>
                            </w:r>
                            <w:r w:rsidRPr="00E45357">
                              <w:rPr>
                                <w:rFonts w:ascii="Times New Roman" w:hAnsi="Times New Roman"/>
                                <w:color w:val="231F20"/>
                                <w:spacing w:val="43"/>
                              </w:rPr>
                              <w:t xml:space="preserve"> </w:t>
                            </w:r>
                            <w:r w:rsidRPr="00E45357">
                              <w:rPr>
                                <w:rFonts w:ascii="Times New Roman" w:hAnsi="Times New Roman"/>
                                <w:color w:val="231F20"/>
                              </w:rPr>
                              <w:t>establishes</w:t>
                            </w:r>
                            <w:r w:rsidRPr="00E45357">
                              <w:rPr>
                                <w:rFonts w:ascii="Times New Roman" w:hAnsi="Times New Roman"/>
                                <w:color w:val="231F20"/>
                                <w:spacing w:val="35"/>
                              </w:rPr>
                              <w:t xml:space="preserve"> </w:t>
                            </w:r>
                            <w:r w:rsidRPr="00E45357">
                              <w:rPr>
                                <w:rFonts w:ascii="Times New Roman" w:hAnsi="Times New Roman"/>
                                <w:color w:val="231F20"/>
                              </w:rPr>
                              <w:t>that</w:t>
                            </w:r>
                            <w:r w:rsidRPr="00E45357">
                              <w:rPr>
                                <w:rFonts w:ascii="Times New Roman" w:hAnsi="Times New Roman"/>
                                <w:color w:val="231F20"/>
                                <w:spacing w:val="43"/>
                              </w:rPr>
                              <w:t xml:space="preserve"> </w:t>
                            </w:r>
                            <w:r w:rsidRPr="00E45357">
                              <w:rPr>
                                <w:rFonts w:ascii="Times New Roman" w:hAnsi="Times New Roman"/>
                                <w:color w:val="231F20"/>
                              </w:rPr>
                              <w:t>bul</w:t>
                            </w:r>
                            <w:r w:rsidRPr="00E45357">
                              <w:rPr>
                                <w:rFonts w:ascii="Times New Roman" w:hAnsi="Times New Roman"/>
                                <w:color w:val="231F20"/>
                                <w:spacing w:val="3"/>
                              </w:rPr>
                              <w:t>l</w:t>
                            </w:r>
                            <w:r w:rsidRPr="00E45357">
                              <w:rPr>
                                <w:rFonts w:ascii="Times New Roman" w:hAnsi="Times New Roman"/>
                                <w:color w:val="231F20"/>
                                <w:spacing w:val="-5"/>
                              </w:rPr>
                              <w:t>y</w:t>
                            </w:r>
                            <w:r w:rsidRPr="00E45357">
                              <w:rPr>
                                <w:rFonts w:ascii="Times New Roman" w:hAnsi="Times New Roman"/>
                                <w:color w:val="231F20"/>
                              </w:rPr>
                              <w:t>i</w:t>
                            </w:r>
                            <w:r w:rsidRPr="00E45357">
                              <w:rPr>
                                <w:rFonts w:ascii="Times New Roman" w:hAnsi="Times New Roman"/>
                                <w:color w:val="231F20"/>
                                <w:spacing w:val="3"/>
                              </w:rPr>
                              <w:t>n</w:t>
                            </w:r>
                            <w:r w:rsidRPr="00E45357">
                              <w:rPr>
                                <w:rFonts w:ascii="Times New Roman" w:hAnsi="Times New Roman"/>
                                <w:color w:val="231F20"/>
                              </w:rPr>
                              <w:t>g</w:t>
                            </w:r>
                            <w:r w:rsidRPr="00E45357">
                              <w:rPr>
                                <w:rFonts w:ascii="Times New Roman" w:hAnsi="Times New Roman"/>
                                <w:color w:val="231F20"/>
                                <w:spacing w:val="37"/>
                              </w:rPr>
                              <w:t xml:space="preserve"> </w:t>
                            </w:r>
                            <w:r w:rsidRPr="00E45357">
                              <w:rPr>
                                <w:rFonts w:ascii="Times New Roman" w:hAnsi="Times New Roman"/>
                                <w:color w:val="231F20"/>
                              </w:rPr>
                              <w:t>has</w:t>
                            </w:r>
                            <w:r w:rsidRPr="00E45357">
                              <w:rPr>
                                <w:rFonts w:ascii="Times New Roman" w:hAnsi="Times New Roman"/>
                                <w:color w:val="231F20"/>
                                <w:spacing w:val="47"/>
                              </w:rPr>
                              <w:t xml:space="preserve"> </w:t>
                            </w:r>
                            <w:r w:rsidRPr="00E45357">
                              <w:rPr>
                                <w:rFonts w:ascii="Times New Roman" w:hAnsi="Times New Roman"/>
                                <w:color w:val="231F20"/>
                              </w:rPr>
                              <w:t>occ</w:t>
                            </w:r>
                            <w:r w:rsidRPr="00E45357">
                              <w:rPr>
                                <w:rFonts w:ascii="Times New Roman" w:hAnsi="Times New Roman"/>
                                <w:color w:val="231F20"/>
                                <w:spacing w:val="2"/>
                              </w:rPr>
                              <w:t>u</w:t>
                            </w:r>
                            <w:r w:rsidRPr="00E45357">
                              <w:rPr>
                                <w:rFonts w:ascii="Times New Roman" w:hAnsi="Times New Roman"/>
                                <w:color w:val="231F20"/>
                              </w:rPr>
                              <w:t>r</w:t>
                            </w:r>
                            <w:r w:rsidRPr="00E45357">
                              <w:rPr>
                                <w:rFonts w:ascii="Times New Roman" w:hAnsi="Times New Roman"/>
                                <w:color w:val="231F20"/>
                                <w:spacing w:val="-1"/>
                              </w:rPr>
                              <w:t>r</w:t>
                            </w:r>
                            <w:r w:rsidRPr="00E45357">
                              <w:rPr>
                                <w:rFonts w:ascii="Times New Roman" w:hAnsi="Times New Roman"/>
                                <w:color w:val="231F20"/>
                              </w:rPr>
                              <w:t>ed,</w:t>
                            </w:r>
                            <w:r w:rsidRPr="00E45357">
                              <w:rPr>
                                <w:rFonts w:ascii="Times New Roman" w:hAnsi="Times New Roman"/>
                                <w:color w:val="231F20"/>
                                <w:spacing w:val="43"/>
                              </w:rPr>
                              <w:t xml:space="preserve"> </w:t>
                            </w:r>
                            <w:r w:rsidRPr="00E45357">
                              <w:rPr>
                                <w:rFonts w:ascii="Times New Roman" w:hAnsi="Times New Roman"/>
                                <w:color w:val="231F20"/>
                              </w:rPr>
                              <w:t>s/he must</w:t>
                            </w:r>
                            <w:r w:rsidRPr="00E45357">
                              <w:rPr>
                                <w:rFonts w:ascii="Times New Roman" w:hAnsi="Times New Roman"/>
                                <w:color w:val="231F20"/>
                                <w:spacing w:val="-17"/>
                              </w:rPr>
                              <w:t xml:space="preserve"> </w:t>
                            </w:r>
                            <w:r w:rsidRPr="00E45357">
                              <w:rPr>
                                <w:rFonts w:ascii="Times New Roman" w:hAnsi="Times New Roman"/>
                                <w:color w:val="231F20"/>
                              </w:rPr>
                              <w:t>ke</w:t>
                            </w:r>
                            <w:r w:rsidRPr="00E45357">
                              <w:rPr>
                                <w:rFonts w:ascii="Times New Roman" w:hAnsi="Times New Roman"/>
                                <w:color w:val="231F20"/>
                                <w:spacing w:val="1"/>
                              </w:rPr>
                              <w:t>e</w:t>
                            </w:r>
                            <w:r w:rsidRPr="00E45357">
                              <w:rPr>
                                <w:rFonts w:ascii="Times New Roman" w:hAnsi="Times New Roman"/>
                                <w:color w:val="231F20"/>
                              </w:rPr>
                              <w:t>p</w:t>
                            </w:r>
                            <w:r w:rsidRPr="00E45357">
                              <w:rPr>
                                <w:rFonts w:ascii="Times New Roman" w:hAnsi="Times New Roman"/>
                                <w:color w:val="231F20"/>
                                <w:spacing w:val="-15"/>
                              </w:rPr>
                              <w:t xml:space="preserve"> </w:t>
                            </w:r>
                            <w:r w:rsidRPr="00E45357">
                              <w:rPr>
                                <w:rFonts w:ascii="Times New Roman" w:hAnsi="Times New Roman"/>
                                <w:color w:val="231F20"/>
                              </w:rPr>
                              <w:t>appropriate</w:t>
                            </w:r>
                            <w:r w:rsidRPr="00E45357">
                              <w:rPr>
                                <w:rFonts w:ascii="Times New Roman" w:hAnsi="Times New Roman"/>
                                <w:color w:val="231F20"/>
                                <w:spacing w:val="-23"/>
                              </w:rPr>
                              <w:t xml:space="preserve"> </w:t>
                            </w:r>
                            <w:r w:rsidRPr="00E45357">
                              <w:rPr>
                                <w:rFonts w:ascii="Times New Roman" w:hAnsi="Times New Roman"/>
                                <w:color w:val="231F20"/>
                              </w:rPr>
                              <w:t>w</w:t>
                            </w:r>
                            <w:r w:rsidRPr="00E45357">
                              <w:rPr>
                                <w:rFonts w:ascii="Times New Roman" w:hAnsi="Times New Roman"/>
                                <w:color w:val="231F20"/>
                                <w:spacing w:val="-3"/>
                              </w:rPr>
                              <w:t>r</w:t>
                            </w:r>
                            <w:r w:rsidRPr="00E45357">
                              <w:rPr>
                                <w:rFonts w:ascii="Times New Roman" w:hAnsi="Times New Roman"/>
                                <w:color w:val="231F20"/>
                              </w:rPr>
                              <w:t>itten</w:t>
                            </w:r>
                            <w:r w:rsidRPr="00E45357">
                              <w:rPr>
                                <w:rFonts w:ascii="Times New Roman" w:hAnsi="Times New Roman"/>
                                <w:color w:val="231F20"/>
                                <w:spacing w:val="-16"/>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w:t>
                            </w:r>
                            <w:r w:rsidRPr="00E45357">
                              <w:rPr>
                                <w:rFonts w:ascii="Times New Roman" w:hAnsi="Times New Roman"/>
                                <w:color w:val="231F20"/>
                                <w:spacing w:val="2"/>
                              </w:rPr>
                              <w:t>o</w:t>
                            </w:r>
                            <w:r w:rsidRPr="00E45357">
                              <w:rPr>
                                <w:rFonts w:ascii="Times New Roman" w:hAnsi="Times New Roman"/>
                                <w:color w:val="231F20"/>
                              </w:rPr>
                              <w:t>rds</w:t>
                            </w:r>
                            <w:r w:rsidRPr="00E45357">
                              <w:rPr>
                                <w:rFonts w:ascii="Times New Roman" w:hAnsi="Times New Roman"/>
                                <w:color w:val="231F20"/>
                                <w:spacing w:val="-16"/>
                              </w:rPr>
                              <w:t xml:space="preserve"> </w:t>
                            </w:r>
                            <w:r w:rsidRPr="00E45357">
                              <w:rPr>
                                <w:rFonts w:ascii="Times New Roman" w:hAnsi="Times New Roman"/>
                                <w:color w:val="231F20"/>
                              </w:rPr>
                              <w:t>to assist</w:t>
                            </w:r>
                            <w:r w:rsidRPr="00E45357">
                              <w:rPr>
                                <w:rFonts w:ascii="Times New Roman" w:hAnsi="Times New Roman"/>
                                <w:color w:val="231F20"/>
                                <w:spacing w:val="-19"/>
                              </w:rPr>
                              <w:t xml:space="preserve"> </w:t>
                            </w:r>
                            <w:r w:rsidRPr="00E45357">
                              <w:rPr>
                                <w:rFonts w:ascii="Times New Roman" w:hAnsi="Times New Roman"/>
                                <w:color w:val="231F20"/>
                              </w:rPr>
                              <w:t>his/</w:t>
                            </w:r>
                            <w:r w:rsidRPr="00E45357">
                              <w:rPr>
                                <w:rFonts w:ascii="Times New Roman" w:hAnsi="Times New Roman"/>
                                <w:color w:val="231F20"/>
                                <w:spacing w:val="-2"/>
                              </w:rPr>
                              <w:t>h</w:t>
                            </w:r>
                            <w:r w:rsidRPr="00E45357">
                              <w:rPr>
                                <w:rFonts w:ascii="Times New Roman" w:hAnsi="Times New Roman"/>
                                <w:color w:val="231F20"/>
                                <w:spacing w:val="-1"/>
                              </w:rPr>
                              <w:t>e</w:t>
                            </w:r>
                            <w:r w:rsidRPr="00E45357">
                              <w:rPr>
                                <w:rFonts w:ascii="Times New Roman" w:hAnsi="Times New Roman"/>
                                <w:color w:val="231F20"/>
                              </w:rPr>
                              <w:t>r ef</w:t>
                            </w:r>
                            <w:r w:rsidRPr="00E45357">
                              <w:rPr>
                                <w:rFonts w:ascii="Times New Roman" w:hAnsi="Times New Roman"/>
                                <w:color w:val="231F20"/>
                                <w:spacing w:val="-1"/>
                              </w:rPr>
                              <w:t>f</w:t>
                            </w:r>
                            <w:r w:rsidRPr="00E45357">
                              <w:rPr>
                                <w:rFonts w:ascii="Times New Roman" w:hAnsi="Times New Roman"/>
                                <w:color w:val="231F20"/>
                              </w:rPr>
                              <w:t>orts</w:t>
                            </w:r>
                            <w:r w:rsidRPr="00E45357">
                              <w:rPr>
                                <w:rFonts w:ascii="Times New Roman" w:hAnsi="Times New Roman"/>
                                <w:color w:val="231F20"/>
                                <w:spacing w:val="8"/>
                              </w:rPr>
                              <w:t xml:space="preserve"> </w:t>
                            </w:r>
                            <w:r w:rsidRPr="00E45357">
                              <w:rPr>
                                <w:rFonts w:ascii="Times New Roman" w:hAnsi="Times New Roman"/>
                                <w:color w:val="231F20"/>
                              </w:rPr>
                              <w:t>to</w:t>
                            </w:r>
                            <w:r w:rsidRPr="00E45357">
                              <w:rPr>
                                <w:rFonts w:ascii="Times New Roman" w:hAnsi="Times New Roman"/>
                                <w:color w:val="231F20"/>
                                <w:spacing w:val="9"/>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solve</w:t>
                            </w:r>
                            <w:r w:rsidRPr="00E45357">
                              <w:rPr>
                                <w:rFonts w:ascii="Times New Roman" w:hAnsi="Times New Roman"/>
                                <w:color w:val="231F20"/>
                                <w:spacing w:val="4"/>
                              </w:rPr>
                              <w:t xml:space="preserve"> </w:t>
                            </w:r>
                            <w:r w:rsidRPr="00E45357">
                              <w:rPr>
                                <w:rFonts w:ascii="Times New Roman" w:hAnsi="Times New Roman"/>
                                <w:color w:val="231F20"/>
                              </w:rPr>
                              <w:t>the</w:t>
                            </w:r>
                            <w:r w:rsidRPr="00E45357">
                              <w:rPr>
                                <w:rFonts w:ascii="Times New Roman" w:hAnsi="Times New Roman"/>
                                <w:color w:val="231F20"/>
                                <w:spacing w:val="8"/>
                              </w:rPr>
                              <w:t xml:space="preserve"> </w:t>
                            </w:r>
                            <w:r w:rsidRPr="00E45357">
                              <w:rPr>
                                <w:rFonts w:ascii="Times New Roman" w:hAnsi="Times New Roman"/>
                                <w:color w:val="231F20"/>
                              </w:rPr>
                              <w:t>issues</w:t>
                            </w:r>
                            <w:r w:rsidRPr="00E45357">
                              <w:rPr>
                                <w:rFonts w:ascii="Times New Roman" w:hAnsi="Times New Roman"/>
                                <w:color w:val="231F20"/>
                                <w:spacing w:val="11"/>
                              </w:rPr>
                              <w:t xml:space="preserve"> </w:t>
                            </w:r>
                            <w:r w:rsidRPr="00E45357">
                              <w:rPr>
                                <w:rFonts w:ascii="Times New Roman" w:hAnsi="Times New Roman"/>
                                <w:color w:val="231F20"/>
                              </w:rPr>
                              <w:t>and</w:t>
                            </w:r>
                            <w:r w:rsidRPr="00E45357">
                              <w:rPr>
                                <w:rFonts w:ascii="Times New Roman" w:hAnsi="Times New Roman"/>
                                <w:color w:val="231F20"/>
                                <w:spacing w:val="8"/>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store,</w:t>
                            </w:r>
                            <w:r w:rsidRPr="00E45357">
                              <w:rPr>
                                <w:rFonts w:ascii="Times New Roman" w:hAnsi="Times New Roman"/>
                                <w:color w:val="231F20"/>
                                <w:spacing w:val="4"/>
                              </w:rPr>
                              <w:t xml:space="preserve"> </w:t>
                            </w:r>
                            <w:r w:rsidRPr="00E45357">
                              <w:rPr>
                                <w:rFonts w:ascii="Times New Roman" w:hAnsi="Times New Roman"/>
                                <w:color w:val="231F20"/>
                              </w:rPr>
                              <w:t>as</w:t>
                            </w:r>
                            <w:r w:rsidRPr="00E45357">
                              <w:rPr>
                                <w:rFonts w:ascii="Times New Roman" w:hAnsi="Times New Roman"/>
                                <w:color w:val="231F20"/>
                                <w:spacing w:val="11"/>
                              </w:rPr>
                              <w:t xml:space="preserve"> </w:t>
                            </w:r>
                            <w:r w:rsidRPr="00E45357">
                              <w:rPr>
                                <w:rFonts w:ascii="Times New Roman" w:hAnsi="Times New Roman"/>
                                <w:color w:val="231F20"/>
                              </w:rPr>
                              <w:t>f</w:t>
                            </w:r>
                            <w:r w:rsidRPr="00E45357">
                              <w:rPr>
                                <w:rFonts w:ascii="Times New Roman" w:hAnsi="Times New Roman"/>
                                <w:color w:val="231F20"/>
                                <w:spacing w:val="-2"/>
                              </w:rPr>
                              <w:t>a</w:t>
                            </w:r>
                            <w:r w:rsidRPr="00E45357">
                              <w:rPr>
                                <w:rFonts w:ascii="Times New Roman" w:hAnsi="Times New Roman"/>
                                <w:color w:val="231F20"/>
                              </w:rPr>
                              <w:t>r</w:t>
                            </w:r>
                            <w:r w:rsidRPr="00E45357">
                              <w:rPr>
                                <w:rFonts w:ascii="Times New Roman" w:hAnsi="Times New Roman"/>
                                <w:color w:val="231F20"/>
                                <w:spacing w:val="9"/>
                              </w:rPr>
                              <w:t xml:space="preserve"> </w:t>
                            </w:r>
                            <w:r w:rsidRPr="00E45357">
                              <w:rPr>
                                <w:rFonts w:ascii="Times New Roman" w:hAnsi="Times New Roman"/>
                                <w:color w:val="231F20"/>
                              </w:rPr>
                              <w:t>as</w:t>
                            </w:r>
                            <w:r w:rsidRPr="00E45357">
                              <w:rPr>
                                <w:rFonts w:ascii="Times New Roman" w:hAnsi="Times New Roman"/>
                                <w:color w:val="231F20"/>
                                <w:spacing w:val="11"/>
                              </w:rPr>
                              <w:t xml:space="preserve"> </w:t>
                            </w:r>
                            <w:r w:rsidRPr="00E45357">
                              <w:rPr>
                                <w:rFonts w:ascii="Times New Roman" w:hAnsi="Times New Roman"/>
                                <w:color w:val="231F20"/>
                              </w:rPr>
                              <w:t>is</w:t>
                            </w:r>
                            <w:r w:rsidRPr="00E45357">
                              <w:rPr>
                                <w:rFonts w:ascii="Times New Roman" w:hAnsi="Times New Roman"/>
                                <w:color w:val="231F20"/>
                                <w:spacing w:val="10"/>
                              </w:rPr>
                              <w:t xml:space="preserve"> </w:t>
                            </w:r>
                            <w:r w:rsidRPr="00E45357">
                              <w:rPr>
                                <w:rFonts w:ascii="Times New Roman" w:hAnsi="Times New Roman"/>
                                <w:color w:val="231F20"/>
                              </w:rPr>
                              <w:t>pr</w:t>
                            </w:r>
                            <w:r w:rsidRPr="00E45357">
                              <w:rPr>
                                <w:rFonts w:ascii="Times New Roman" w:hAnsi="Times New Roman"/>
                                <w:color w:val="231F20"/>
                                <w:spacing w:val="-2"/>
                              </w:rPr>
                              <w:t>a</w:t>
                            </w:r>
                            <w:r w:rsidRPr="00E45357">
                              <w:rPr>
                                <w:rFonts w:ascii="Times New Roman" w:hAnsi="Times New Roman"/>
                                <w:color w:val="231F20"/>
                              </w:rPr>
                              <w:t xml:space="preserve">cticable, </w:t>
                            </w:r>
                            <w:r w:rsidRPr="00E45357">
                              <w:rPr>
                                <w:rFonts w:ascii="Times New Roman" w:hAnsi="Times New Roman"/>
                                <w:color w:val="231F20"/>
                                <w:spacing w:val="3"/>
                              </w:rPr>
                              <w:t>t</w:t>
                            </w:r>
                            <w:r w:rsidRPr="00E45357">
                              <w:rPr>
                                <w:rFonts w:ascii="Times New Roman" w:hAnsi="Times New Roman"/>
                                <w:color w:val="231F20"/>
                              </w:rPr>
                              <w:t>he r</w:t>
                            </w:r>
                            <w:r w:rsidRPr="00E45357">
                              <w:rPr>
                                <w:rFonts w:ascii="Times New Roman" w:hAnsi="Times New Roman"/>
                                <w:color w:val="231F20"/>
                                <w:spacing w:val="-2"/>
                              </w:rPr>
                              <w:t>e</w:t>
                            </w:r>
                            <w:r w:rsidRPr="00E45357">
                              <w:rPr>
                                <w:rFonts w:ascii="Times New Roman" w:hAnsi="Times New Roman"/>
                                <w:color w:val="231F20"/>
                              </w:rPr>
                              <w:t>lationships</w:t>
                            </w:r>
                            <w:r w:rsidRPr="00E45357">
                              <w:rPr>
                                <w:rFonts w:ascii="Times New Roman" w:hAnsi="Times New Roman"/>
                                <w:color w:val="231F20"/>
                                <w:spacing w:val="-12"/>
                              </w:rPr>
                              <w:t xml:space="preserve"> </w:t>
                            </w:r>
                            <w:r w:rsidRPr="00E45357">
                              <w:rPr>
                                <w:rFonts w:ascii="Times New Roman" w:hAnsi="Times New Roman"/>
                                <w:color w:val="231F20"/>
                              </w:rPr>
                              <w:t>of the</w:t>
                            </w:r>
                            <w:r w:rsidRPr="00E45357">
                              <w:rPr>
                                <w:rFonts w:ascii="Times New Roman" w:hAnsi="Times New Roman"/>
                                <w:color w:val="231F20"/>
                                <w:spacing w:val="-3"/>
                              </w:rPr>
                              <w:t xml:space="preserve"> </w:t>
                            </w:r>
                            <w:r w:rsidRPr="00E45357">
                              <w:rPr>
                                <w:rFonts w:ascii="Times New Roman" w:hAnsi="Times New Roman"/>
                                <w:color w:val="231F20"/>
                              </w:rPr>
                              <w:t>parti</w:t>
                            </w:r>
                            <w:r w:rsidRPr="00E45357">
                              <w:rPr>
                                <w:rFonts w:ascii="Times New Roman" w:hAnsi="Times New Roman"/>
                                <w:color w:val="231F20"/>
                                <w:spacing w:val="2"/>
                              </w:rPr>
                              <w:t>e</w:t>
                            </w:r>
                            <w:r w:rsidRPr="00E45357">
                              <w:rPr>
                                <w:rFonts w:ascii="Times New Roman" w:hAnsi="Times New Roman"/>
                                <w:color w:val="231F20"/>
                              </w:rPr>
                              <w:t>s</w:t>
                            </w:r>
                            <w:r w:rsidRPr="00E45357">
                              <w:rPr>
                                <w:rFonts w:ascii="Times New Roman" w:hAnsi="Times New Roman"/>
                                <w:color w:val="231F20"/>
                                <w:spacing w:val="-5"/>
                              </w:rPr>
                              <w:t xml:space="preserve"> </w:t>
                            </w:r>
                            <w:r w:rsidRPr="00E45357">
                              <w:rPr>
                                <w:rFonts w:ascii="Times New Roman" w:hAnsi="Times New Roman"/>
                                <w:color w:val="231F20"/>
                              </w:rPr>
                              <w:t>i</w:t>
                            </w:r>
                            <w:r w:rsidRPr="00E45357">
                              <w:rPr>
                                <w:rFonts w:ascii="Times New Roman" w:hAnsi="Times New Roman"/>
                                <w:color w:val="231F20"/>
                                <w:spacing w:val="2"/>
                              </w:rPr>
                              <w:t>n</w:t>
                            </w:r>
                            <w:r w:rsidRPr="00E45357">
                              <w:rPr>
                                <w:rFonts w:ascii="Times New Roman" w:hAnsi="Times New Roman"/>
                                <w:color w:val="231F20"/>
                              </w:rPr>
                              <w:t>volved.</w:t>
                            </w:r>
                          </w:p>
                          <w:p w14:paraId="4F475E11" w14:textId="77777777" w:rsidR="00B175FF" w:rsidRPr="00E45357" w:rsidRDefault="00B175FF" w:rsidP="00E45357">
                            <w:pPr>
                              <w:pStyle w:val="ListParagraph"/>
                              <w:numPr>
                                <w:ilvl w:val="0"/>
                                <w:numId w:val="15"/>
                              </w:numPr>
                              <w:spacing w:before="60"/>
                              <w:ind w:left="567" w:right="40" w:hanging="567"/>
                              <w:jc w:val="both"/>
                              <w:rPr>
                                <w:rFonts w:ascii="Times New Roman" w:hAnsi="Times New Roman"/>
                                <w:color w:val="231F20"/>
                                <w:spacing w:val="-1"/>
                              </w:rPr>
                            </w:pPr>
                            <w:r w:rsidRPr="00E45357">
                              <w:rPr>
                                <w:rFonts w:ascii="Times New Roman" w:hAnsi="Times New Roman"/>
                                <w:color w:val="231F20"/>
                              </w:rPr>
                              <w:t>The</w:t>
                            </w:r>
                            <w:r w:rsidRPr="00E45357">
                              <w:rPr>
                                <w:rFonts w:ascii="Times New Roman" w:hAnsi="Times New Roman"/>
                                <w:color w:val="231F20"/>
                                <w:spacing w:val="-4"/>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lev</w:t>
                            </w:r>
                            <w:r w:rsidRPr="00E45357">
                              <w:rPr>
                                <w:rFonts w:ascii="Times New Roman" w:hAnsi="Times New Roman"/>
                                <w:color w:val="231F20"/>
                                <w:spacing w:val="-1"/>
                              </w:rPr>
                              <w:t>a</w:t>
                            </w:r>
                            <w:r w:rsidRPr="00E45357">
                              <w:rPr>
                                <w:rFonts w:ascii="Times New Roman" w:hAnsi="Times New Roman"/>
                                <w:color w:val="231F20"/>
                              </w:rPr>
                              <w:t>nt</w:t>
                            </w:r>
                            <w:r w:rsidRPr="00E45357">
                              <w:rPr>
                                <w:rFonts w:ascii="Times New Roman" w:hAnsi="Times New Roman"/>
                                <w:color w:val="231F20"/>
                                <w:spacing w:val="-7"/>
                              </w:rPr>
                              <w:t xml:space="preserve"> </w:t>
                            </w:r>
                            <w:r w:rsidRPr="00E45357">
                              <w:rPr>
                                <w:rFonts w:ascii="Times New Roman" w:hAnsi="Times New Roman"/>
                                <w:color w:val="231F20"/>
                              </w:rPr>
                              <w:t>te</w:t>
                            </w:r>
                            <w:r w:rsidRPr="00E45357">
                              <w:rPr>
                                <w:rFonts w:ascii="Times New Roman" w:hAnsi="Times New Roman"/>
                                <w:color w:val="231F20"/>
                                <w:spacing w:val="1"/>
                              </w:rPr>
                              <w:t>a</w:t>
                            </w:r>
                            <w:r w:rsidRPr="00E45357">
                              <w:rPr>
                                <w:rFonts w:ascii="Times New Roman" w:hAnsi="Times New Roman"/>
                                <w:color w:val="231F20"/>
                                <w:spacing w:val="-1"/>
                              </w:rPr>
                              <w:t>c</w:t>
                            </w:r>
                            <w:r w:rsidRPr="00E45357">
                              <w:rPr>
                                <w:rFonts w:ascii="Times New Roman" w:hAnsi="Times New Roman"/>
                                <w:color w:val="231F20"/>
                              </w:rPr>
                              <w:t>her</w:t>
                            </w:r>
                            <w:r w:rsidRPr="00E45357">
                              <w:rPr>
                                <w:rFonts w:ascii="Times New Roman" w:hAnsi="Times New Roman"/>
                                <w:color w:val="231F20"/>
                                <w:spacing w:val="-7"/>
                              </w:rPr>
                              <w:t xml:space="preserve"> </w:t>
                            </w:r>
                            <w:r w:rsidRPr="00E45357">
                              <w:rPr>
                                <w:rFonts w:ascii="Times New Roman" w:hAnsi="Times New Roman"/>
                                <w:color w:val="231F20"/>
                              </w:rPr>
                              <w:t>mu</w:t>
                            </w:r>
                            <w:r w:rsidRPr="00E45357">
                              <w:rPr>
                                <w:rFonts w:ascii="Times New Roman" w:hAnsi="Times New Roman"/>
                                <w:color w:val="231F20"/>
                                <w:spacing w:val="2"/>
                              </w:rPr>
                              <w:t>s</w:t>
                            </w:r>
                            <w:r w:rsidRPr="00E45357">
                              <w:rPr>
                                <w:rFonts w:ascii="Times New Roman" w:hAnsi="Times New Roman"/>
                                <w:color w:val="231F20"/>
                              </w:rPr>
                              <w:t>t</w:t>
                            </w:r>
                            <w:r w:rsidRPr="00E45357">
                              <w:rPr>
                                <w:rFonts w:ascii="Times New Roman" w:hAnsi="Times New Roman"/>
                                <w:color w:val="231F20"/>
                                <w:spacing w:val="-5"/>
                              </w:rPr>
                              <w:t xml:space="preserve"> </w:t>
                            </w:r>
                            <w:r w:rsidRPr="00E45357">
                              <w:rPr>
                                <w:rFonts w:ascii="Times New Roman" w:hAnsi="Times New Roman"/>
                                <w:color w:val="231F20"/>
                              </w:rPr>
                              <w:t>use the</w:t>
                            </w:r>
                            <w:r w:rsidRPr="00E45357">
                              <w:rPr>
                                <w:rFonts w:ascii="Times New Roman" w:hAnsi="Times New Roman"/>
                                <w:color w:val="231F20"/>
                                <w:spacing w:val="-3"/>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cording</w:t>
                            </w:r>
                            <w:r w:rsidRPr="00E45357">
                              <w:rPr>
                                <w:rFonts w:ascii="Times New Roman" w:hAnsi="Times New Roman"/>
                                <w:color w:val="231F20"/>
                                <w:spacing w:val="-12"/>
                              </w:rPr>
                              <w:t xml:space="preserve"> </w:t>
                            </w:r>
                            <w:r w:rsidRPr="00E45357">
                              <w:rPr>
                                <w:rFonts w:ascii="Times New Roman" w:hAnsi="Times New Roman"/>
                                <w:color w:val="231F20"/>
                              </w:rPr>
                              <w:t>temp</w:t>
                            </w:r>
                            <w:r w:rsidRPr="00E45357">
                              <w:rPr>
                                <w:rFonts w:ascii="Times New Roman" w:hAnsi="Times New Roman"/>
                                <w:color w:val="231F20"/>
                                <w:spacing w:val="3"/>
                              </w:rPr>
                              <w:t>l</w:t>
                            </w:r>
                            <w:r w:rsidRPr="00E45357">
                              <w:rPr>
                                <w:rFonts w:ascii="Times New Roman" w:hAnsi="Times New Roman"/>
                                <w:color w:val="231F20"/>
                                <w:spacing w:val="-1"/>
                              </w:rPr>
                              <w:t>a</w:t>
                            </w:r>
                            <w:r w:rsidRPr="00E45357">
                              <w:rPr>
                                <w:rFonts w:ascii="Times New Roman" w:hAnsi="Times New Roman"/>
                                <w:color w:val="231F20"/>
                              </w:rPr>
                              <w:t>te</w:t>
                            </w:r>
                            <w:r w:rsidRPr="00E45357">
                              <w:rPr>
                                <w:rFonts w:ascii="Times New Roman" w:hAnsi="Times New Roman"/>
                                <w:color w:val="231F20"/>
                                <w:spacing w:val="-8"/>
                              </w:rPr>
                              <w:t xml:space="preserve"> </w:t>
                            </w:r>
                            <w:r w:rsidRPr="00E45357">
                              <w:rPr>
                                <w:rFonts w:ascii="Times New Roman" w:hAnsi="Times New Roman"/>
                                <w:color w:val="231F20"/>
                                <w:spacing w:val="-1"/>
                              </w:rPr>
                              <w:t>a</w:t>
                            </w:r>
                            <w:r w:rsidRPr="00E45357">
                              <w:rPr>
                                <w:rFonts w:ascii="Times New Roman" w:hAnsi="Times New Roman"/>
                                <w:color w:val="231F20"/>
                              </w:rPr>
                              <w:t>t</w:t>
                            </w:r>
                            <w:r w:rsidRPr="00E45357">
                              <w:rPr>
                                <w:rFonts w:ascii="Times New Roman" w:hAnsi="Times New Roman"/>
                                <w:color w:val="231F20"/>
                                <w:spacing w:val="-2"/>
                              </w:rPr>
                              <w:t xml:space="preserve"> </w:t>
                            </w:r>
                            <w:hyperlink w:anchor="ANNEXURE_1" w:history="1">
                              <w:r w:rsidRPr="00E45357">
                                <w:rPr>
                                  <w:rStyle w:val="Hyperlink"/>
                                  <w:rFonts w:ascii="Times New Roman" w:hAnsi="Times New Roman"/>
                                </w:rPr>
                                <w:t>Annexure 1</w:t>
                              </w:r>
                            </w:hyperlink>
                            <w:r w:rsidRPr="00E45357">
                              <w:rPr>
                                <w:rFonts w:ascii="Times New Roman" w:hAnsi="Times New Roman"/>
                                <w:b/>
                                <w:bCs/>
                                <w:color w:val="2157A7"/>
                                <w:spacing w:val="1"/>
                              </w:rPr>
                              <w:t xml:space="preserve"> </w:t>
                            </w:r>
                            <w:r w:rsidRPr="00E45357">
                              <w:rPr>
                                <w:rFonts w:ascii="Times New Roman" w:hAnsi="Times New Roman"/>
                                <w:color w:val="231F20"/>
                              </w:rPr>
                              <w:t>to</w:t>
                            </w:r>
                            <w:r w:rsidRPr="00E45357">
                              <w:rPr>
                                <w:rFonts w:ascii="Times New Roman" w:hAnsi="Times New Roman"/>
                                <w:color w:val="231F20"/>
                                <w:spacing w:val="-4"/>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cord the</w:t>
                            </w:r>
                            <w:r w:rsidRPr="00E45357">
                              <w:rPr>
                                <w:rFonts w:ascii="Times New Roman" w:hAnsi="Times New Roman"/>
                                <w:color w:val="231F20"/>
                                <w:spacing w:val="-3"/>
                              </w:rPr>
                              <w:t xml:space="preserve"> </w:t>
                            </w:r>
                            <w:r w:rsidRPr="00E45357">
                              <w:rPr>
                                <w:rFonts w:ascii="Times New Roman" w:hAnsi="Times New Roman"/>
                                <w:color w:val="231F20"/>
                              </w:rPr>
                              <w:t>bul</w:t>
                            </w:r>
                            <w:r w:rsidRPr="00E45357">
                              <w:rPr>
                                <w:rFonts w:ascii="Times New Roman" w:hAnsi="Times New Roman"/>
                                <w:color w:val="231F20"/>
                                <w:spacing w:val="3"/>
                              </w:rPr>
                              <w:t>l</w:t>
                            </w:r>
                            <w:r w:rsidRPr="00E45357">
                              <w:rPr>
                                <w:rFonts w:ascii="Times New Roman" w:hAnsi="Times New Roman"/>
                                <w:color w:val="231F20"/>
                                <w:spacing w:val="-5"/>
                              </w:rPr>
                              <w:t>y</w:t>
                            </w:r>
                            <w:r w:rsidRPr="00E45357">
                              <w:rPr>
                                <w:rFonts w:ascii="Times New Roman" w:hAnsi="Times New Roman"/>
                                <w:color w:val="231F20"/>
                              </w:rPr>
                              <w:t>i</w:t>
                            </w:r>
                            <w:r w:rsidRPr="00E45357">
                              <w:rPr>
                                <w:rFonts w:ascii="Times New Roman" w:hAnsi="Times New Roman"/>
                                <w:color w:val="231F20"/>
                                <w:spacing w:val="3"/>
                              </w:rPr>
                              <w:t>n</w:t>
                            </w:r>
                            <w:r w:rsidRPr="00E45357">
                              <w:rPr>
                                <w:rFonts w:ascii="Times New Roman" w:hAnsi="Times New Roman"/>
                                <w:color w:val="231F20"/>
                              </w:rPr>
                              <w:t>g</w:t>
                            </w:r>
                            <w:r w:rsidRPr="00E45357">
                              <w:rPr>
                                <w:rFonts w:ascii="Times New Roman" w:hAnsi="Times New Roman"/>
                                <w:color w:val="231F20"/>
                                <w:spacing w:val="-8"/>
                              </w:rPr>
                              <w:t xml:space="preserve"> </w:t>
                            </w:r>
                            <w:r w:rsidRPr="00E45357">
                              <w:rPr>
                                <w:rFonts w:ascii="Times New Roman" w:hAnsi="Times New Roman"/>
                                <w:color w:val="231F20"/>
                              </w:rPr>
                              <w:t>behaviour</w:t>
                            </w:r>
                            <w:r w:rsidRPr="00E45357">
                              <w:rPr>
                                <w:rFonts w:ascii="Times New Roman" w:hAnsi="Times New Roman"/>
                                <w:color w:val="231F20"/>
                                <w:spacing w:val="-10"/>
                              </w:rPr>
                              <w:t xml:space="preserve"> </w:t>
                            </w:r>
                            <w:r w:rsidRPr="00E45357">
                              <w:rPr>
                                <w:rFonts w:ascii="Times New Roman" w:hAnsi="Times New Roman"/>
                                <w:color w:val="231F20"/>
                              </w:rPr>
                              <w:t>in the</w:t>
                            </w:r>
                            <w:r w:rsidRPr="00E45357">
                              <w:rPr>
                                <w:rFonts w:ascii="Times New Roman" w:hAnsi="Times New Roman"/>
                                <w:color w:val="231F20"/>
                                <w:spacing w:val="-3"/>
                              </w:rPr>
                              <w:t xml:space="preserve"> </w:t>
                            </w:r>
                            <w:r w:rsidRPr="00E45357">
                              <w:rPr>
                                <w:rFonts w:ascii="Times New Roman" w:hAnsi="Times New Roman"/>
                                <w:color w:val="231F20"/>
                              </w:rPr>
                              <w:t>following</w:t>
                            </w:r>
                            <w:r w:rsidRPr="00E45357">
                              <w:rPr>
                                <w:rFonts w:ascii="Times New Roman" w:hAnsi="Times New Roman"/>
                                <w:color w:val="231F20"/>
                                <w:spacing w:val="-11"/>
                              </w:rPr>
                              <w:t xml:space="preserve"> </w:t>
                            </w:r>
                            <w:r w:rsidRPr="00E45357">
                              <w:rPr>
                                <w:rFonts w:ascii="Times New Roman" w:hAnsi="Times New Roman"/>
                                <w:color w:val="231F20"/>
                              </w:rPr>
                              <w:t>c</w:t>
                            </w:r>
                            <w:r w:rsidRPr="00E45357">
                              <w:rPr>
                                <w:rFonts w:ascii="Times New Roman" w:hAnsi="Times New Roman"/>
                                <w:color w:val="231F20"/>
                                <w:spacing w:val="3"/>
                              </w:rPr>
                              <w:t>i</w:t>
                            </w:r>
                            <w:r w:rsidRPr="00E45357">
                              <w:rPr>
                                <w:rFonts w:ascii="Times New Roman" w:hAnsi="Times New Roman"/>
                                <w:color w:val="231F20"/>
                              </w:rPr>
                              <w:t>r</w:t>
                            </w:r>
                            <w:r w:rsidRPr="00E45357">
                              <w:rPr>
                                <w:rFonts w:ascii="Times New Roman" w:hAnsi="Times New Roman"/>
                                <w:color w:val="231F20"/>
                                <w:spacing w:val="-2"/>
                              </w:rPr>
                              <w:t>c</w:t>
                            </w:r>
                            <w:r w:rsidRPr="00E45357">
                              <w:rPr>
                                <w:rFonts w:ascii="Times New Roman" w:hAnsi="Times New Roman"/>
                                <w:color w:val="231F20"/>
                              </w:rPr>
                              <w:t>umst</w:t>
                            </w:r>
                            <w:r w:rsidRPr="00E45357">
                              <w:rPr>
                                <w:rFonts w:ascii="Times New Roman" w:hAnsi="Times New Roman"/>
                                <w:color w:val="231F20"/>
                                <w:spacing w:val="1"/>
                              </w:rPr>
                              <w:t>a</w:t>
                            </w:r>
                            <w:r w:rsidRPr="00E45357">
                              <w:rPr>
                                <w:rFonts w:ascii="Times New Roman" w:hAnsi="Times New Roman"/>
                                <w:color w:val="231F20"/>
                              </w:rPr>
                              <w:t>nce</w:t>
                            </w:r>
                            <w:r w:rsidRPr="00E45357">
                              <w:rPr>
                                <w:rFonts w:ascii="Times New Roman" w:hAnsi="Times New Roman"/>
                                <w:color w:val="231F20"/>
                                <w:spacing w:val="3"/>
                              </w:rPr>
                              <w:t>s</w:t>
                            </w:r>
                            <w:r w:rsidRPr="00E45357">
                              <w:rPr>
                                <w:rFonts w:ascii="Times New Roman" w:hAnsi="Times New Roman"/>
                                <w:color w:val="231F20"/>
                              </w:rPr>
                              <w:t>:</w:t>
                            </w:r>
                          </w:p>
                          <w:p w14:paraId="2E052903" w14:textId="77777777" w:rsidR="00B175FF" w:rsidRPr="00E45357" w:rsidRDefault="00B175FF" w:rsidP="00E45357">
                            <w:pPr>
                              <w:spacing w:before="60"/>
                              <w:ind w:left="567" w:right="40" w:hanging="567"/>
                              <w:jc w:val="both"/>
                              <w:rPr>
                                <w:rFonts w:ascii="Times New Roman" w:hAnsi="Times New Roman"/>
                                <w:color w:val="231F20"/>
                              </w:rPr>
                            </w:pPr>
                            <w:r w:rsidRPr="00E45357">
                              <w:rPr>
                                <w:rFonts w:ascii="Times New Roman" w:hAnsi="Times New Roman"/>
                                <w:color w:val="231F20"/>
                                <w:spacing w:val="-1"/>
                              </w:rPr>
                              <w:t>a</w:t>
                            </w:r>
                            <w:r w:rsidRPr="00E45357">
                              <w:rPr>
                                <w:rFonts w:ascii="Times New Roman" w:hAnsi="Times New Roman"/>
                                <w:color w:val="231F20"/>
                              </w:rPr>
                              <w:t>)</w:t>
                            </w:r>
                            <w:r w:rsidRPr="00E45357">
                              <w:rPr>
                                <w:rFonts w:ascii="Times New Roman" w:hAnsi="Times New Roman"/>
                                <w:color w:val="231F20"/>
                              </w:rPr>
                              <w:tab/>
                              <w:t>Where s/he considers that the bullying behaviour has not been adequately and appropriately addressed within 20 school days after s/he has determined that bullying behaviour occurred; and</w:t>
                            </w:r>
                          </w:p>
                          <w:p w14:paraId="31F6EBB5" w14:textId="77777777" w:rsidR="00B175FF" w:rsidRPr="00E45357" w:rsidRDefault="00B175FF" w:rsidP="00E45357">
                            <w:pPr>
                              <w:spacing w:before="60"/>
                              <w:ind w:left="567" w:right="40" w:hanging="567"/>
                              <w:jc w:val="both"/>
                              <w:rPr>
                                <w:rFonts w:ascii="Times New Roman" w:hAnsi="Times New Roman"/>
                                <w:color w:val="231F20"/>
                              </w:rPr>
                            </w:pPr>
                            <w:r w:rsidRPr="00E45357">
                              <w:rPr>
                                <w:rFonts w:ascii="Times New Roman" w:hAnsi="Times New Roman"/>
                                <w:color w:val="231F20"/>
                              </w:rPr>
                              <w:t>b)</w:t>
                            </w:r>
                            <w:r w:rsidRPr="00E45357">
                              <w:rPr>
                                <w:rFonts w:ascii="Times New Roman" w:hAnsi="Times New Roman"/>
                                <w:color w:val="231F20"/>
                              </w:rPr>
                              <w:tab/>
                              <w:t xml:space="preserve">Where it is necessary to report serious bullying behaviour immediately to the Principal, Deputy Principal or Year Head(see </w:t>
                            </w:r>
                            <w:hyperlink w:anchor="SECTION_7_3" w:history="1">
                              <w:r w:rsidRPr="00E45357">
                                <w:rPr>
                                  <w:color w:val="231F20"/>
                                </w:rPr>
                                <w:t>7. 3</w:t>
                              </w:r>
                            </w:hyperlink>
                            <w:r w:rsidRPr="00E45357">
                              <w:rPr>
                                <w:rFonts w:ascii="Times New Roman" w:hAnsi="Times New Roman"/>
                                <w:color w:val="231F20"/>
                              </w:rPr>
                              <w:t xml:space="preserve">) or where a relevant teacher at any time passes on concerns or allegations of bullying to the Principal or Deputy Principal (see </w:t>
                            </w:r>
                            <w:hyperlink w:anchor="SECTION_7_1" w:history="1">
                              <w:r w:rsidRPr="00E45357">
                                <w:rPr>
                                  <w:color w:val="231F20"/>
                                </w:rPr>
                                <w:t>7.1</w:t>
                              </w:r>
                            </w:hyperlink>
                            <w:r w:rsidRPr="00E45357">
                              <w:rPr>
                                <w:rFonts w:ascii="Times New Roman" w:hAnsi="Times New Roman"/>
                                <w:color w:val="231F20"/>
                              </w:rPr>
                              <w:t>).</w:t>
                            </w:r>
                          </w:p>
                          <w:p w14:paraId="7C1352BB" w14:textId="77777777" w:rsidR="00B175FF" w:rsidRPr="00C27D8C"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rPr>
                            </w:pPr>
                            <w:r w:rsidRPr="00E45357">
                              <w:rPr>
                                <w:rFonts w:ascii="Times New Roman" w:hAnsi="Times New Roman"/>
                                <w:color w:val="231F20"/>
                              </w:rPr>
                              <w:t>I</w:t>
                            </w:r>
                            <w:r w:rsidRPr="00C27D8C">
                              <w:rPr>
                                <w:rFonts w:ascii="Times New Roman" w:hAnsi="Times New Roman"/>
                                <w:color w:val="231F20"/>
                              </w:rPr>
                              <w:t>n</w:t>
                            </w:r>
                            <w:r w:rsidRPr="00E45357">
                              <w:rPr>
                                <w:rFonts w:ascii="Times New Roman" w:hAnsi="Times New Roman"/>
                                <w:color w:val="231F20"/>
                              </w:rPr>
                              <w:t xml:space="preserve"> </w:t>
                            </w:r>
                            <w:r w:rsidRPr="00C27D8C">
                              <w:rPr>
                                <w:rFonts w:ascii="Times New Roman" w:hAnsi="Times New Roman"/>
                                <w:color w:val="231F20"/>
                              </w:rPr>
                              <w:t>e</w:t>
                            </w:r>
                            <w:r w:rsidRPr="00E45357">
                              <w:rPr>
                                <w:rFonts w:ascii="Times New Roman" w:hAnsi="Times New Roman"/>
                                <w:color w:val="231F20"/>
                              </w:rPr>
                              <w:t>a</w:t>
                            </w:r>
                            <w:r w:rsidRPr="00C27D8C">
                              <w:rPr>
                                <w:rFonts w:ascii="Times New Roman" w:hAnsi="Times New Roman"/>
                                <w:color w:val="231F20"/>
                              </w:rPr>
                              <w:t>ch</w:t>
                            </w:r>
                            <w:r w:rsidRPr="00E45357">
                              <w:rPr>
                                <w:rFonts w:ascii="Times New Roman" w:hAnsi="Times New Roman"/>
                                <w:color w:val="231F20"/>
                              </w:rPr>
                              <w:t xml:space="preserve"> </w:t>
                            </w:r>
                            <w:r w:rsidRPr="00C27D8C">
                              <w:rPr>
                                <w:rFonts w:ascii="Times New Roman" w:hAnsi="Times New Roman"/>
                                <w:color w:val="231F20"/>
                              </w:rPr>
                              <w:t>of</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circumst</w:t>
                            </w:r>
                            <w:r w:rsidRPr="00E45357">
                              <w:rPr>
                                <w:rFonts w:ascii="Times New Roman" w:hAnsi="Times New Roman"/>
                                <w:color w:val="231F20"/>
                              </w:rPr>
                              <w:t>a</w:t>
                            </w:r>
                            <w:r w:rsidRPr="00C27D8C">
                              <w:rPr>
                                <w:rFonts w:ascii="Times New Roman" w:hAnsi="Times New Roman"/>
                                <w:color w:val="231F20"/>
                              </w:rPr>
                              <w:t>nces at</w:t>
                            </w:r>
                            <w:r w:rsidRPr="00E45357">
                              <w:rPr>
                                <w:rFonts w:ascii="Times New Roman" w:hAnsi="Times New Roman"/>
                                <w:color w:val="231F20"/>
                              </w:rPr>
                              <w:t xml:space="preserve"> (</w:t>
                            </w:r>
                            <w:r w:rsidRPr="00C27D8C">
                              <w:rPr>
                                <w:rFonts w:ascii="Times New Roman" w:hAnsi="Times New Roman"/>
                                <w:color w:val="231F20"/>
                              </w:rPr>
                              <w:t>a)</w:t>
                            </w:r>
                            <w:r w:rsidRPr="00E45357">
                              <w:rPr>
                                <w:rFonts w:ascii="Times New Roman" w:hAnsi="Times New Roman"/>
                                <w:color w:val="231F20"/>
                              </w:rPr>
                              <w:t xml:space="preserve"> </w:t>
                            </w:r>
                            <w:r w:rsidRPr="00C27D8C">
                              <w:rPr>
                                <w:rFonts w:ascii="Times New Roman" w:hAnsi="Times New Roman"/>
                                <w:color w:val="231F20"/>
                              </w:rPr>
                              <w:t>and</w:t>
                            </w:r>
                            <w:r w:rsidRPr="00E45357">
                              <w:rPr>
                                <w:rFonts w:ascii="Times New Roman" w:hAnsi="Times New Roman"/>
                                <w:color w:val="231F20"/>
                              </w:rPr>
                              <w:t xml:space="preserve"> </w:t>
                            </w:r>
                            <w:r w:rsidRPr="00C27D8C">
                              <w:rPr>
                                <w:rFonts w:ascii="Times New Roman" w:hAnsi="Times New Roman"/>
                                <w:color w:val="231F20"/>
                              </w:rPr>
                              <w:t>(b)</w:t>
                            </w:r>
                            <w:r w:rsidRPr="00E45357">
                              <w:rPr>
                                <w:rFonts w:ascii="Times New Roman" w:hAnsi="Times New Roman"/>
                                <w:color w:val="231F20"/>
                              </w:rPr>
                              <w:t xml:space="preserve"> </w:t>
                            </w:r>
                            <w:r w:rsidRPr="00C27D8C">
                              <w:rPr>
                                <w:rFonts w:ascii="Times New Roman" w:hAnsi="Times New Roman"/>
                                <w:color w:val="231F20"/>
                              </w:rPr>
                              <w:t>abo</w:t>
                            </w:r>
                            <w:r w:rsidRPr="00E45357">
                              <w:rPr>
                                <w:rFonts w:ascii="Times New Roman" w:hAnsi="Times New Roman"/>
                                <w:color w:val="231F20"/>
                              </w:rPr>
                              <w:t>v</w:t>
                            </w:r>
                            <w:r w:rsidRPr="00C27D8C">
                              <w:rPr>
                                <w:rFonts w:ascii="Times New Roman" w:hAnsi="Times New Roman"/>
                                <w:color w:val="231F20"/>
                              </w:rPr>
                              <w:t>e,</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recordi</w:t>
                            </w:r>
                            <w:r w:rsidRPr="00E45357">
                              <w:rPr>
                                <w:rFonts w:ascii="Times New Roman" w:hAnsi="Times New Roman"/>
                                <w:color w:val="231F20"/>
                              </w:rPr>
                              <w:t>n</w:t>
                            </w:r>
                            <w:r w:rsidRPr="00C27D8C">
                              <w:rPr>
                                <w:rFonts w:ascii="Times New Roman" w:hAnsi="Times New Roman"/>
                                <w:color w:val="231F20"/>
                              </w:rPr>
                              <w:t>g</w:t>
                            </w:r>
                            <w:r w:rsidRPr="00E45357">
                              <w:rPr>
                                <w:rFonts w:ascii="Times New Roman" w:hAnsi="Times New Roman"/>
                                <w:color w:val="231F20"/>
                              </w:rPr>
                              <w:t xml:space="preserve"> </w:t>
                            </w:r>
                            <w:r w:rsidRPr="00C27D8C">
                              <w:rPr>
                                <w:rFonts w:ascii="Times New Roman" w:hAnsi="Times New Roman"/>
                                <w:color w:val="231F20"/>
                              </w:rPr>
                              <w:t>template</w:t>
                            </w:r>
                            <w:r w:rsidRPr="00E45357">
                              <w:rPr>
                                <w:rFonts w:ascii="Times New Roman" w:hAnsi="Times New Roman"/>
                                <w:color w:val="231F20"/>
                              </w:rPr>
                              <w:t xml:space="preserve"> </w:t>
                            </w:r>
                            <w:r w:rsidRPr="00C27D8C">
                              <w:rPr>
                                <w:rFonts w:ascii="Times New Roman" w:hAnsi="Times New Roman"/>
                                <w:color w:val="231F20"/>
                              </w:rPr>
                              <w:t xml:space="preserve">at </w:t>
                            </w:r>
                            <w:hyperlink w:anchor="ANNEXURE_1" w:history="1">
                              <w:r w:rsidRPr="00E45357">
                                <w:rPr>
                                  <w:color w:val="231F20"/>
                                </w:rPr>
                                <w:t>Annexure 1</w:t>
                              </w:r>
                            </w:hyperlink>
                            <w:r w:rsidRPr="00E45357">
                              <w:rPr>
                                <w:rFonts w:ascii="Times New Roman" w:hAnsi="Times New Roman"/>
                                <w:color w:val="231F20"/>
                              </w:rPr>
                              <w:t xml:space="preserve"> </w:t>
                            </w:r>
                            <w:r w:rsidRPr="00C27D8C">
                              <w:rPr>
                                <w:rFonts w:ascii="Times New Roman" w:hAnsi="Times New Roman"/>
                                <w:color w:val="231F20"/>
                              </w:rPr>
                              <w:t>must</w:t>
                            </w:r>
                            <w:r w:rsidRPr="00E45357">
                              <w:rPr>
                                <w:rFonts w:ascii="Times New Roman" w:hAnsi="Times New Roman"/>
                                <w:color w:val="231F20"/>
                              </w:rPr>
                              <w:t xml:space="preserve"> </w:t>
                            </w:r>
                            <w:r w:rsidRPr="00C27D8C">
                              <w:rPr>
                                <w:rFonts w:ascii="Times New Roman" w:hAnsi="Times New Roman"/>
                                <w:color w:val="231F20"/>
                              </w:rPr>
                              <w:t>be</w:t>
                            </w:r>
                            <w:r w:rsidRPr="00E45357">
                              <w:rPr>
                                <w:rFonts w:ascii="Times New Roman" w:hAnsi="Times New Roman"/>
                                <w:color w:val="231F20"/>
                              </w:rPr>
                              <w:t xml:space="preserve"> </w:t>
                            </w:r>
                            <w:r w:rsidRPr="00C27D8C">
                              <w:rPr>
                                <w:rFonts w:ascii="Times New Roman" w:hAnsi="Times New Roman"/>
                                <w:color w:val="231F20"/>
                              </w:rPr>
                              <w:t>completed</w:t>
                            </w:r>
                            <w:r w:rsidRPr="00E45357">
                              <w:rPr>
                                <w:rFonts w:ascii="Times New Roman" w:hAnsi="Times New Roman"/>
                                <w:color w:val="231F20"/>
                              </w:rPr>
                              <w:t xml:space="preserve"> in full </w:t>
                            </w:r>
                            <w:r w:rsidRPr="00C27D8C">
                              <w:rPr>
                                <w:rFonts w:ascii="Times New Roman" w:hAnsi="Times New Roman"/>
                                <w:color w:val="231F20"/>
                              </w:rPr>
                              <w:t>and</w:t>
                            </w:r>
                            <w:r w:rsidRPr="00E45357">
                              <w:rPr>
                                <w:rFonts w:ascii="Times New Roman" w:hAnsi="Times New Roman"/>
                                <w:color w:val="231F20"/>
                              </w:rPr>
                              <w:t xml:space="preserve"> re</w:t>
                            </w:r>
                            <w:r w:rsidRPr="00C27D8C">
                              <w:rPr>
                                <w:rFonts w:ascii="Times New Roman" w:hAnsi="Times New Roman"/>
                                <w:color w:val="231F20"/>
                              </w:rPr>
                              <w:t>tai</w:t>
                            </w:r>
                            <w:r w:rsidRPr="00E45357">
                              <w:rPr>
                                <w:rFonts w:ascii="Times New Roman" w:hAnsi="Times New Roman"/>
                                <w:color w:val="231F20"/>
                              </w:rPr>
                              <w:t>n</w:t>
                            </w:r>
                            <w:r w:rsidRPr="00C27D8C">
                              <w:rPr>
                                <w:rFonts w:ascii="Times New Roman" w:hAnsi="Times New Roman"/>
                                <w:color w:val="231F20"/>
                              </w:rPr>
                              <w:t>ed</w:t>
                            </w:r>
                            <w:r w:rsidRPr="00E45357">
                              <w:rPr>
                                <w:rFonts w:ascii="Times New Roman" w:hAnsi="Times New Roman"/>
                                <w:color w:val="231F20"/>
                              </w:rPr>
                              <w:t xml:space="preserve"> b</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teac</w:t>
                            </w:r>
                            <w:r w:rsidRPr="00E45357">
                              <w:rPr>
                                <w:rFonts w:ascii="Times New Roman" w:hAnsi="Times New Roman"/>
                                <w:color w:val="231F20"/>
                              </w:rPr>
                              <w:t>he</w:t>
                            </w:r>
                            <w:r w:rsidRPr="00C27D8C">
                              <w:rPr>
                                <w:rFonts w:ascii="Times New Roman" w:hAnsi="Times New Roman"/>
                                <w:color w:val="231F20"/>
                              </w:rPr>
                              <w:t>r</w:t>
                            </w:r>
                            <w:r w:rsidRPr="00E45357">
                              <w:rPr>
                                <w:rFonts w:ascii="Times New Roman" w:hAnsi="Times New Roman"/>
                                <w:color w:val="231F20"/>
                              </w:rPr>
                              <w:t xml:space="preserve"> </w:t>
                            </w:r>
                            <w:r w:rsidRPr="00C27D8C">
                              <w:rPr>
                                <w:rFonts w:ascii="Times New Roman" w:hAnsi="Times New Roman"/>
                                <w:color w:val="231F20"/>
                              </w:rPr>
                              <w:t>in</w:t>
                            </w:r>
                            <w:r w:rsidRPr="00E45357">
                              <w:rPr>
                                <w:rFonts w:ascii="Times New Roman" w:hAnsi="Times New Roman"/>
                                <w:color w:val="231F20"/>
                              </w:rPr>
                              <w:t xml:space="preserve"> </w:t>
                            </w:r>
                            <w:r w:rsidRPr="00C27D8C">
                              <w:rPr>
                                <w:rFonts w:ascii="Times New Roman" w:hAnsi="Times New Roman"/>
                                <w:color w:val="231F20"/>
                              </w:rPr>
                              <w:t>q</w:t>
                            </w:r>
                            <w:r w:rsidRPr="00E45357">
                              <w:rPr>
                                <w:rFonts w:ascii="Times New Roman" w:hAnsi="Times New Roman"/>
                                <w:color w:val="231F20"/>
                              </w:rPr>
                              <w:t>u</w:t>
                            </w:r>
                            <w:r w:rsidRPr="00C27D8C">
                              <w:rPr>
                                <w:rFonts w:ascii="Times New Roman" w:hAnsi="Times New Roman"/>
                                <w:color w:val="231F20"/>
                              </w:rPr>
                              <w:t>estion and</w:t>
                            </w:r>
                            <w:r w:rsidRPr="00E45357">
                              <w:rPr>
                                <w:rFonts w:ascii="Times New Roman" w:hAnsi="Times New Roman"/>
                                <w:color w:val="231F20"/>
                              </w:rPr>
                              <w:t xml:space="preserve"> </w:t>
                            </w:r>
                            <w:r w:rsidRPr="00C27D8C">
                              <w:rPr>
                                <w:rFonts w:ascii="Times New Roman" w:hAnsi="Times New Roman"/>
                                <w:color w:val="231F20"/>
                              </w:rPr>
                              <w:t>a</w:t>
                            </w:r>
                            <w:r w:rsidRPr="00E45357">
                              <w:rPr>
                                <w:rFonts w:ascii="Times New Roman" w:hAnsi="Times New Roman"/>
                                <w:color w:val="231F20"/>
                              </w:rPr>
                              <w:t xml:space="preserve"> </w:t>
                            </w:r>
                            <w:r w:rsidRPr="00C27D8C">
                              <w:rPr>
                                <w:rFonts w:ascii="Times New Roman" w:hAnsi="Times New Roman"/>
                                <w:color w:val="231F20"/>
                              </w:rPr>
                              <w:t>co</w:t>
                            </w:r>
                            <w:r w:rsidRPr="00E45357">
                              <w:rPr>
                                <w:rFonts w:ascii="Times New Roman" w:hAnsi="Times New Roman"/>
                                <w:color w:val="231F20"/>
                              </w:rPr>
                              <w:t>p</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provided</w:t>
                            </w:r>
                            <w:r w:rsidRPr="00E45357">
                              <w:rPr>
                                <w:rFonts w:ascii="Times New Roman" w:hAnsi="Times New Roman"/>
                                <w:color w:val="231F20"/>
                              </w:rPr>
                              <w:t xml:space="preserve"> </w:t>
                            </w:r>
                            <w:r w:rsidRPr="00C27D8C">
                              <w:rPr>
                                <w:rFonts w:ascii="Times New Roman" w:hAnsi="Times New Roman"/>
                                <w:color w:val="231F20"/>
                              </w:rPr>
                              <w:t>to</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Principal</w:t>
                            </w:r>
                            <w:r>
                              <w:rPr>
                                <w:rFonts w:ascii="Times New Roman" w:hAnsi="Times New Roman"/>
                                <w:color w:val="231F20"/>
                              </w:rPr>
                              <w:t>,</w:t>
                            </w:r>
                            <w:r w:rsidRPr="00E45357">
                              <w:rPr>
                                <w:rFonts w:ascii="Times New Roman" w:hAnsi="Times New Roman"/>
                                <w:color w:val="231F20"/>
                              </w:rPr>
                              <w:t xml:space="preserve"> </w:t>
                            </w:r>
                            <w:r w:rsidRPr="00C27D8C">
                              <w:rPr>
                                <w:rFonts w:ascii="Times New Roman" w:hAnsi="Times New Roman"/>
                                <w:color w:val="231F20"/>
                              </w:rPr>
                              <w:t>D</w:t>
                            </w:r>
                            <w:r w:rsidRPr="00E45357">
                              <w:rPr>
                                <w:rFonts w:ascii="Times New Roman" w:hAnsi="Times New Roman"/>
                                <w:color w:val="231F20"/>
                              </w:rPr>
                              <w:t>e</w:t>
                            </w:r>
                            <w:r w:rsidRPr="00C27D8C">
                              <w:rPr>
                                <w:rFonts w:ascii="Times New Roman" w:hAnsi="Times New Roman"/>
                                <w:color w:val="231F20"/>
                              </w:rPr>
                              <w:t>pu</w:t>
                            </w:r>
                            <w:r w:rsidRPr="00E45357">
                              <w:rPr>
                                <w:rFonts w:ascii="Times New Roman" w:hAnsi="Times New Roman"/>
                                <w:color w:val="231F20"/>
                              </w:rPr>
                              <w:t>t</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Principal</w:t>
                            </w:r>
                            <w:r>
                              <w:rPr>
                                <w:rFonts w:ascii="Times New Roman" w:hAnsi="Times New Roman"/>
                                <w:color w:val="231F20"/>
                              </w:rPr>
                              <w:t xml:space="preserve"> or Year Head</w:t>
                            </w:r>
                            <w:r w:rsidRPr="00E45357">
                              <w:rPr>
                                <w:rFonts w:ascii="Times New Roman" w:hAnsi="Times New Roman"/>
                                <w:color w:val="231F20"/>
                              </w:rPr>
                              <w:t xml:space="preserve"> </w:t>
                            </w:r>
                            <w:r w:rsidRPr="00C27D8C">
                              <w:rPr>
                                <w:rFonts w:ascii="Times New Roman" w:hAnsi="Times New Roman"/>
                                <w:color w:val="231F20"/>
                              </w:rPr>
                              <w:t>as</w:t>
                            </w:r>
                            <w:r w:rsidRPr="00E45357">
                              <w:rPr>
                                <w:rFonts w:ascii="Times New Roman" w:hAnsi="Times New Roman"/>
                                <w:color w:val="231F20"/>
                              </w:rPr>
                              <w:t xml:space="preserve"> </w:t>
                            </w:r>
                            <w:r w:rsidRPr="00C27D8C">
                              <w:rPr>
                                <w:rFonts w:ascii="Times New Roman" w:hAnsi="Times New Roman"/>
                                <w:color w:val="231F20"/>
                              </w:rPr>
                              <w:t xml:space="preserve">applicable. </w:t>
                            </w:r>
                            <w:r w:rsidRPr="00E45357">
                              <w:rPr>
                                <w:rFonts w:ascii="Times New Roman" w:hAnsi="Times New Roman"/>
                                <w:color w:val="231F20"/>
                              </w:rPr>
                              <w:t xml:space="preserve"> </w:t>
                            </w:r>
                          </w:p>
                          <w:p w14:paraId="5E3ACB77" w14:textId="77777777" w:rsidR="00B175FF" w:rsidRDefault="00B175FF" w:rsidP="00B175FF">
                            <w:pPr>
                              <w:pStyle w:val="ListParagraph"/>
                              <w:numPr>
                                <w:ilvl w:val="0"/>
                                <w:numId w:val="15"/>
                              </w:numPr>
                              <w:tabs>
                                <w:tab w:val="clear" w:pos="0"/>
                              </w:tabs>
                              <w:spacing w:before="60"/>
                              <w:ind w:left="567" w:right="40" w:hanging="567"/>
                              <w:jc w:val="both"/>
                              <w:rPr>
                                <w:rFonts w:ascii="Times New Roman" w:hAnsi="Times New Roman"/>
                                <w:color w:val="231F20"/>
                              </w:rPr>
                            </w:pPr>
                            <w:r w:rsidRPr="00C27D8C">
                              <w:rPr>
                                <w:rFonts w:ascii="Times New Roman" w:hAnsi="Times New Roman"/>
                                <w:color w:val="231F20"/>
                              </w:rPr>
                              <w:t>At any point in either investigating or resolving a bullying matter, the relevant teacher may seek the advice and support of the Principal</w:t>
                            </w:r>
                            <w:r>
                              <w:rPr>
                                <w:rFonts w:ascii="Times New Roman" w:hAnsi="Times New Roman"/>
                                <w:color w:val="231F20"/>
                              </w:rPr>
                              <w:t xml:space="preserve">, </w:t>
                            </w:r>
                            <w:r w:rsidRPr="00C27D8C">
                              <w:rPr>
                                <w:rFonts w:ascii="Times New Roman" w:hAnsi="Times New Roman"/>
                                <w:color w:val="231F20"/>
                              </w:rPr>
                              <w:t xml:space="preserve">Deputy Principal </w:t>
                            </w:r>
                            <w:r>
                              <w:rPr>
                                <w:rFonts w:ascii="Times New Roman" w:hAnsi="Times New Roman"/>
                                <w:color w:val="231F20"/>
                              </w:rPr>
                              <w:t xml:space="preserve">or Year Head </w:t>
                            </w:r>
                            <w:r w:rsidRPr="00C27D8C">
                              <w:rPr>
                                <w:rFonts w:ascii="Times New Roman" w:hAnsi="Times New Roman"/>
                                <w:color w:val="231F20"/>
                              </w:rPr>
                              <w:t>while retaining responsibility for dealing with the matter.</w:t>
                            </w:r>
                          </w:p>
                          <w:p w14:paraId="21E32E5D" w14:textId="00A53DA6" w:rsidR="00B175FF" w:rsidRPr="00B175FF" w:rsidRDefault="00B175FF" w:rsidP="00B175FF">
                            <w:pPr>
                              <w:pStyle w:val="ListParagraph"/>
                              <w:numPr>
                                <w:ilvl w:val="0"/>
                                <w:numId w:val="15"/>
                              </w:numPr>
                              <w:tabs>
                                <w:tab w:val="clear" w:pos="0"/>
                              </w:tabs>
                              <w:spacing w:before="60"/>
                              <w:ind w:left="567" w:right="40" w:hanging="567"/>
                              <w:jc w:val="both"/>
                              <w:rPr>
                                <w:rFonts w:ascii="Times New Roman" w:hAnsi="Times New Roman"/>
                                <w:color w:val="231F20"/>
                              </w:rPr>
                            </w:pPr>
                            <w:r w:rsidRPr="00B175FF">
                              <w:rPr>
                                <w:rFonts w:ascii="Times New Roman" w:hAnsi="Times New Roman"/>
                                <w:color w:val="231F20"/>
                              </w:rPr>
                              <w:t xml:space="preserve">Also, at any point in either investigating or resolving a bullying matter, the relevant teacher may hand the matter over to either the Principal or Deputy Principal.  In doing so, however, s/he must complete the recording template at </w:t>
                            </w:r>
                            <w:hyperlink w:anchor="ANNEXURE_1" w:history="1">
                              <w:r w:rsidRPr="00B175FF">
                                <w:rPr>
                                  <w:rStyle w:val="Hyperlink"/>
                                  <w:rFonts w:ascii="Times New Roman" w:hAnsi="Times New Roman"/>
                                </w:rPr>
                                <w:t>Annexure 1</w:t>
                              </w:r>
                            </w:hyperlink>
                            <w:r w:rsidRPr="00B175FF">
                              <w:rPr>
                                <w:rFonts w:ascii="Times New Roman" w:hAnsi="Times New Roman"/>
                                <w:b/>
                                <w:color w:val="231F20"/>
                              </w:rPr>
                              <w:t xml:space="preserve">, </w:t>
                            </w:r>
                            <w:r w:rsidRPr="00B175FF">
                              <w:rPr>
                                <w:rFonts w:ascii="Times New Roman" w:hAnsi="Times New Roman"/>
                                <w:color w:val="231F20"/>
                              </w:rPr>
                              <w:t>retain a copy of the completed template in his/her files and provide a copy to the Principal or Deputy Principal, as applicable.</w:t>
                            </w:r>
                          </w:p>
                          <w:p w14:paraId="6D98A12B" w14:textId="77777777" w:rsidR="00B175FF" w:rsidRDefault="00B175FF">
                            <w:pPr>
                              <w:shd w:val="clear" w:color="auto" w:fill="F2F2F2"/>
                              <w:spacing w:before="60"/>
                              <w:ind w:left="1319" w:right="59"/>
                              <w:jc w:val="both"/>
                              <w:rPr>
                                <w:rFonts w:ascii="Browallia New" w:hAnsi="Browallia New" w:cs="Browallia New"/>
                                <w:color w:val="231F20"/>
                                <w:sz w:val="22"/>
                                <w:szCs w:val="22"/>
                              </w:rPr>
                            </w:pPr>
                          </w:p>
                          <w:p w14:paraId="2946DB82" w14:textId="77777777" w:rsidR="00B175FF" w:rsidRDefault="00B175F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299BE40" id="_x0000_t202" coordsize="21600,21600" o:spt="202" path="m,l,21600r21600,l21600,xe">
                <v:stroke joinstyle="miter"/>
                <v:path gradientshapeok="t" o:connecttype="rect"/>
              </v:shapetype>
              <v:shape id="Text Box 64" o:spid="_x0000_s1026" type="#_x0000_t202" style="position:absolute;left:0;text-align:left;margin-left:.6pt;margin-top:2.2pt;width:482.4pt;height:471.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" strokeweight=".5pt">
                <v:textbox inset="7.45pt,3.85pt,7.45pt,3.85pt">
                  <w:txbxContent>
                    <w:p w14:paraId="4217F00C" w14:textId="77777777" w:rsidR="00B175FF" w:rsidRPr="00C27D8C" w:rsidRDefault="00B175FF" w:rsidP="00E45357">
                      <w:pPr>
                        <w:spacing w:before="60"/>
                        <w:ind w:left="120" w:right="40"/>
                        <w:jc w:val="both"/>
                        <w:rPr>
                          <w:rFonts w:ascii="Times New Roman" w:hAnsi="Times New Roman"/>
                          <w:color w:val="231F20"/>
                        </w:rPr>
                      </w:pPr>
                      <w:r w:rsidRPr="00C27D8C">
                        <w:rPr>
                          <w:rFonts w:ascii="Times New Roman" w:hAnsi="Times New Roman"/>
                          <w:color w:val="231F20"/>
                        </w:rPr>
                        <w:t>Those involved in investigating and resolving bullying behaviour will note and report developments as follows and, in doing so, they will comply with</w:t>
                      </w:r>
                      <w:r w:rsidRPr="00C27D8C">
                        <w:rPr>
                          <w:rFonts w:ascii="Times New Roman" w:hAnsi="Times New Roman"/>
                          <w:color w:val="231F20"/>
                          <w:spacing w:val="3"/>
                        </w:rPr>
                        <w:t xml:space="preserve"> </w:t>
                      </w:r>
                      <w:r w:rsidRPr="00C27D8C">
                        <w:rPr>
                          <w:rFonts w:ascii="Times New Roman" w:hAnsi="Times New Roman"/>
                          <w:color w:val="231F20"/>
                        </w:rPr>
                        <w:t>r</w:t>
                      </w:r>
                      <w:r w:rsidRPr="00C27D8C">
                        <w:rPr>
                          <w:rFonts w:ascii="Times New Roman" w:hAnsi="Times New Roman"/>
                          <w:color w:val="231F20"/>
                          <w:spacing w:val="-2"/>
                        </w:rPr>
                        <w:t>e</w:t>
                      </w:r>
                      <w:r w:rsidRPr="00C27D8C">
                        <w:rPr>
                          <w:rFonts w:ascii="Times New Roman" w:hAnsi="Times New Roman"/>
                          <w:color w:val="231F20"/>
                        </w:rPr>
                        <w:t>levant data</w:t>
                      </w:r>
                      <w:r w:rsidRPr="00C27D8C">
                        <w:rPr>
                          <w:rFonts w:ascii="Times New Roman" w:hAnsi="Times New Roman"/>
                          <w:color w:val="231F20"/>
                          <w:spacing w:val="34"/>
                        </w:rPr>
                        <w:t xml:space="preserve"> </w:t>
                      </w:r>
                      <w:r w:rsidRPr="00C27D8C">
                        <w:rPr>
                          <w:rFonts w:ascii="Times New Roman" w:hAnsi="Times New Roman"/>
                          <w:color w:val="231F20"/>
                        </w:rPr>
                        <w:t>protection</w:t>
                      </w:r>
                      <w:r w:rsidRPr="00C27D8C">
                        <w:rPr>
                          <w:rFonts w:ascii="Times New Roman" w:hAnsi="Times New Roman"/>
                          <w:color w:val="231F20"/>
                          <w:spacing w:val="28"/>
                        </w:rPr>
                        <w:t xml:space="preserve"> </w:t>
                      </w:r>
                      <w:r w:rsidRPr="00C27D8C">
                        <w:rPr>
                          <w:rFonts w:ascii="Times New Roman" w:hAnsi="Times New Roman"/>
                          <w:color w:val="231F20"/>
                        </w:rPr>
                        <w:t>l</w:t>
                      </w:r>
                      <w:r w:rsidRPr="00C27D8C">
                        <w:rPr>
                          <w:rFonts w:ascii="Times New Roman" w:hAnsi="Times New Roman"/>
                          <w:color w:val="231F20"/>
                          <w:spacing w:val="2"/>
                        </w:rPr>
                        <w:t>e</w:t>
                      </w:r>
                      <w:r w:rsidRPr="00C27D8C">
                        <w:rPr>
                          <w:rFonts w:ascii="Times New Roman" w:hAnsi="Times New Roman"/>
                          <w:color w:val="231F20"/>
                          <w:spacing w:val="-2"/>
                        </w:rPr>
                        <w:t>g</w:t>
                      </w:r>
                      <w:r w:rsidRPr="00C27D8C">
                        <w:rPr>
                          <w:rFonts w:ascii="Times New Roman" w:hAnsi="Times New Roman"/>
                          <w:color w:val="231F20"/>
                        </w:rPr>
                        <w:t xml:space="preserve">islation.  </w:t>
                      </w:r>
                      <w:r w:rsidRPr="00C27D8C">
                        <w:rPr>
                          <w:rFonts w:ascii="Times New Roman" w:hAnsi="Times New Roman"/>
                          <w:color w:val="231F20"/>
                          <w:spacing w:val="7"/>
                        </w:rPr>
                        <w:t xml:space="preserve"> </w:t>
                      </w:r>
                    </w:p>
                    <w:p w14:paraId="080FB749" w14:textId="77777777" w:rsidR="00B175FF" w:rsidRPr="00C27D8C"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spacing w:val="-3"/>
                        </w:rPr>
                      </w:pPr>
                      <w:r w:rsidRPr="00C27D8C">
                        <w:rPr>
                          <w:rFonts w:ascii="Times New Roman" w:hAnsi="Times New Roman"/>
                          <w:color w:val="231F20"/>
                        </w:rPr>
                        <w:t>The</w:t>
                      </w:r>
                      <w:r w:rsidRPr="00C27D8C">
                        <w:rPr>
                          <w:rFonts w:ascii="Times New Roman" w:hAnsi="Times New Roman"/>
                          <w:color w:val="231F20"/>
                          <w:spacing w:val="7"/>
                        </w:rPr>
                        <w:t xml:space="preserve"> </w:t>
                      </w:r>
                      <w:r w:rsidRPr="00C27D8C">
                        <w:rPr>
                          <w:rFonts w:ascii="Times New Roman" w:hAnsi="Times New Roman"/>
                          <w:color w:val="231F20"/>
                          <w:spacing w:val="1"/>
                        </w:rPr>
                        <w:t>r</w:t>
                      </w:r>
                      <w:r w:rsidRPr="00C27D8C">
                        <w:rPr>
                          <w:rFonts w:ascii="Times New Roman" w:hAnsi="Times New Roman"/>
                          <w:color w:val="231F20"/>
                          <w:spacing w:val="-1"/>
                        </w:rPr>
                        <w:t>e</w:t>
                      </w:r>
                      <w:r w:rsidRPr="00C27D8C">
                        <w:rPr>
                          <w:rFonts w:ascii="Times New Roman" w:hAnsi="Times New Roman"/>
                          <w:color w:val="231F20"/>
                        </w:rPr>
                        <w:t>lev</w:t>
                      </w:r>
                      <w:r w:rsidRPr="00C27D8C">
                        <w:rPr>
                          <w:rFonts w:ascii="Times New Roman" w:hAnsi="Times New Roman"/>
                          <w:color w:val="231F20"/>
                          <w:spacing w:val="-1"/>
                        </w:rPr>
                        <w:t>a</w:t>
                      </w:r>
                      <w:r w:rsidRPr="00C27D8C">
                        <w:rPr>
                          <w:rFonts w:ascii="Times New Roman" w:hAnsi="Times New Roman"/>
                          <w:color w:val="231F20"/>
                        </w:rPr>
                        <w:t>nt</w:t>
                      </w:r>
                      <w:r w:rsidRPr="00C27D8C">
                        <w:rPr>
                          <w:rFonts w:ascii="Times New Roman" w:hAnsi="Times New Roman"/>
                          <w:color w:val="231F20"/>
                          <w:spacing w:val="4"/>
                        </w:rPr>
                        <w:t xml:space="preserve"> </w:t>
                      </w:r>
                      <w:r w:rsidRPr="00C27D8C">
                        <w:rPr>
                          <w:rFonts w:ascii="Times New Roman" w:hAnsi="Times New Roman"/>
                          <w:color w:val="231F20"/>
                        </w:rPr>
                        <w:t>t</w:t>
                      </w:r>
                      <w:r w:rsidRPr="00C27D8C">
                        <w:rPr>
                          <w:rFonts w:ascii="Times New Roman" w:hAnsi="Times New Roman"/>
                          <w:color w:val="231F20"/>
                          <w:spacing w:val="2"/>
                        </w:rPr>
                        <w:t>e</w:t>
                      </w:r>
                      <w:r w:rsidRPr="00C27D8C">
                        <w:rPr>
                          <w:rFonts w:ascii="Times New Roman" w:hAnsi="Times New Roman"/>
                          <w:color w:val="231F20"/>
                        </w:rPr>
                        <w:t>acher</w:t>
                      </w:r>
                      <w:r w:rsidRPr="00C27D8C">
                        <w:rPr>
                          <w:rFonts w:ascii="Times New Roman" w:hAnsi="Times New Roman"/>
                          <w:color w:val="231F20"/>
                          <w:spacing w:val="3"/>
                        </w:rPr>
                        <w:t xml:space="preserve"> </w:t>
                      </w:r>
                      <w:r w:rsidRPr="00C27D8C">
                        <w:rPr>
                          <w:rFonts w:ascii="Times New Roman" w:hAnsi="Times New Roman"/>
                          <w:color w:val="231F20"/>
                          <w:spacing w:val="2"/>
                        </w:rPr>
                        <w:t>w</w:t>
                      </w:r>
                      <w:r w:rsidRPr="00C27D8C">
                        <w:rPr>
                          <w:rFonts w:ascii="Times New Roman" w:hAnsi="Times New Roman"/>
                          <w:color w:val="231F20"/>
                        </w:rPr>
                        <w:t>ill use</w:t>
                      </w:r>
                      <w:r w:rsidRPr="00C27D8C">
                        <w:rPr>
                          <w:rFonts w:ascii="Times New Roman" w:hAnsi="Times New Roman"/>
                          <w:color w:val="231F20"/>
                          <w:spacing w:val="-7"/>
                        </w:rPr>
                        <w:t xml:space="preserve"> </w:t>
                      </w:r>
                      <w:r w:rsidRPr="00C27D8C">
                        <w:rPr>
                          <w:rFonts w:ascii="Times New Roman" w:hAnsi="Times New Roman"/>
                          <w:color w:val="231F20"/>
                        </w:rPr>
                        <w:t>his/her</w:t>
                      </w:r>
                      <w:r w:rsidRPr="00C27D8C">
                        <w:rPr>
                          <w:rFonts w:ascii="Times New Roman" w:hAnsi="Times New Roman"/>
                          <w:color w:val="231F20"/>
                          <w:spacing w:val="-14"/>
                        </w:rPr>
                        <w:t xml:space="preserve"> </w:t>
                      </w:r>
                      <w:r w:rsidRPr="00C27D8C">
                        <w:rPr>
                          <w:rFonts w:ascii="Times New Roman" w:hAnsi="Times New Roman"/>
                          <w:color w:val="231F20"/>
                        </w:rPr>
                        <w:t>pro</w:t>
                      </w:r>
                      <w:r w:rsidRPr="00C27D8C">
                        <w:rPr>
                          <w:rFonts w:ascii="Times New Roman" w:hAnsi="Times New Roman"/>
                          <w:color w:val="231F20"/>
                          <w:spacing w:val="-1"/>
                        </w:rPr>
                        <w:t>f</w:t>
                      </w:r>
                      <w:r w:rsidRPr="00C27D8C">
                        <w:rPr>
                          <w:rFonts w:ascii="Times New Roman" w:hAnsi="Times New Roman"/>
                          <w:color w:val="231F20"/>
                        </w:rPr>
                        <w:t>essional</w:t>
                      </w:r>
                      <w:r w:rsidRPr="00C27D8C">
                        <w:rPr>
                          <w:rFonts w:ascii="Times New Roman" w:hAnsi="Times New Roman"/>
                          <w:color w:val="231F20"/>
                          <w:spacing w:val="-15"/>
                        </w:rPr>
                        <w:t xml:space="preserve"> </w:t>
                      </w:r>
                      <w:r w:rsidRPr="00C27D8C">
                        <w:rPr>
                          <w:rFonts w:ascii="Times New Roman" w:hAnsi="Times New Roman"/>
                          <w:color w:val="231F20"/>
                          <w:spacing w:val="3"/>
                        </w:rPr>
                        <w:t>j</w:t>
                      </w:r>
                      <w:r w:rsidRPr="00C27D8C">
                        <w:rPr>
                          <w:rFonts w:ascii="Times New Roman" w:hAnsi="Times New Roman"/>
                          <w:color w:val="231F20"/>
                        </w:rPr>
                        <w:t>ud</w:t>
                      </w:r>
                      <w:r w:rsidRPr="00C27D8C">
                        <w:rPr>
                          <w:rFonts w:ascii="Times New Roman" w:hAnsi="Times New Roman"/>
                          <w:color w:val="231F20"/>
                          <w:spacing w:val="-2"/>
                        </w:rPr>
                        <w:t>g</w:t>
                      </w:r>
                      <w:r w:rsidRPr="00C27D8C">
                        <w:rPr>
                          <w:rFonts w:ascii="Times New Roman" w:hAnsi="Times New Roman"/>
                          <w:color w:val="231F20"/>
                        </w:rPr>
                        <w:t>e</w:t>
                      </w:r>
                      <w:r w:rsidRPr="00C27D8C">
                        <w:rPr>
                          <w:rFonts w:ascii="Times New Roman" w:hAnsi="Times New Roman"/>
                          <w:color w:val="231F20"/>
                          <w:spacing w:val="3"/>
                        </w:rPr>
                        <w:t>m</w:t>
                      </w:r>
                      <w:r w:rsidRPr="00C27D8C">
                        <w:rPr>
                          <w:rFonts w:ascii="Times New Roman" w:hAnsi="Times New Roman"/>
                          <w:color w:val="231F20"/>
                        </w:rPr>
                        <w:t>ent</w:t>
                      </w:r>
                      <w:r w:rsidRPr="00C27D8C">
                        <w:rPr>
                          <w:rFonts w:ascii="Times New Roman" w:hAnsi="Times New Roman"/>
                          <w:color w:val="231F20"/>
                          <w:spacing w:val="-14"/>
                        </w:rPr>
                        <w:t xml:space="preserve"> </w:t>
                      </w:r>
                      <w:r w:rsidRPr="00C27D8C">
                        <w:rPr>
                          <w:rFonts w:ascii="Times New Roman" w:hAnsi="Times New Roman"/>
                          <w:color w:val="231F20"/>
                        </w:rPr>
                        <w:t>regarding</w:t>
                      </w:r>
                      <w:r w:rsidRPr="00C27D8C">
                        <w:rPr>
                          <w:rFonts w:ascii="Times New Roman" w:hAnsi="Times New Roman"/>
                          <w:color w:val="231F20"/>
                          <w:spacing w:val="-9"/>
                        </w:rPr>
                        <w:t xml:space="preserve"> </w:t>
                      </w:r>
                      <w:r w:rsidRPr="00C27D8C">
                        <w:rPr>
                          <w:rFonts w:ascii="Times New Roman" w:hAnsi="Times New Roman"/>
                          <w:color w:val="231F20"/>
                        </w:rPr>
                        <w:t>the</w:t>
                      </w:r>
                      <w:r w:rsidRPr="00C27D8C">
                        <w:rPr>
                          <w:rFonts w:ascii="Times New Roman" w:hAnsi="Times New Roman"/>
                          <w:color w:val="231F20"/>
                          <w:spacing w:val="-10"/>
                        </w:rPr>
                        <w:t xml:space="preserve"> </w:t>
                      </w:r>
                      <w:r w:rsidRPr="00C27D8C">
                        <w:rPr>
                          <w:rFonts w:ascii="Times New Roman" w:hAnsi="Times New Roman"/>
                          <w:color w:val="231F20"/>
                        </w:rPr>
                        <w:t>r</w:t>
                      </w:r>
                      <w:r w:rsidRPr="00C27D8C">
                        <w:rPr>
                          <w:rFonts w:ascii="Times New Roman" w:hAnsi="Times New Roman"/>
                          <w:color w:val="231F20"/>
                          <w:spacing w:val="-2"/>
                        </w:rPr>
                        <w:t>e</w:t>
                      </w:r>
                      <w:r w:rsidRPr="00C27D8C">
                        <w:rPr>
                          <w:rFonts w:ascii="Times New Roman" w:hAnsi="Times New Roman"/>
                          <w:color w:val="231F20"/>
                        </w:rPr>
                        <w:t>c</w:t>
                      </w:r>
                      <w:r w:rsidRPr="00C27D8C">
                        <w:rPr>
                          <w:rFonts w:ascii="Times New Roman" w:hAnsi="Times New Roman"/>
                          <w:color w:val="231F20"/>
                          <w:spacing w:val="2"/>
                        </w:rPr>
                        <w:t>o</w:t>
                      </w:r>
                      <w:r w:rsidRPr="00C27D8C">
                        <w:rPr>
                          <w:rFonts w:ascii="Times New Roman" w:hAnsi="Times New Roman"/>
                          <w:color w:val="231F20"/>
                        </w:rPr>
                        <w:t>rds</w:t>
                      </w:r>
                      <w:r w:rsidRPr="00C27D8C">
                        <w:rPr>
                          <w:rFonts w:ascii="Times New Roman" w:hAnsi="Times New Roman"/>
                          <w:color w:val="231F20"/>
                          <w:spacing w:val="-11"/>
                        </w:rPr>
                        <w:t xml:space="preserve"> </w:t>
                      </w:r>
                      <w:r w:rsidRPr="00C27D8C">
                        <w:rPr>
                          <w:rFonts w:ascii="Times New Roman" w:hAnsi="Times New Roman"/>
                          <w:color w:val="231F20"/>
                        </w:rPr>
                        <w:t>to</w:t>
                      </w:r>
                      <w:r w:rsidRPr="00C27D8C">
                        <w:rPr>
                          <w:rFonts w:ascii="Times New Roman" w:hAnsi="Times New Roman"/>
                          <w:color w:val="231F20"/>
                          <w:spacing w:val="-9"/>
                        </w:rPr>
                        <w:t xml:space="preserve"> </w:t>
                      </w:r>
                      <w:r w:rsidRPr="00C27D8C">
                        <w:rPr>
                          <w:rFonts w:ascii="Times New Roman" w:hAnsi="Times New Roman"/>
                          <w:color w:val="231F20"/>
                        </w:rPr>
                        <w:t>be</w:t>
                      </w:r>
                      <w:r w:rsidRPr="00C27D8C">
                        <w:rPr>
                          <w:rFonts w:ascii="Times New Roman" w:hAnsi="Times New Roman"/>
                          <w:color w:val="231F20"/>
                          <w:spacing w:val="-9"/>
                        </w:rPr>
                        <w:t xml:space="preserve"> </w:t>
                      </w:r>
                      <w:r w:rsidRPr="00C27D8C">
                        <w:rPr>
                          <w:rFonts w:ascii="Times New Roman" w:hAnsi="Times New Roman"/>
                          <w:color w:val="231F20"/>
                        </w:rPr>
                        <w:t>kept</w:t>
                      </w:r>
                      <w:r w:rsidRPr="00C27D8C">
                        <w:rPr>
                          <w:rFonts w:ascii="Times New Roman" w:hAnsi="Times New Roman"/>
                          <w:color w:val="231F20"/>
                          <w:spacing w:val="-11"/>
                        </w:rPr>
                        <w:t xml:space="preserve"> </w:t>
                      </w:r>
                      <w:r w:rsidRPr="00C27D8C">
                        <w:rPr>
                          <w:rFonts w:ascii="Times New Roman" w:hAnsi="Times New Roman"/>
                          <w:color w:val="231F20"/>
                        </w:rPr>
                        <w:t>of</w:t>
                      </w:r>
                      <w:r w:rsidRPr="00C27D8C">
                        <w:rPr>
                          <w:rFonts w:ascii="Times New Roman" w:hAnsi="Times New Roman"/>
                          <w:color w:val="231F20"/>
                          <w:spacing w:val="-7"/>
                        </w:rPr>
                        <w:t xml:space="preserve"> </w:t>
                      </w:r>
                      <w:r w:rsidRPr="00C27D8C">
                        <w:rPr>
                          <w:rFonts w:ascii="Times New Roman" w:hAnsi="Times New Roman"/>
                          <w:color w:val="231F20"/>
                        </w:rPr>
                        <w:t>information received,</w:t>
                      </w:r>
                      <w:r w:rsidRPr="00C27D8C">
                        <w:rPr>
                          <w:rFonts w:ascii="Times New Roman" w:hAnsi="Times New Roman"/>
                          <w:color w:val="231F20"/>
                          <w:spacing w:val="6"/>
                        </w:rPr>
                        <w:t xml:space="preserve"> </w:t>
                      </w:r>
                      <w:r w:rsidRPr="00C27D8C">
                        <w:rPr>
                          <w:rFonts w:ascii="Times New Roman" w:hAnsi="Times New Roman"/>
                          <w:color w:val="231F20"/>
                        </w:rPr>
                        <w:t>the</w:t>
                      </w:r>
                      <w:r w:rsidRPr="00C27D8C">
                        <w:rPr>
                          <w:rFonts w:ascii="Times New Roman" w:hAnsi="Times New Roman"/>
                          <w:color w:val="231F20"/>
                          <w:spacing w:val="5"/>
                        </w:rPr>
                        <w:t xml:space="preserve"> </w:t>
                      </w:r>
                      <w:r w:rsidRPr="00C27D8C">
                        <w:rPr>
                          <w:rFonts w:ascii="Times New Roman" w:hAnsi="Times New Roman"/>
                          <w:color w:val="231F20"/>
                          <w:spacing w:val="1"/>
                        </w:rPr>
                        <w:t>a</w:t>
                      </w:r>
                      <w:r w:rsidRPr="00C27D8C">
                        <w:rPr>
                          <w:rFonts w:ascii="Times New Roman" w:hAnsi="Times New Roman"/>
                          <w:color w:val="231F20"/>
                          <w:spacing w:val="-1"/>
                        </w:rPr>
                        <w:t>c</w:t>
                      </w:r>
                      <w:r w:rsidRPr="00C27D8C">
                        <w:rPr>
                          <w:rFonts w:ascii="Times New Roman" w:hAnsi="Times New Roman"/>
                          <w:color w:val="231F20"/>
                        </w:rPr>
                        <w:t>tions</w:t>
                      </w:r>
                      <w:r w:rsidRPr="00C27D8C">
                        <w:rPr>
                          <w:rFonts w:ascii="Times New Roman" w:hAnsi="Times New Roman"/>
                          <w:color w:val="231F20"/>
                          <w:spacing w:val="2"/>
                        </w:rPr>
                        <w:t xml:space="preserve"> </w:t>
                      </w:r>
                      <w:r w:rsidRPr="00C27D8C">
                        <w:rPr>
                          <w:rFonts w:ascii="Times New Roman" w:hAnsi="Times New Roman"/>
                          <w:color w:val="231F20"/>
                        </w:rPr>
                        <w:t>tak</w:t>
                      </w:r>
                      <w:r w:rsidRPr="00C27D8C">
                        <w:rPr>
                          <w:rFonts w:ascii="Times New Roman" w:hAnsi="Times New Roman"/>
                          <w:color w:val="231F20"/>
                          <w:spacing w:val="-1"/>
                        </w:rPr>
                        <w:t>e</w:t>
                      </w:r>
                      <w:r w:rsidRPr="00C27D8C">
                        <w:rPr>
                          <w:rFonts w:ascii="Times New Roman" w:hAnsi="Times New Roman"/>
                          <w:color w:val="231F20"/>
                        </w:rPr>
                        <w:t>n</w:t>
                      </w:r>
                      <w:r w:rsidRPr="00C27D8C">
                        <w:rPr>
                          <w:rFonts w:ascii="Times New Roman" w:hAnsi="Times New Roman"/>
                          <w:color w:val="231F20"/>
                          <w:spacing w:val="6"/>
                        </w:rPr>
                        <w:t xml:space="preserve"> </w:t>
                      </w:r>
                      <w:r w:rsidRPr="00C27D8C">
                        <w:rPr>
                          <w:rFonts w:ascii="Times New Roman" w:hAnsi="Times New Roman"/>
                          <w:color w:val="231F20"/>
                        </w:rPr>
                        <w:t>and</w:t>
                      </w:r>
                      <w:r w:rsidRPr="00C27D8C">
                        <w:rPr>
                          <w:rFonts w:ascii="Times New Roman" w:hAnsi="Times New Roman"/>
                          <w:color w:val="231F20"/>
                          <w:spacing w:val="5"/>
                        </w:rPr>
                        <w:t xml:space="preserve"> </w:t>
                      </w:r>
                      <w:r w:rsidRPr="00C27D8C">
                        <w:rPr>
                          <w:rFonts w:ascii="Times New Roman" w:hAnsi="Times New Roman"/>
                          <w:color w:val="231F20"/>
                        </w:rPr>
                        <w:t>a</w:t>
                      </w:r>
                      <w:r w:rsidRPr="00C27D8C">
                        <w:rPr>
                          <w:rFonts w:ascii="Times New Roman" w:hAnsi="Times New Roman"/>
                          <w:color w:val="231F20"/>
                          <w:spacing w:val="5"/>
                        </w:rPr>
                        <w:t>n</w:t>
                      </w:r>
                      <w:r w:rsidRPr="00C27D8C">
                        <w:rPr>
                          <w:rFonts w:ascii="Times New Roman" w:hAnsi="Times New Roman"/>
                          <w:color w:val="231F20"/>
                        </w:rPr>
                        <w:t>y</w:t>
                      </w:r>
                      <w:r w:rsidRPr="00C27D8C">
                        <w:rPr>
                          <w:rFonts w:ascii="Times New Roman" w:hAnsi="Times New Roman"/>
                          <w:color w:val="231F20"/>
                          <w:spacing w:val="1"/>
                        </w:rPr>
                        <w:t xml:space="preserve"> </w:t>
                      </w:r>
                      <w:r w:rsidRPr="00C27D8C">
                        <w:rPr>
                          <w:rFonts w:ascii="Times New Roman" w:hAnsi="Times New Roman"/>
                          <w:color w:val="231F20"/>
                        </w:rPr>
                        <w:t>discussions</w:t>
                      </w:r>
                      <w:r w:rsidRPr="00C27D8C">
                        <w:rPr>
                          <w:rFonts w:ascii="Times New Roman" w:hAnsi="Times New Roman"/>
                          <w:color w:val="231F20"/>
                          <w:spacing w:val="7"/>
                        </w:rPr>
                        <w:t xml:space="preserve"> </w:t>
                      </w:r>
                      <w:r w:rsidRPr="00C27D8C">
                        <w:rPr>
                          <w:rFonts w:ascii="Times New Roman" w:hAnsi="Times New Roman"/>
                          <w:color w:val="231F20"/>
                        </w:rPr>
                        <w:t>wi</w:t>
                      </w:r>
                      <w:r w:rsidRPr="00C27D8C">
                        <w:rPr>
                          <w:rFonts w:ascii="Times New Roman" w:hAnsi="Times New Roman"/>
                          <w:color w:val="231F20"/>
                          <w:spacing w:val="4"/>
                        </w:rPr>
                        <w:t>t</w:t>
                      </w:r>
                      <w:r w:rsidRPr="00C27D8C">
                        <w:rPr>
                          <w:rFonts w:ascii="Times New Roman" w:hAnsi="Times New Roman"/>
                          <w:color w:val="231F20"/>
                        </w:rPr>
                        <w:t>h</w:t>
                      </w:r>
                      <w:r w:rsidRPr="00C27D8C">
                        <w:rPr>
                          <w:rFonts w:ascii="Times New Roman" w:hAnsi="Times New Roman"/>
                          <w:color w:val="231F20"/>
                          <w:spacing w:val="4"/>
                        </w:rPr>
                        <w:t xml:space="preserve"> </w:t>
                      </w:r>
                      <w:r w:rsidRPr="00C27D8C">
                        <w:rPr>
                          <w:rFonts w:ascii="Times New Roman" w:hAnsi="Times New Roman"/>
                          <w:color w:val="231F20"/>
                        </w:rPr>
                        <w:t>those</w:t>
                      </w:r>
                      <w:r w:rsidRPr="00C27D8C">
                        <w:rPr>
                          <w:rFonts w:ascii="Times New Roman" w:hAnsi="Times New Roman"/>
                          <w:color w:val="231F20"/>
                          <w:spacing w:val="3"/>
                        </w:rPr>
                        <w:t xml:space="preserve"> </w:t>
                      </w:r>
                      <w:r w:rsidRPr="00C27D8C">
                        <w:rPr>
                          <w:rFonts w:ascii="Times New Roman" w:hAnsi="Times New Roman"/>
                          <w:color w:val="231F20"/>
                        </w:rPr>
                        <w:t>involved with the bullying behaviour.</w:t>
                      </w:r>
                    </w:p>
                    <w:p w14:paraId="7CD1042F" w14:textId="77777777" w:rsidR="00B175FF" w:rsidRPr="00E45357"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rPr>
                      </w:pPr>
                      <w:r w:rsidRPr="00E45357">
                        <w:rPr>
                          <w:rFonts w:ascii="Times New Roman" w:hAnsi="Times New Roman"/>
                          <w:color w:val="231F20"/>
                          <w:spacing w:val="-3"/>
                        </w:rPr>
                        <w:t xml:space="preserve">Where </w:t>
                      </w:r>
                      <w:r w:rsidRPr="00E45357">
                        <w:rPr>
                          <w:rFonts w:ascii="Times New Roman" w:hAnsi="Times New Roman"/>
                          <w:color w:val="231F20"/>
                        </w:rPr>
                        <w:t>the relevant teacher</w:t>
                      </w:r>
                      <w:r w:rsidRPr="00E45357">
                        <w:rPr>
                          <w:rFonts w:ascii="Times New Roman" w:hAnsi="Times New Roman"/>
                          <w:color w:val="231F20"/>
                          <w:spacing w:val="43"/>
                        </w:rPr>
                        <w:t xml:space="preserve"> </w:t>
                      </w:r>
                      <w:r w:rsidRPr="00E45357">
                        <w:rPr>
                          <w:rFonts w:ascii="Times New Roman" w:hAnsi="Times New Roman"/>
                          <w:color w:val="231F20"/>
                        </w:rPr>
                        <w:t>establishes</w:t>
                      </w:r>
                      <w:r w:rsidRPr="00E45357">
                        <w:rPr>
                          <w:rFonts w:ascii="Times New Roman" w:hAnsi="Times New Roman"/>
                          <w:color w:val="231F20"/>
                          <w:spacing w:val="35"/>
                        </w:rPr>
                        <w:t xml:space="preserve"> </w:t>
                      </w:r>
                      <w:r w:rsidRPr="00E45357">
                        <w:rPr>
                          <w:rFonts w:ascii="Times New Roman" w:hAnsi="Times New Roman"/>
                          <w:color w:val="231F20"/>
                        </w:rPr>
                        <w:t>that</w:t>
                      </w:r>
                      <w:r w:rsidRPr="00E45357">
                        <w:rPr>
                          <w:rFonts w:ascii="Times New Roman" w:hAnsi="Times New Roman"/>
                          <w:color w:val="231F20"/>
                          <w:spacing w:val="43"/>
                        </w:rPr>
                        <w:t xml:space="preserve"> </w:t>
                      </w:r>
                      <w:r w:rsidRPr="00E45357">
                        <w:rPr>
                          <w:rFonts w:ascii="Times New Roman" w:hAnsi="Times New Roman"/>
                          <w:color w:val="231F20"/>
                        </w:rPr>
                        <w:t>bul</w:t>
                      </w:r>
                      <w:r w:rsidRPr="00E45357">
                        <w:rPr>
                          <w:rFonts w:ascii="Times New Roman" w:hAnsi="Times New Roman"/>
                          <w:color w:val="231F20"/>
                          <w:spacing w:val="3"/>
                        </w:rPr>
                        <w:t>l</w:t>
                      </w:r>
                      <w:r w:rsidRPr="00E45357">
                        <w:rPr>
                          <w:rFonts w:ascii="Times New Roman" w:hAnsi="Times New Roman"/>
                          <w:color w:val="231F20"/>
                          <w:spacing w:val="-5"/>
                        </w:rPr>
                        <w:t>y</w:t>
                      </w:r>
                      <w:r w:rsidRPr="00E45357">
                        <w:rPr>
                          <w:rFonts w:ascii="Times New Roman" w:hAnsi="Times New Roman"/>
                          <w:color w:val="231F20"/>
                        </w:rPr>
                        <w:t>i</w:t>
                      </w:r>
                      <w:r w:rsidRPr="00E45357">
                        <w:rPr>
                          <w:rFonts w:ascii="Times New Roman" w:hAnsi="Times New Roman"/>
                          <w:color w:val="231F20"/>
                          <w:spacing w:val="3"/>
                        </w:rPr>
                        <w:t>n</w:t>
                      </w:r>
                      <w:r w:rsidRPr="00E45357">
                        <w:rPr>
                          <w:rFonts w:ascii="Times New Roman" w:hAnsi="Times New Roman"/>
                          <w:color w:val="231F20"/>
                        </w:rPr>
                        <w:t>g</w:t>
                      </w:r>
                      <w:r w:rsidRPr="00E45357">
                        <w:rPr>
                          <w:rFonts w:ascii="Times New Roman" w:hAnsi="Times New Roman"/>
                          <w:color w:val="231F20"/>
                          <w:spacing w:val="37"/>
                        </w:rPr>
                        <w:t xml:space="preserve"> </w:t>
                      </w:r>
                      <w:r w:rsidRPr="00E45357">
                        <w:rPr>
                          <w:rFonts w:ascii="Times New Roman" w:hAnsi="Times New Roman"/>
                          <w:color w:val="231F20"/>
                        </w:rPr>
                        <w:t>has</w:t>
                      </w:r>
                      <w:r w:rsidRPr="00E45357">
                        <w:rPr>
                          <w:rFonts w:ascii="Times New Roman" w:hAnsi="Times New Roman"/>
                          <w:color w:val="231F20"/>
                          <w:spacing w:val="47"/>
                        </w:rPr>
                        <w:t xml:space="preserve"> </w:t>
                      </w:r>
                      <w:r w:rsidRPr="00E45357">
                        <w:rPr>
                          <w:rFonts w:ascii="Times New Roman" w:hAnsi="Times New Roman"/>
                          <w:color w:val="231F20"/>
                        </w:rPr>
                        <w:t>occ</w:t>
                      </w:r>
                      <w:r w:rsidRPr="00E45357">
                        <w:rPr>
                          <w:rFonts w:ascii="Times New Roman" w:hAnsi="Times New Roman"/>
                          <w:color w:val="231F20"/>
                          <w:spacing w:val="2"/>
                        </w:rPr>
                        <w:t>u</w:t>
                      </w:r>
                      <w:r w:rsidRPr="00E45357">
                        <w:rPr>
                          <w:rFonts w:ascii="Times New Roman" w:hAnsi="Times New Roman"/>
                          <w:color w:val="231F20"/>
                        </w:rPr>
                        <w:t>r</w:t>
                      </w:r>
                      <w:r w:rsidRPr="00E45357">
                        <w:rPr>
                          <w:rFonts w:ascii="Times New Roman" w:hAnsi="Times New Roman"/>
                          <w:color w:val="231F20"/>
                          <w:spacing w:val="-1"/>
                        </w:rPr>
                        <w:t>r</w:t>
                      </w:r>
                      <w:r w:rsidRPr="00E45357">
                        <w:rPr>
                          <w:rFonts w:ascii="Times New Roman" w:hAnsi="Times New Roman"/>
                          <w:color w:val="231F20"/>
                        </w:rPr>
                        <w:t>ed,</w:t>
                      </w:r>
                      <w:r w:rsidRPr="00E45357">
                        <w:rPr>
                          <w:rFonts w:ascii="Times New Roman" w:hAnsi="Times New Roman"/>
                          <w:color w:val="231F20"/>
                          <w:spacing w:val="43"/>
                        </w:rPr>
                        <w:t xml:space="preserve"> </w:t>
                      </w:r>
                      <w:r w:rsidRPr="00E45357">
                        <w:rPr>
                          <w:rFonts w:ascii="Times New Roman" w:hAnsi="Times New Roman"/>
                          <w:color w:val="231F20"/>
                        </w:rPr>
                        <w:t>s/he must</w:t>
                      </w:r>
                      <w:r w:rsidRPr="00E45357">
                        <w:rPr>
                          <w:rFonts w:ascii="Times New Roman" w:hAnsi="Times New Roman"/>
                          <w:color w:val="231F20"/>
                          <w:spacing w:val="-17"/>
                        </w:rPr>
                        <w:t xml:space="preserve"> </w:t>
                      </w:r>
                      <w:r w:rsidRPr="00E45357">
                        <w:rPr>
                          <w:rFonts w:ascii="Times New Roman" w:hAnsi="Times New Roman"/>
                          <w:color w:val="231F20"/>
                        </w:rPr>
                        <w:t>ke</w:t>
                      </w:r>
                      <w:r w:rsidRPr="00E45357">
                        <w:rPr>
                          <w:rFonts w:ascii="Times New Roman" w:hAnsi="Times New Roman"/>
                          <w:color w:val="231F20"/>
                          <w:spacing w:val="1"/>
                        </w:rPr>
                        <w:t>e</w:t>
                      </w:r>
                      <w:r w:rsidRPr="00E45357">
                        <w:rPr>
                          <w:rFonts w:ascii="Times New Roman" w:hAnsi="Times New Roman"/>
                          <w:color w:val="231F20"/>
                        </w:rPr>
                        <w:t>p</w:t>
                      </w:r>
                      <w:r w:rsidRPr="00E45357">
                        <w:rPr>
                          <w:rFonts w:ascii="Times New Roman" w:hAnsi="Times New Roman"/>
                          <w:color w:val="231F20"/>
                          <w:spacing w:val="-15"/>
                        </w:rPr>
                        <w:t xml:space="preserve"> </w:t>
                      </w:r>
                      <w:r w:rsidRPr="00E45357">
                        <w:rPr>
                          <w:rFonts w:ascii="Times New Roman" w:hAnsi="Times New Roman"/>
                          <w:color w:val="231F20"/>
                        </w:rPr>
                        <w:t>appropriate</w:t>
                      </w:r>
                      <w:r w:rsidRPr="00E45357">
                        <w:rPr>
                          <w:rFonts w:ascii="Times New Roman" w:hAnsi="Times New Roman"/>
                          <w:color w:val="231F20"/>
                          <w:spacing w:val="-23"/>
                        </w:rPr>
                        <w:t xml:space="preserve"> </w:t>
                      </w:r>
                      <w:r w:rsidRPr="00E45357">
                        <w:rPr>
                          <w:rFonts w:ascii="Times New Roman" w:hAnsi="Times New Roman"/>
                          <w:color w:val="231F20"/>
                        </w:rPr>
                        <w:t>w</w:t>
                      </w:r>
                      <w:r w:rsidRPr="00E45357">
                        <w:rPr>
                          <w:rFonts w:ascii="Times New Roman" w:hAnsi="Times New Roman"/>
                          <w:color w:val="231F20"/>
                          <w:spacing w:val="-3"/>
                        </w:rPr>
                        <w:t>r</w:t>
                      </w:r>
                      <w:r w:rsidRPr="00E45357">
                        <w:rPr>
                          <w:rFonts w:ascii="Times New Roman" w:hAnsi="Times New Roman"/>
                          <w:color w:val="231F20"/>
                        </w:rPr>
                        <w:t>itten</w:t>
                      </w:r>
                      <w:r w:rsidRPr="00E45357">
                        <w:rPr>
                          <w:rFonts w:ascii="Times New Roman" w:hAnsi="Times New Roman"/>
                          <w:color w:val="231F20"/>
                          <w:spacing w:val="-16"/>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w:t>
                      </w:r>
                      <w:r w:rsidRPr="00E45357">
                        <w:rPr>
                          <w:rFonts w:ascii="Times New Roman" w:hAnsi="Times New Roman"/>
                          <w:color w:val="231F20"/>
                          <w:spacing w:val="2"/>
                        </w:rPr>
                        <w:t>o</w:t>
                      </w:r>
                      <w:r w:rsidRPr="00E45357">
                        <w:rPr>
                          <w:rFonts w:ascii="Times New Roman" w:hAnsi="Times New Roman"/>
                          <w:color w:val="231F20"/>
                        </w:rPr>
                        <w:t>rds</w:t>
                      </w:r>
                      <w:r w:rsidRPr="00E45357">
                        <w:rPr>
                          <w:rFonts w:ascii="Times New Roman" w:hAnsi="Times New Roman"/>
                          <w:color w:val="231F20"/>
                          <w:spacing w:val="-16"/>
                        </w:rPr>
                        <w:t xml:space="preserve"> </w:t>
                      </w:r>
                      <w:r w:rsidRPr="00E45357">
                        <w:rPr>
                          <w:rFonts w:ascii="Times New Roman" w:hAnsi="Times New Roman"/>
                          <w:color w:val="231F20"/>
                        </w:rPr>
                        <w:t>to assist</w:t>
                      </w:r>
                      <w:r w:rsidRPr="00E45357">
                        <w:rPr>
                          <w:rFonts w:ascii="Times New Roman" w:hAnsi="Times New Roman"/>
                          <w:color w:val="231F20"/>
                          <w:spacing w:val="-19"/>
                        </w:rPr>
                        <w:t xml:space="preserve"> </w:t>
                      </w:r>
                      <w:r w:rsidRPr="00E45357">
                        <w:rPr>
                          <w:rFonts w:ascii="Times New Roman" w:hAnsi="Times New Roman"/>
                          <w:color w:val="231F20"/>
                        </w:rPr>
                        <w:t>his/</w:t>
                      </w:r>
                      <w:r w:rsidRPr="00E45357">
                        <w:rPr>
                          <w:rFonts w:ascii="Times New Roman" w:hAnsi="Times New Roman"/>
                          <w:color w:val="231F20"/>
                          <w:spacing w:val="-2"/>
                        </w:rPr>
                        <w:t>h</w:t>
                      </w:r>
                      <w:r w:rsidRPr="00E45357">
                        <w:rPr>
                          <w:rFonts w:ascii="Times New Roman" w:hAnsi="Times New Roman"/>
                          <w:color w:val="231F20"/>
                          <w:spacing w:val="-1"/>
                        </w:rPr>
                        <w:t>e</w:t>
                      </w:r>
                      <w:r w:rsidRPr="00E45357">
                        <w:rPr>
                          <w:rFonts w:ascii="Times New Roman" w:hAnsi="Times New Roman"/>
                          <w:color w:val="231F20"/>
                        </w:rPr>
                        <w:t>r ef</w:t>
                      </w:r>
                      <w:r w:rsidRPr="00E45357">
                        <w:rPr>
                          <w:rFonts w:ascii="Times New Roman" w:hAnsi="Times New Roman"/>
                          <w:color w:val="231F20"/>
                          <w:spacing w:val="-1"/>
                        </w:rPr>
                        <w:t>f</w:t>
                      </w:r>
                      <w:r w:rsidRPr="00E45357">
                        <w:rPr>
                          <w:rFonts w:ascii="Times New Roman" w:hAnsi="Times New Roman"/>
                          <w:color w:val="231F20"/>
                        </w:rPr>
                        <w:t>orts</w:t>
                      </w:r>
                      <w:r w:rsidRPr="00E45357">
                        <w:rPr>
                          <w:rFonts w:ascii="Times New Roman" w:hAnsi="Times New Roman"/>
                          <w:color w:val="231F20"/>
                          <w:spacing w:val="8"/>
                        </w:rPr>
                        <w:t xml:space="preserve"> </w:t>
                      </w:r>
                      <w:r w:rsidRPr="00E45357">
                        <w:rPr>
                          <w:rFonts w:ascii="Times New Roman" w:hAnsi="Times New Roman"/>
                          <w:color w:val="231F20"/>
                        </w:rPr>
                        <w:t>to</w:t>
                      </w:r>
                      <w:r w:rsidRPr="00E45357">
                        <w:rPr>
                          <w:rFonts w:ascii="Times New Roman" w:hAnsi="Times New Roman"/>
                          <w:color w:val="231F20"/>
                          <w:spacing w:val="9"/>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solve</w:t>
                      </w:r>
                      <w:r w:rsidRPr="00E45357">
                        <w:rPr>
                          <w:rFonts w:ascii="Times New Roman" w:hAnsi="Times New Roman"/>
                          <w:color w:val="231F20"/>
                          <w:spacing w:val="4"/>
                        </w:rPr>
                        <w:t xml:space="preserve"> </w:t>
                      </w:r>
                      <w:r w:rsidRPr="00E45357">
                        <w:rPr>
                          <w:rFonts w:ascii="Times New Roman" w:hAnsi="Times New Roman"/>
                          <w:color w:val="231F20"/>
                        </w:rPr>
                        <w:t>the</w:t>
                      </w:r>
                      <w:r w:rsidRPr="00E45357">
                        <w:rPr>
                          <w:rFonts w:ascii="Times New Roman" w:hAnsi="Times New Roman"/>
                          <w:color w:val="231F20"/>
                          <w:spacing w:val="8"/>
                        </w:rPr>
                        <w:t xml:space="preserve"> </w:t>
                      </w:r>
                      <w:r w:rsidRPr="00E45357">
                        <w:rPr>
                          <w:rFonts w:ascii="Times New Roman" w:hAnsi="Times New Roman"/>
                          <w:color w:val="231F20"/>
                        </w:rPr>
                        <w:t>issues</w:t>
                      </w:r>
                      <w:r w:rsidRPr="00E45357">
                        <w:rPr>
                          <w:rFonts w:ascii="Times New Roman" w:hAnsi="Times New Roman"/>
                          <w:color w:val="231F20"/>
                          <w:spacing w:val="11"/>
                        </w:rPr>
                        <w:t xml:space="preserve"> </w:t>
                      </w:r>
                      <w:r w:rsidRPr="00E45357">
                        <w:rPr>
                          <w:rFonts w:ascii="Times New Roman" w:hAnsi="Times New Roman"/>
                          <w:color w:val="231F20"/>
                        </w:rPr>
                        <w:t>and</w:t>
                      </w:r>
                      <w:r w:rsidRPr="00E45357">
                        <w:rPr>
                          <w:rFonts w:ascii="Times New Roman" w:hAnsi="Times New Roman"/>
                          <w:color w:val="231F20"/>
                          <w:spacing w:val="8"/>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store,</w:t>
                      </w:r>
                      <w:r w:rsidRPr="00E45357">
                        <w:rPr>
                          <w:rFonts w:ascii="Times New Roman" w:hAnsi="Times New Roman"/>
                          <w:color w:val="231F20"/>
                          <w:spacing w:val="4"/>
                        </w:rPr>
                        <w:t xml:space="preserve"> </w:t>
                      </w:r>
                      <w:r w:rsidRPr="00E45357">
                        <w:rPr>
                          <w:rFonts w:ascii="Times New Roman" w:hAnsi="Times New Roman"/>
                          <w:color w:val="231F20"/>
                        </w:rPr>
                        <w:t>as</w:t>
                      </w:r>
                      <w:r w:rsidRPr="00E45357">
                        <w:rPr>
                          <w:rFonts w:ascii="Times New Roman" w:hAnsi="Times New Roman"/>
                          <w:color w:val="231F20"/>
                          <w:spacing w:val="11"/>
                        </w:rPr>
                        <w:t xml:space="preserve"> </w:t>
                      </w:r>
                      <w:r w:rsidRPr="00E45357">
                        <w:rPr>
                          <w:rFonts w:ascii="Times New Roman" w:hAnsi="Times New Roman"/>
                          <w:color w:val="231F20"/>
                        </w:rPr>
                        <w:t>f</w:t>
                      </w:r>
                      <w:r w:rsidRPr="00E45357">
                        <w:rPr>
                          <w:rFonts w:ascii="Times New Roman" w:hAnsi="Times New Roman"/>
                          <w:color w:val="231F20"/>
                          <w:spacing w:val="-2"/>
                        </w:rPr>
                        <w:t>a</w:t>
                      </w:r>
                      <w:r w:rsidRPr="00E45357">
                        <w:rPr>
                          <w:rFonts w:ascii="Times New Roman" w:hAnsi="Times New Roman"/>
                          <w:color w:val="231F20"/>
                        </w:rPr>
                        <w:t>r</w:t>
                      </w:r>
                      <w:r w:rsidRPr="00E45357">
                        <w:rPr>
                          <w:rFonts w:ascii="Times New Roman" w:hAnsi="Times New Roman"/>
                          <w:color w:val="231F20"/>
                          <w:spacing w:val="9"/>
                        </w:rPr>
                        <w:t xml:space="preserve"> </w:t>
                      </w:r>
                      <w:r w:rsidRPr="00E45357">
                        <w:rPr>
                          <w:rFonts w:ascii="Times New Roman" w:hAnsi="Times New Roman"/>
                          <w:color w:val="231F20"/>
                        </w:rPr>
                        <w:t>as</w:t>
                      </w:r>
                      <w:r w:rsidRPr="00E45357">
                        <w:rPr>
                          <w:rFonts w:ascii="Times New Roman" w:hAnsi="Times New Roman"/>
                          <w:color w:val="231F20"/>
                          <w:spacing w:val="11"/>
                        </w:rPr>
                        <w:t xml:space="preserve"> </w:t>
                      </w:r>
                      <w:r w:rsidRPr="00E45357">
                        <w:rPr>
                          <w:rFonts w:ascii="Times New Roman" w:hAnsi="Times New Roman"/>
                          <w:color w:val="231F20"/>
                        </w:rPr>
                        <w:t>is</w:t>
                      </w:r>
                      <w:r w:rsidRPr="00E45357">
                        <w:rPr>
                          <w:rFonts w:ascii="Times New Roman" w:hAnsi="Times New Roman"/>
                          <w:color w:val="231F20"/>
                          <w:spacing w:val="10"/>
                        </w:rPr>
                        <w:t xml:space="preserve"> </w:t>
                      </w:r>
                      <w:r w:rsidRPr="00E45357">
                        <w:rPr>
                          <w:rFonts w:ascii="Times New Roman" w:hAnsi="Times New Roman"/>
                          <w:color w:val="231F20"/>
                        </w:rPr>
                        <w:t>pr</w:t>
                      </w:r>
                      <w:r w:rsidRPr="00E45357">
                        <w:rPr>
                          <w:rFonts w:ascii="Times New Roman" w:hAnsi="Times New Roman"/>
                          <w:color w:val="231F20"/>
                          <w:spacing w:val="-2"/>
                        </w:rPr>
                        <w:t>a</w:t>
                      </w:r>
                      <w:r w:rsidRPr="00E45357">
                        <w:rPr>
                          <w:rFonts w:ascii="Times New Roman" w:hAnsi="Times New Roman"/>
                          <w:color w:val="231F20"/>
                        </w:rPr>
                        <w:t xml:space="preserve">cticable, </w:t>
                      </w:r>
                      <w:r w:rsidRPr="00E45357">
                        <w:rPr>
                          <w:rFonts w:ascii="Times New Roman" w:hAnsi="Times New Roman"/>
                          <w:color w:val="231F20"/>
                          <w:spacing w:val="3"/>
                        </w:rPr>
                        <w:t>t</w:t>
                      </w:r>
                      <w:r w:rsidRPr="00E45357">
                        <w:rPr>
                          <w:rFonts w:ascii="Times New Roman" w:hAnsi="Times New Roman"/>
                          <w:color w:val="231F20"/>
                        </w:rPr>
                        <w:t>he r</w:t>
                      </w:r>
                      <w:r w:rsidRPr="00E45357">
                        <w:rPr>
                          <w:rFonts w:ascii="Times New Roman" w:hAnsi="Times New Roman"/>
                          <w:color w:val="231F20"/>
                          <w:spacing w:val="-2"/>
                        </w:rPr>
                        <w:t>e</w:t>
                      </w:r>
                      <w:r w:rsidRPr="00E45357">
                        <w:rPr>
                          <w:rFonts w:ascii="Times New Roman" w:hAnsi="Times New Roman"/>
                          <w:color w:val="231F20"/>
                        </w:rPr>
                        <w:t>lationships</w:t>
                      </w:r>
                      <w:r w:rsidRPr="00E45357">
                        <w:rPr>
                          <w:rFonts w:ascii="Times New Roman" w:hAnsi="Times New Roman"/>
                          <w:color w:val="231F20"/>
                          <w:spacing w:val="-12"/>
                        </w:rPr>
                        <w:t xml:space="preserve"> </w:t>
                      </w:r>
                      <w:r w:rsidRPr="00E45357">
                        <w:rPr>
                          <w:rFonts w:ascii="Times New Roman" w:hAnsi="Times New Roman"/>
                          <w:color w:val="231F20"/>
                        </w:rPr>
                        <w:t>of the</w:t>
                      </w:r>
                      <w:r w:rsidRPr="00E45357">
                        <w:rPr>
                          <w:rFonts w:ascii="Times New Roman" w:hAnsi="Times New Roman"/>
                          <w:color w:val="231F20"/>
                          <w:spacing w:val="-3"/>
                        </w:rPr>
                        <w:t xml:space="preserve"> </w:t>
                      </w:r>
                      <w:r w:rsidRPr="00E45357">
                        <w:rPr>
                          <w:rFonts w:ascii="Times New Roman" w:hAnsi="Times New Roman"/>
                          <w:color w:val="231F20"/>
                        </w:rPr>
                        <w:t>parti</w:t>
                      </w:r>
                      <w:r w:rsidRPr="00E45357">
                        <w:rPr>
                          <w:rFonts w:ascii="Times New Roman" w:hAnsi="Times New Roman"/>
                          <w:color w:val="231F20"/>
                          <w:spacing w:val="2"/>
                        </w:rPr>
                        <w:t>e</w:t>
                      </w:r>
                      <w:r w:rsidRPr="00E45357">
                        <w:rPr>
                          <w:rFonts w:ascii="Times New Roman" w:hAnsi="Times New Roman"/>
                          <w:color w:val="231F20"/>
                        </w:rPr>
                        <w:t>s</w:t>
                      </w:r>
                      <w:r w:rsidRPr="00E45357">
                        <w:rPr>
                          <w:rFonts w:ascii="Times New Roman" w:hAnsi="Times New Roman"/>
                          <w:color w:val="231F20"/>
                          <w:spacing w:val="-5"/>
                        </w:rPr>
                        <w:t xml:space="preserve"> </w:t>
                      </w:r>
                      <w:r w:rsidRPr="00E45357">
                        <w:rPr>
                          <w:rFonts w:ascii="Times New Roman" w:hAnsi="Times New Roman"/>
                          <w:color w:val="231F20"/>
                        </w:rPr>
                        <w:t>i</w:t>
                      </w:r>
                      <w:r w:rsidRPr="00E45357">
                        <w:rPr>
                          <w:rFonts w:ascii="Times New Roman" w:hAnsi="Times New Roman"/>
                          <w:color w:val="231F20"/>
                          <w:spacing w:val="2"/>
                        </w:rPr>
                        <w:t>n</w:t>
                      </w:r>
                      <w:r w:rsidRPr="00E45357">
                        <w:rPr>
                          <w:rFonts w:ascii="Times New Roman" w:hAnsi="Times New Roman"/>
                          <w:color w:val="231F20"/>
                        </w:rPr>
                        <w:t>volved.</w:t>
                      </w:r>
                    </w:p>
                    <w:p w14:paraId="4F475E11" w14:textId="77777777" w:rsidR="00B175FF" w:rsidRPr="00E45357" w:rsidRDefault="00B175FF" w:rsidP="00E45357">
                      <w:pPr>
                        <w:pStyle w:val="ListParagraph"/>
                        <w:numPr>
                          <w:ilvl w:val="0"/>
                          <w:numId w:val="15"/>
                        </w:numPr>
                        <w:spacing w:before="60"/>
                        <w:ind w:left="567" w:right="40" w:hanging="567"/>
                        <w:jc w:val="both"/>
                        <w:rPr>
                          <w:rFonts w:ascii="Times New Roman" w:hAnsi="Times New Roman"/>
                          <w:color w:val="231F20"/>
                          <w:spacing w:val="-1"/>
                        </w:rPr>
                      </w:pPr>
                      <w:r w:rsidRPr="00E45357">
                        <w:rPr>
                          <w:rFonts w:ascii="Times New Roman" w:hAnsi="Times New Roman"/>
                          <w:color w:val="231F20"/>
                        </w:rPr>
                        <w:t>The</w:t>
                      </w:r>
                      <w:r w:rsidRPr="00E45357">
                        <w:rPr>
                          <w:rFonts w:ascii="Times New Roman" w:hAnsi="Times New Roman"/>
                          <w:color w:val="231F20"/>
                          <w:spacing w:val="-4"/>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lev</w:t>
                      </w:r>
                      <w:r w:rsidRPr="00E45357">
                        <w:rPr>
                          <w:rFonts w:ascii="Times New Roman" w:hAnsi="Times New Roman"/>
                          <w:color w:val="231F20"/>
                          <w:spacing w:val="-1"/>
                        </w:rPr>
                        <w:t>a</w:t>
                      </w:r>
                      <w:r w:rsidRPr="00E45357">
                        <w:rPr>
                          <w:rFonts w:ascii="Times New Roman" w:hAnsi="Times New Roman"/>
                          <w:color w:val="231F20"/>
                        </w:rPr>
                        <w:t>nt</w:t>
                      </w:r>
                      <w:r w:rsidRPr="00E45357">
                        <w:rPr>
                          <w:rFonts w:ascii="Times New Roman" w:hAnsi="Times New Roman"/>
                          <w:color w:val="231F20"/>
                          <w:spacing w:val="-7"/>
                        </w:rPr>
                        <w:t xml:space="preserve"> </w:t>
                      </w:r>
                      <w:r w:rsidRPr="00E45357">
                        <w:rPr>
                          <w:rFonts w:ascii="Times New Roman" w:hAnsi="Times New Roman"/>
                          <w:color w:val="231F20"/>
                        </w:rPr>
                        <w:t>te</w:t>
                      </w:r>
                      <w:r w:rsidRPr="00E45357">
                        <w:rPr>
                          <w:rFonts w:ascii="Times New Roman" w:hAnsi="Times New Roman"/>
                          <w:color w:val="231F20"/>
                          <w:spacing w:val="1"/>
                        </w:rPr>
                        <w:t>a</w:t>
                      </w:r>
                      <w:r w:rsidRPr="00E45357">
                        <w:rPr>
                          <w:rFonts w:ascii="Times New Roman" w:hAnsi="Times New Roman"/>
                          <w:color w:val="231F20"/>
                          <w:spacing w:val="-1"/>
                        </w:rPr>
                        <w:t>c</w:t>
                      </w:r>
                      <w:r w:rsidRPr="00E45357">
                        <w:rPr>
                          <w:rFonts w:ascii="Times New Roman" w:hAnsi="Times New Roman"/>
                          <w:color w:val="231F20"/>
                        </w:rPr>
                        <w:t>her</w:t>
                      </w:r>
                      <w:r w:rsidRPr="00E45357">
                        <w:rPr>
                          <w:rFonts w:ascii="Times New Roman" w:hAnsi="Times New Roman"/>
                          <w:color w:val="231F20"/>
                          <w:spacing w:val="-7"/>
                        </w:rPr>
                        <w:t xml:space="preserve"> </w:t>
                      </w:r>
                      <w:r w:rsidRPr="00E45357">
                        <w:rPr>
                          <w:rFonts w:ascii="Times New Roman" w:hAnsi="Times New Roman"/>
                          <w:color w:val="231F20"/>
                        </w:rPr>
                        <w:t>mu</w:t>
                      </w:r>
                      <w:r w:rsidRPr="00E45357">
                        <w:rPr>
                          <w:rFonts w:ascii="Times New Roman" w:hAnsi="Times New Roman"/>
                          <w:color w:val="231F20"/>
                          <w:spacing w:val="2"/>
                        </w:rPr>
                        <w:t>s</w:t>
                      </w:r>
                      <w:r w:rsidRPr="00E45357">
                        <w:rPr>
                          <w:rFonts w:ascii="Times New Roman" w:hAnsi="Times New Roman"/>
                          <w:color w:val="231F20"/>
                        </w:rPr>
                        <w:t>t</w:t>
                      </w:r>
                      <w:r w:rsidRPr="00E45357">
                        <w:rPr>
                          <w:rFonts w:ascii="Times New Roman" w:hAnsi="Times New Roman"/>
                          <w:color w:val="231F20"/>
                          <w:spacing w:val="-5"/>
                        </w:rPr>
                        <w:t xml:space="preserve"> </w:t>
                      </w:r>
                      <w:r w:rsidRPr="00E45357">
                        <w:rPr>
                          <w:rFonts w:ascii="Times New Roman" w:hAnsi="Times New Roman"/>
                          <w:color w:val="231F20"/>
                        </w:rPr>
                        <w:t>use the</w:t>
                      </w:r>
                      <w:r w:rsidRPr="00E45357">
                        <w:rPr>
                          <w:rFonts w:ascii="Times New Roman" w:hAnsi="Times New Roman"/>
                          <w:color w:val="231F20"/>
                          <w:spacing w:val="-3"/>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cording</w:t>
                      </w:r>
                      <w:r w:rsidRPr="00E45357">
                        <w:rPr>
                          <w:rFonts w:ascii="Times New Roman" w:hAnsi="Times New Roman"/>
                          <w:color w:val="231F20"/>
                          <w:spacing w:val="-12"/>
                        </w:rPr>
                        <w:t xml:space="preserve"> </w:t>
                      </w:r>
                      <w:r w:rsidRPr="00E45357">
                        <w:rPr>
                          <w:rFonts w:ascii="Times New Roman" w:hAnsi="Times New Roman"/>
                          <w:color w:val="231F20"/>
                        </w:rPr>
                        <w:t>temp</w:t>
                      </w:r>
                      <w:r w:rsidRPr="00E45357">
                        <w:rPr>
                          <w:rFonts w:ascii="Times New Roman" w:hAnsi="Times New Roman"/>
                          <w:color w:val="231F20"/>
                          <w:spacing w:val="3"/>
                        </w:rPr>
                        <w:t>l</w:t>
                      </w:r>
                      <w:r w:rsidRPr="00E45357">
                        <w:rPr>
                          <w:rFonts w:ascii="Times New Roman" w:hAnsi="Times New Roman"/>
                          <w:color w:val="231F20"/>
                          <w:spacing w:val="-1"/>
                        </w:rPr>
                        <w:t>a</w:t>
                      </w:r>
                      <w:r w:rsidRPr="00E45357">
                        <w:rPr>
                          <w:rFonts w:ascii="Times New Roman" w:hAnsi="Times New Roman"/>
                          <w:color w:val="231F20"/>
                        </w:rPr>
                        <w:t>te</w:t>
                      </w:r>
                      <w:r w:rsidRPr="00E45357">
                        <w:rPr>
                          <w:rFonts w:ascii="Times New Roman" w:hAnsi="Times New Roman"/>
                          <w:color w:val="231F20"/>
                          <w:spacing w:val="-8"/>
                        </w:rPr>
                        <w:t xml:space="preserve"> </w:t>
                      </w:r>
                      <w:r w:rsidRPr="00E45357">
                        <w:rPr>
                          <w:rFonts w:ascii="Times New Roman" w:hAnsi="Times New Roman"/>
                          <w:color w:val="231F20"/>
                          <w:spacing w:val="-1"/>
                        </w:rPr>
                        <w:t>a</w:t>
                      </w:r>
                      <w:r w:rsidRPr="00E45357">
                        <w:rPr>
                          <w:rFonts w:ascii="Times New Roman" w:hAnsi="Times New Roman"/>
                          <w:color w:val="231F20"/>
                        </w:rPr>
                        <w:t>t</w:t>
                      </w:r>
                      <w:r w:rsidRPr="00E45357">
                        <w:rPr>
                          <w:rFonts w:ascii="Times New Roman" w:hAnsi="Times New Roman"/>
                          <w:color w:val="231F20"/>
                          <w:spacing w:val="-2"/>
                        </w:rPr>
                        <w:t xml:space="preserve"> </w:t>
                      </w:r>
                      <w:hyperlink w:anchor="ANNEXURE_1" w:history="1">
                        <w:r w:rsidRPr="00E45357">
                          <w:rPr>
                            <w:rStyle w:val="Hyperlink"/>
                            <w:rFonts w:ascii="Times New Roman" w:hAnsi="Times New Roman"/>
                          </w:rPr>
                          <w:t>Annexure 1</w:t>
                        </w:r>
                      </w:hyperlink>
                      <w:r w:rsidRPr="00E45357">
                        <w:rPr>
                          <w:rFonts w:ascii="Times New Roman" w:hAnsi="Times New Roman"/>
                          <w:b/>
                          <w:bCs/>
                          <w:color w:val="2157A7"/>
                          <w:spacing w:val="1"/>
                        </w:rPr>
                        <w:t xml:space="preserve"> </w:t>
                      </w:r>
                      <w:r w:rsidRPr="00E45357">
                        <w:rPr>
                          <w:rFonts w:ascii="Times New Roman" w:hAnsi="Times New Roman"/>
                          <w:color w:val="231F20"/>
                        </w:rPr>
                        <w:t>to</w:t>
                      </w:r>
                      <w:r w:rsidRPr="00E45357">
                        <w:rPr>
                          <w:rFonts w:ascii="Times New Roman" w:hAnsi="Times New Roman"/>
                          <w:color w:val="231F20"/>
                          <w:spacing w:val="-4"/>
                        </w:rPr>
                        <w:t xml:space="preserve"> </w:t>
                      </w:r>
                      <w:r w:rsidRPr="00E45357">
                        <w:rPr>
                          <w:rFonts w:ascii="Times New Roman" w:hAnsi="Times New Roman"/>
                          <w:color w:val="231F20"/>
                        </w:rPr>
                        <w:t>r</w:t>
                      </w:r>
                      <w:r w:rsidRPr="00E45357">
                        <w:rPr>
                          <w:rFonts w:ascii="Times New Roman" w:hAnsi="Times New Roman"/>
                          <w:color w:val="231F20"/>
                          <w:spacing w:val="-2"/>
                        </w:rPr>
                        <w:t>e</w:t>
                      </w:r>
                      <w:r w:rsidRPr="00E45357">
                        <w:rPr>
                          <w:rFonts w:ascii="Times New Roman" w:hAnsi="Times New Roman"/>
                          <w:color w:val="231F20"/>
                        </w:rPr>
                        <w:t>cord the</w:t>
                      </w:r>
                      <w:r w:rsidRPr="00E45357">
                        <w:rPr>
                          <w:rFonts w:ascii="Times New Roman" w:hAnsi="Times New Roman"/>
                          <w:color w:val="231F20"/>
                          <w:spacing w:val="-3"/>
                        </w:rPr>
                        <w:t xml:space="preserve"> </w:t>
                      </w:r>
                      <w:r w:rsidRPr="00E45357">
                        <w:rPr>
                          <w:rFonts w:ascii="Times New Roman" w:hAnsi="Times New Roman"/>
                          <w:color w:val="231F20"/>
                        </w:rPr>
                        <w:t>bul</w:t>
                      </w:r>
                      <w:r w:rsidRPr="00E45357">
                        <w:rPr>
                          <w:rFonts w:ascii="Times New Roman" w:hAnsi="Times New Roman"/>
                          <w:color w:val="231F20"/>
                          <w:spacing w:val="3"/>
                        </w:rPr>
                        <w:t>l</w:t>
                      </w:r>
                      <w:r w:rsidRPr="00E45357">
                        <w:rPr>
                          <w:rFonts w:ascii="Times New Roman" w:hAnsi="Times New Roman"/>
                          <w:color w:val="231F20"/>
                          <w:spacing w:val="-5"/>
                        </w:rPr>
                        <w:t>y</w:t>
                      </w:r>
                      <w:r w:rsidRPr="00E45357">
                        <w:rPr>
                          <w:rFonts w:ascii="Times New Roman" w:hAnsi="Times New Roman"/>
                          <w:color w:val="231F20"/>
                        </w:rPr>
                        <w:t>i</w:t>
                      </w:r>
                      <w:r w:rsidRPr="00E45357">
                        <w:rPr>
                          <w:rFonts w:ascii="Times New Roman" w:hAnsi="Times New Roman"/>
                          <w:color w:val="231F20"/>
                          <w:spacing w:val="3"/>
                        </w:rPr>
                        <w:t>n</w:t>
                      </w:r>
                      <w:r w:rsidRPr="00E45357">
                        <w:rPr>
                          <w:rFonts w:ascii="Times New Roman" w:hAnsi="Times New Roman"/>
                          <w:color w:val="231F20"/>
                        </w:rPr>
                        <w:t>g</w:t>
                      </w:r>
                      <w:r w:rsidRPr="00E45357">
                        <w:rPr>
                          <w:rFonts w:ascii="Times New Roman" w:hAnsi="Times New Roman"/>
                          <w:color w:val="231F20"/>
                          <w:spacing w:val="-8"/>
                        </w:rPr>
                        <w:t xml:space="preserve"> </w:t>
                      </w:r>
                      <w:r w:rsidRPr="00E45357">
                        <w:rPr>
                          <w:rFonts w:ascii="Times New Roman" w:hAnsi="Times New Roman"/>
                          <w:color w:val="231F20"/>
                        </w:rPr>
                        <w:t>behaviour</w:t>
                      </w:r>
                      <w:r w:rsidRPr="00E45357">
                        <w:rPr>
                          <w:rFonts w:ascii="Times New Roman" w:hAnsi="Times New Roman"/>
                          <w:color w:val="231F20"/>
                          <w:spacing w:val="-10"/>
                        </w:rPr>
                        <w:t xml:space="preserve"> </w:t>
                      </w:r>
                      <w:r w:rsidRPr="00E45357">
                        <w:rPr>
                          <w:rFonts w:ascii="Times New Roman" w:hAnsi="Times New Roman"/>
                          <w:color w:val="231F20"/>
                        </w:rPr>
                        <w:t>in the</w:t>
                      </w:r>
                      <w:r w:rsidRPr="00E45357">
                        <w:rPr>
                          <w:rFonts w:ascii="Times New Roman" w:hAnsi="Times New Roman"/>
                          <w:color w:val="231F20"/>
                          <w:spacing w:val="-3"/>
                        </w:rPr>
                        <w:t xml:space="preserve"> </w:t>
                      </w:r>
                      <w:r w:rsidRPr="00E45357">
                        <w:rPr>
                          <w:rFonts w:ascii="Times New Roman" w:hAnsi="Times New Roman"/>
                          <w:color w:val="231F20"/>
                        </w:rPr>
                        <w:t>following</w:t>
                      </w:r>
                      <w:r w:rsidRPr="00E45357">
                        <w:rPr>
                          <w:rFonts w:ascii="Times New Roman" w:hAnsi="Times New Roman"/>
                          <w:color w:val="231F20"/>
                          <w:spacing w:val="-11"/>
                        </w:rPr>
                        <w:t xml:space="preserve"> </w:t>
                      </w:r>
                      <w:r w:rsidRPr="00E45357">
                        <w:rPr>
                          <w:rFonts w:ascii="Times New Roman" w:hAnsi="Times New Roman"/>
                          <w:color w:val="231F20"/>
                        </w:rPr>
                        <w:t>c</w:t>
                      </w:r>
                      <w:r w:rsidRPr="00E45357">
                        <w:rPr>
                          <w:rFonts w:ascii="Times New Roman" w:hAnsi="Times New Roman"/>
                          <w:color w:val="231F20"/>
                          <w:spacing w:val="3"/>
                        </w:rPr>
                        <w:t>i</w:t>
                      </w:r>
                      <w:r w:rsidRPr="00E45357">
                        <w:rPr>
                          <w:rFonts w:ascii="Times New Roman" w:hAnsi="Times New Roman"/>
                          <w:color w:val="231F20"/>
                        </w:rPr>
                        <w:t>r</w:t>
                      </w:r>
                      <w:r w:rsidRPr="00E45357">
                        <w:rPr>
                          <w:rFonts w:ascii="Times New Roman" w:hAnsi="Times New Roman"/>
                          <w:color w:val="231F20"/>
                          <w:spacing w:val="-2"/>
                        </w:rPr>
                        <w:t>c</w:t>
                      </w:r>
                      <w:r w:rsidRPr="00E45357">
                        <w:rPr>
                          <w:rFonts w:ascii="Times New Roman" w:hAnsi="Times New Roman"/>
                          <w:color w:val="231F20"/>
                        </w:rPr>
                        <w:t>umst</w:t>
                      </w:r>
                      <w:r w:rsidRPr="00E45357">
                        <w:rPr>
                          <w:rFonts w:ascii="Times New Roman" w:hAnsi="Times New Roman"/>
                          <w:color w:val="231F20"/>
                          <w:spacing w:val="1"/>
                        </w:rPr>
                        <w:t>a</w:t>
                      </w:r>
                      <w:r w:rsidRPr="00E45357">
                        <w:rPr>
                          <w:rFonts w:ascii="Times New Roman" w:hAnsi="Times New Roman"/>
                          <w:color w:val="231F20"/>
                        </w:rPr>
                        <w:t>nce</w:t>
                      </w:r>
                      <w:r w:rsidRPr="00E45357">
                        <w:rPr>
                          <w:rFonts w:ascii="Times New Roman" w:hAnsi="Times New Roman"/>
                          <w:color w:val="231F20"/>
                          <w:spacing w:val="3"/>
                        </w:rPr>
                        <w:t>s</w:t>
                      </w:r>
                      <w:r w:rsidRPr="00E45357">
                        <w:rPr>
                          <w:rFonts w:ascii="Times New Roman" w:hAnsi="Times New Roman"/>
                          <w:color w:val="231F20"/>
                        </w:rPr>
                        <w:t>:</w:t>
                      </w:r>
                    </w:p>
                    <w:p w14:paraId="2E052903" w14:textId="77777777" w:rsidR="00B175FF" w:rsidRPr="00E45357" w:rsidRDefault="00B175FF" w:rsidP="00E45357">
                      <w:pPr>
                        <w:spacing w:before="60"/>
                        <w:ind w:left="567" w:right="40" w:hanging="567"/>
                        <w:jc w:val="both"/>
                        <w:rPr>
                          <w:rFonts w:ascii="Times New Roman" w:hAnsi="Times New Roman"/>
                          <w:color w:val="231F20"/>
                        </w:rPr>
                      </w:pPr>
                      <w:r w:rsidRPr="00E45357">
                        <w:rPr>
                          <w:rFonts w:ascii="Times New Roman" w:hAnsi="Times New Roman"/>
                          <w:color w:val="231F20"/>
                          <w:spacing w:val="-1"/>
                        </w:rPr>
                        <w:t>a</w:t>
                      </w:r>
                      <w:r w:rsidRPr="00E45357">
                        <w:rPr>
                          <w:rFonts w:ascii="Times New Roman" w:hAnsi="Times New Roman"/>
                          <w:color w:val="231F20"/>
                        </w:rPr>
                        <w:t>)</w:t>
                      </w:r>
                      <w:r w:rsidRPr="00E45357">
                        <w:rPr>
                          <w:rFonts w:ascii="Times New Roman" w:hAnsi="Times New Roman"/>
                          <w:color w:val="231F20"/>
                        </w:rPr>
                        <w:tab/>
                        <w:t>Where s/he considers that the bullying behaviour has not been adequately and appropriately addressed within 20 school days after s/he has determined that bullying behaviour occurred; and</w:t>
                      </w:r>
                    </w:p>
                    <w:p w14:paraId="31F6EBB5" w14:textId="77777777" w:rsidR="00B175FF" w:rsidRPr="00E45357" w:rsidRDefault="00B175FF" w:rsidP="00E45357">
                      <w:pPr>
                        <w:spacing w:before="60"/>
                        <w:ind w:left="567" w:right="40" w:hanging="567"/>
                        <w:jc w:val="both"/>
                        <w:rPr>
                          <w:rFonts w:ascii="Times New Roman" w:hAnsi="Times New Roman"/>
                          <w:color w:val="231F20"/>
                        </w:rPr>
                      </w:pPr>
                      <w:r w:rsidRPr="00E45357">
                        <w:rPr>
                          <w:rFonts w:ascii="Times New Roman" w:hAnsi="Times New Roman"/>
                          <w:color w:val="231F20"/>
                        </w:rPr>
                        <w:t>b)</w:t>
                      </w:r>
                      <w:r w:rsidRPr="00E45357">
                        <w:rPr>
                          <w:rFonts w:ascii="Times New Roman" w:hAnsi="Times New Roman"/>
                          <w:color w:val="231F20"/>
                        </w:rPr>
                        <w:tab/>
                        <w:t xml:space="preserve">Where it is necessary to report serious bullying behaviour immediately to the Principal, Deputy Principal or Year Head(see </w:t>
                      </w:r>
                      <w:hyperlink w:anchor="SECTION_7_3" w:history="1">
                        <w:r w:rsidRPr="00E45357">
                          <w:rPr>
                            <w:color w:val="231F20"/>
                          </w:rPr>
                          <w:t>7. 3</w:t>
                        </w:r>
                      </w:hyperlink>
                      <w:r w:rsidRPr="00E45357">
                        <w:rPr>
                          <w:rFonts w:ascii="Times New Roman" w:hAnsi="Times New Roman"/>
                          <w:color w:val="231F20"/>
                        </w:rPr>
                        <w:t xml:space="preserve">) or where a relevant teacher at any time passes on concerns or allegations of bullying to the Principal or Deputy Principal (see </w:t>
                      </w:r>
                      <w:hyperlink w:anchor="SECTION_7_1" w:history="1">
                        <w:r w:rsidRPr="00E45357">
                          <w:rPr>
                            <w:color w:val="231F20"/>
                          </w:rPr>
                          <w:t>7.1</w:t>
                        </w:r>
                      </w:hyperlink>
                      <w:r w:rsidRPr="00E45357">
                        <w:rPr>
                          <w:rFonts w:ascii="Times New Roman" w:hAnsi="Times New Roman"/>
                          <w:color w:val="231F20"/>
                        </w:rPr>
                        <w:t>).</w:t>
                      </w:r>
                    </w:p>
                    <w:p w14:paraId="7C1352BB" w14:textId="77777777" w:rsidR="00B175FF" w:rsidRPr="00C27D8C" w:rsidRDefault="00B175FF" w:rsidP="00E45357">
                      <w:pPr>
                        <w:pStyle w:val="ListParagraph"/>
                        <w:numPr>
                          <w:ilvl w:val="0"/>
                          <w:numId w:val="15"/>
                        </w:numPr>
                        <w:tabs>
                          <w:tab w:val="clear" w:pos="0"/>
                        </w:tabs>
                        <w:spacing w:before="60"/>
                        <w:ind w:left="567" w:right="40" w:hanging="567"/>
                        <w:jc w:val="both"/>
                        <w:rPr>
                          <w:rFonts w:ascii="Times New Roman" w:hAnsi="Times New Roman"/>
                          <w:color w:val="231F20"/>
                        </w:rPr>
                      </w:pPr>
                      <w:r w:rsidRPr="00E45357">
                        <w:rPr>
                          <w:rFonts w:ascii="Times New Roman" w:hAnsi="Times New Roman"/>
                          <w:color w:val="231F20"/>
                        </w:rPr>
                        <w:t>I</w:t>
                      </w:r>
                      <w:r w:rsidRPr="00C27D8C">
                        <w:rPr>
                          <w:rFonts w:ascii="Times New Roman" w:hAnsi="Times New Roman"/>
                          <w:color w:val="231F20"/>
                        </w:rPr>
                        <w:t>n</w:t>
                      </w:r>
                      <w:r w:rsidRPr="00E45357">
                        <w:rPr>
                          <w:rFonts w:ascii="Times New Roman" w:hAnsi="Times New Roman"/>
                          <w:color w:val="231F20"/>
                        </w:rPr>
                        <w:t xml:space="preserve"> </w:t>
                      </w:r>
                      <w:r w:rsidRPr="00C27D8C">
                        <w:rPr>
                          <w:rFonts w:ascii="Times New Roman" w:hAnsi="Times New Roman"/>
                          <w:color w:val="231F20"/>
                        </w:rPr>
                        <w:t>e</w:t>
                      </w:r>
                      <w:r w:rsidRPr="00E45357">
                        <w:rPr>
                          <w:rFonts w:ascii="Times New Roman" w:hAnsi="Times New Roman"/>
                          <w:color w:val="231F20"/>
                        </w:rPr>
                        <w:t>a</w:t>
                      </w:r>
                      <w:r w:rsidRPr="00C27D8C">
                        <w:rPr>
                          <w:rFonts w:ascii="Times New Roman" w:hAnsi="Times New Roman"/>
                          <w:color w:val="231F20"/>
                        </w:rPr>
                        <w:t>ch</w:t>
                      </w:r>
                      <w:r w:rsidRPr="00E45357">
                        <w:rPr>
                          <w:rFonts w:ascii="Times New Roman" w:hAnsi="Times New Roman"/>
                          <w:color w:val="231F20"/>
                        </w:rPr>
                        <w:t xml:space="preserve"> </w:t>
                      </w:r>
                      <w:r w:rsidRPr="00C27D8C">
                        <w:rPr>
                          <w:rFonts w:ascii="Times New Roman" w:hAnsi="Times New Roman"/>
                          <w:color w:val="231F20"/>
                        </w:rPr>
                        <w:t>of</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circumst</w:t>
                      </w:r>
                      <w:r w:rsidRPr="00E45357">
                        <w:rPr>
                          <w:rFonts w:ascii="Times New Roman" w:hAnsi="Times New Roman"/>
                          <w:color w:val="231F20"/>
                        </w:rPr>
                        <w:t>a</w:t>
                      </w:r>
                      <w:r w:rsidRPr="00C27D8C">
                        <w:rPr>
                          <w:rFonts w:ascii="Times New Roman" w:hAnsi="Times New Roman"/>
                          <w:color w:val="231F20"/>
                        </w:rPr>
                        <w:t>nces at</w:t>
                      </w:r>
                      <w:r w:rsidRPr="00E45357">
                        <w:rPr>
                          <w:rFonts w:ascii="Times New Roman" w:hAnsi="Times New Roman"/>
                          <w:color w:val="231F20"/>
                        </w:rPr>
                        <w:t xml:space="preserve"> (</w:t>
                      </w:r>
                      <w:r w:rsidRPr="00C27D8C">
                        <w:rPr>
                          <w:rFonts w:ascii="Times New Roman" w:hAnsi="Times New Roman"/>
                          <w:color w:val="231F20"/>
                        </w:rPr>
                        <w:t>a)</w:t>
                      </w:r>
                      <w:r w:rsidRPr="00E45357">
                        <w:rPr>
                          <w:rFonts w:ascii="Times New Roman" w:hAnsi="Times New Roman"/>
                          <w:color w:val="231F20"/>
                        </w:rPr>
                        <w:t xml:space="preserve"> </w:t>
                      </w:r>
                      <w:r w:rsidRPr="00C27D8C">
                        <w:rPr>
                          <w:rFonts w:ascii="Times New Roman" w:hAnsi="Times New Roman"/>
                          <w:color w:val="231F20"/>
                        </w:rPr>
                        <w:t>and</w:t>
                      </w:r>
                      <w:r w:rsidRPr="00E45357">
                        <w:rPr>
                          <w:rFonts w:ascii="Times New Roman" w:hAnsi="Times New Roman"/>
                          <w:color w:val="231F20"/>
                        </w:rPr>
                        <w:t xml:space="preserve"> </w:t>
                      </w:r>
                      <w:r w:rsidRPr="00C27D8C">
                        <w:rPr>
                          <w:rFonts w:ascii="Times New Roman" w:hAnsi="Times New Roman"/>
                          <w:color w:val="231F20"/>
                        </w:rPr>
                        <w:t>(b)</w:t>
                      </w:r>
                      <w:r w:rsidRPr="00E45357">
                        <w:rPr>
                          <w:rFonts w:ascii="Times New Roman" w:hAnsi="Times New Roman"/>
                          <w:color w:val="231F20"/>
                        </w:rPr>
                        <w:t xml:space="preserve"> </w:t>
                      </w:r>
                      <w:r w:rsidRPr="00C27D8C">
                        <w:rPr>
                          <w:rFonts w:ascii="Times New Roman" w:hAnsi="Times New Roman"/>
                          <w:color w:val="231F20"/>
                        </w:rPr>
                        <w:t>abo</w:t>
                      </w:r>
                      <w:r w:rsidRPr="00E45357">
                        <w:rPr>
                          <w:rFonts w:ascii="Times New Roman" w:hAnsi="Times New Roman"/>
                          <w:color w:val="231F20"/>
                        </w:rPr>
                        <w:t>v</w:t>
                      </w:r>
                      <w:r w:rsidRPr="00C27D8C">
                        <w:rPr>
                          <w:rFonts w:ascii="Times New Roman" w:hAnsi="Times New Roman"/>
                          <w:color w:val="231F20"/>
                        </w:rPr>
                        <w:t>e,</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recordi</w:t>
                      </w:r>
                      <w:r w:rsidRPr="00E45357">
                        <w:rPr>
                          <w:rFonts w:ascii="Times New Roman" w:hAnsi="Times New Roman"/>
                          <w:color w:val="231F20"/>
                        </w:rPr>
                        <w:t>n</w:t>
                      </w:r>
                      <w:r w:rsidRPr="00C27D8C">
                        <w:rPr>
                          <w:rFonts w:ascii="Times New Roman" w:hAnsi="Times New Roman"/>
                          <w:color w:val="231F20"/>
                        </w:rPr>
                        <w:t>g</w:t>
                      </w:r>
                      <w:r w:rsidRPr="00E45357">
                        <w:rPr>
                          <w:rFonts w:ascii="Times New Roman" w:hAnsi="Times New Roman"/>
                          <w:color w:val="231F20"/>
                        </w:rPr>
                        <w:t xml:space="preserve"> </w:t>
                      </w:r>
                      <w:r w:rsidRPr="00C27D8C">
                        <w:rPr>
                          <w:rFonts w:ascii="Times New Roman" w:hAnsi="Times New Roman"/>
                          <w:color w:val="231F20"/>
                        </w:rPr>
                        <w:t>template</w:t>
                      </w:r>
                      <w:r w:rsidRPr="00E45357">
                        <w:rPr>
                          <w:rFonts w:ascii="Times New Roman" w:hAnsi="Times New Roman"/>
                          <w:color w:val="231F20"/>
                        </w:rPr>
                        <w:t xml:space="preserve"> </w:t>
                      </w:r>
                      <w:r w:rsidRPr="00C27D8C">
                        <w:rPr>
                          <w:rFonts w:ascii="Times New Roman" w:hAnsi="Times New Roman"/>
                          <w:color w:val="231F20"/>
                        </w:rPr>
                        <w:t xml:space="preserve">at </w:t>
                      </w:r>
                      <w:hyperlink w:anchor="ANNEXURE_1" w:history="1">
                        <w:r w:rsidRPr="00E45357">
                          <w:rPr>
                            <w:color w:val="231F20"/>
                          </w:rPr>
                          <w:t>Annexure 1</w:t>
                        </w:r>
                      </w:hyperlink>
                      <w:r w:rsidRPr="00E45357">
                        <w:rPr>
                          <w:rFonts w:ascii="Times New Roman" w:hAnsi="Times New Roman"/>
                          <w:color w:val="231F20"/>
                        </w:rPr>
                        <w:t xml:space="preserve"> </w:t>
                      </w:r>
                      <w:r w:rsidRPr="00C27D8C">
                        <w:rPr>
                          <w:rFonts w:ascii="Times New Roman" w:hAnsi="Times New Roman"/>
                          <w:color w:val="231F20"/>
                        </w:rPr>
                        <w:t>must</w:t>
                      </w:r>
                      <w:r w:rsidRPr="00E45357">
                        <w:rPr>
                          <w:rFonts w:ascii="Times New Roman" w:hAnsi="Times New Roman"/>
                          <w:color w:val="231F20"/>
                        </w:rPr>
                        <w:t xml:space="preserve"> </w:t>
                      </w:r>
                      <w:r w:rsidRPr="00C27D8C">
                        <w:rPr>
                          <w:rFonts w:ascii="Times New Roman" w:hAnsi="Times New Roman"/>
                          <w:color w:val="231F20"/>
                        </w:rPr>
                        <w:t>be</w:t>
                      </w:r>
                      <w:r w:rsidRPr="00E45357">
                        <w:rPr>
                          <w:rFonts w:ascii="Times New Roman" w:hAnsi="Times New Roman"/>
                          <w:color w:val="231F20"/>
                        </w:rPr>
                        <w:t xml:space="preserve"> </w:t>
                      </w:r>
                      <w:r w:rsidRPr="00C27D8C">
                        <w:rPr>
                          <w:rFonts w:ascii="Times New Roman" w:hAnsi="Times New Roman"/>
                          <w:color w:val="231F20"/>
                        </w:rPr>
                        <w:t>completed</w:t>
                      </w:r>
                      <w:r w:rsidRPr="00E45357">
                        <w:rPr>
                          <w:rFonts w:ascii="Times New Roman" w:hAnsi="Times New Roman"/>
                          <w:color w:val="231F20"/>
                        </w:rPr>
                        <w:t xml:space="preserve"> in full </w:t>
                      </w:r>
                      <w:r w:rsidRPr="00C27D8C">
                        <w:rPr>
                          <w:rFonts w:ascii="Times New Roman" w:hAnsi="Times New Roman"/>
                          <w:color w:val="231F20"/>
                        </w:rPr>
                        <w:t>and</w:t>
                      </w:r>
                      <w:r w:rsidRPr="00E45357">
                        <w:rPr>
                          <w:rFonts w:ascii="Times New Roman" w:hAnsi="Times New Roman"/>
                          <w:color w:val="231F20"/>
                        </w:rPr>
                        <w:t xml:space="preserve"> re</w:t>
                      </w:r>
                      <w:r w:rsidRPr="00C27D8C">
                        <w:rPr>
                          <w:rFonts w:ascii="Times New Roman" w:hAnsi="Times New Roman"/>
                          <w:color w:val="231F20"/>
                        </w:rPr>
                        <w:t>tai</w:t>
                      </w:r>
                      <w:r w:rsidRPr="00E45357">
                        <w:rPr>
                          <w:rFonts w:ascii="Times New Roman" w:hAnsi="Times New Roman"/>
                          <w:color w:val="231F20"/>
                        </w:rPr>
                        <w:t>n</w:t>
                      </w:r>
                      <w:r w:rsidRPr="00C27D8C">
                        <w:rPr>
                          <w:rFonts w:ascii="Times New Roman" w:hAnsi="Times New Roman"/>
                          <w:color w:val="231F20"/>
                        </w:rPr>
                        <w:t>ed</w:t>
                      </w:r>
                      <w:r w:rsidRPr="00E45357">
                        <w:rPr>
                          <w:rFonts w:ascii="Times New Roman" w:hAnsi="Times New Roman"/>
                          <w:color w:val="231F20"/>
                        </w:rPr>
                        <w:t xml:space="preserve"> b</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teac</w:t>
                      </w:r>
                      <w:r w:rsidRPr="00E45357">
                        <w:rPr>
                          <w:rFonts w:ascii="Times New Roman" w:hAnsi="Times New Roman"/>
                          <w:color w:val="231F20"/>
                        </w:rPr>
                        <w:t>he</w:t>
                      </w:r>
                      <w:r w:rsidRPr="00C27D8C">
                        <w:rPr>
                          <w:rFonts w:ascii="Times New Roman" w:hAnsi="Times New Roman"/>
                          <w:color w:val="231F20"/>
                        </w:rPr>
                        <w:t>r</w:t>
                      </w:r>
                      <w:r w:rsidRPr="00E45357">
                        <w:rPr>
                          <w:rFonts w:ascii="Times New Roman" w:hAnsi="Times New Roman"/>
                          <w:color w:val="231F20"/>
                        </w:rPr>
                        <w:t xml:space="preserve"> </w:t>
                      </w:r>
                      <w:r w:rsidRPr="00C27D8C">
                        <w:rPr>
                          <w:rFonts w:ascii="Times New Roman" w:hAnsi="Times New Roman"/>
                          <w:color w:val="231F20"/>
                        </w:rPr>
                        <w:t>in</w:t>
                      </w:r>
                      <w:r w:rsidRPr="00E45357">
                        <w:rPr>
                          <w:rFonts w:ascii="Times New Roman" w:hAnsi="Times New Roman"/>
                          <w:color w:val="231F20"/>
                        </w:rPr>
                        <w:t xml:space="preserve"> </w:t>
                      </w:r>
                      <w:r w:rsidRPr="00C27D8C">
                        <w:rPr>
                          <w:rFonts w:ascii="Times New Roman" w:hAnsi="Times New Roman"/>
                          <w:color w:val="231F20"/>
                        </w:rPr>
                        <w:t>q</w:t>
                      </w:r>
                      <w:r w:rsidRPr="00E45357">
                        <w:rPr>
                          <w:rFonts w:ascii="Times New Roman" w:hAnsi="Times New Roman"/>
                          <w:color w:val="231F20"/>
                        </w:rPr>
                        <w:t>u</w:t>
                      </w:r>
                      <w:r w:rsidRPr="00C27D8C">
                        <w:rPr>
                          <w:rFonts w:ascii="Times New Roman" w:hAnsi="Times New Roman"/>
                          <w:color w:val="231F20"/>
                        </w:rPr>
                        <w:t>estion and</w:t>
                      </w:r>
                      <w:r w:rsidRPr="00E45357">
                        <w:rPr>
                          <w:rFonts w:ascii="Times New Roman" w:hAnsi="Times New Roman"/>
                          <w:color w:val="231F20"/>
                        </w:rPr>
                        <w:t xml:space="preserve"> </w:t>
                      </w:r>
                      <w:r w:rsidRPr="00C27D8C">
                        <w:rPr>
                          <w:rFonts w:ascii="Times New Roman" w:hAnsi="Times New Roman"/>
                          <w:color w:val="231F20"/>
                        </w:rPr>
                        <w:t>a</w:t>
                      </w:r>
                      <w:r w:rsidRPr="00E45357">
                        <w:rPr>
                          <w:rFonts w:ascii="Times New Roman" w:hAnsi="Times New Roman"/>
                          <w:color w:val="231F20"/>
                        </w:rPr>
                        <w:t xml:space="preserve"> </w:t>
                      </w:r>
                      <w:r w:rsidRPr="00C27D8C">
                        <w:rPr>
                          <w:rFonts w:ascii="Times New Roman" w:hAnsi="Times New Roman"/>
                          <w:color w:val="231F20"/>
                        </w:rPr>
                        <w:t>co</w:t>
                      </w:r>
                      <w:r w:rsidRPr="00E45357">
                        <w:rPr>
                          <w:rFonts w:ascii="Times New Roman" w:hAnsi="Times New Roman"/>
                          <w:color w:val="231F20"/>
                        </w:rPr>
                        <w:t>p</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provided</w:t>
                      </w:r>
                      <w:r w:rsidRPr="00E45357">
                        <w:rPr>
                          <w:rFonts w:ascii="Times New Roman" w:hAnsi="Times New Roman"/>
                          <w:color w:val="231F20"/>
                        </w:rPr>
                        <w:t xml:space="preserve"> </w:t>
                      </w:r>
                      <w:r w:rsidRPr="00C27D8C">
                        <w:rPr>
                          <w:rFonts w:ascii="Times New Roman" w:hAnsi="Times New Roman"/>
                          <w:color w:val="231F20"/>
                        </w:rPr>
                        <w:t>to</w:t>
                      </w:r>
                      <w:r w:rsidRPr="00E45357">
                        <w:rPr>
                          <w:rFonts w:ascii="Times New Roman" w:hAnsi="Times New Roman"/>
                          <w:color w:val="231F20"/>
                        </w:rPr>
                        <w:t xml:space="preserve"> </w:t>
                      </w:r>
                      <w:r w:rsidRPr="00C27D8C">
                        <w:rPr>
                          <w:rFonts w:ascii="Times New Roman" w:hAnsi="Times New Roman"/>
                          <w:color w:val="231F20"/>
                        </w:rPr>
                        <w:t>the</w:t>
                      </w:r>
                      <w:r w:rsidRPr="00E45357">
                        <w:rPr>
                          <w:rFonts w:ascii="Times New Roman" w:hAnsi="Times New Roman"/>
                          <w:color w:val="231F20"/>
                        </w:rPr>
                        <w:t xml:space="preserve"> </w:t>
                      </w:r>
                      <w:r w:rsidRPr="00C27D8C">
                        <w:rPr>
                          <w:rFonts w:ascii="Times New Roman" w:hAnsi="Times New Roman"/>
                          <w:color w:val="231F20"/>
                        </w:rPr>
                        <w:t>Principal</w:t>
                      </w:r>
                      <w:r>
                        <w:rPr>
                          <w:rFonts w:ascii="Times New Roman" w:hAnsi="Times New Roman"/>
                          <w:color w:val="231F20"/>
                        </w:rPr>
                        <w:t>,</w:t>
                      </w:r>
                      <w:r w:rsidRPr="00E45357">
                        <w:rPr>
                          <w:rFonts w:ascii="Times New Roman" w:hAnsi="Times New Roman"/>
                          <w:color w:val="231F20"/>
                        </w:rPr>
                        <w:t xml:space="preserve"> </w:t>
                      </w:r>
                      <w:r w:rsidRPr="00C27D8C">
                        <w:rPr>
                          <w:rFonts w:ascii="Times New Roman" w:hAnsi="Times New Roman"/>
                          <w:color w:val="231F20"/>
                        </w:rPr>
                        <w:t>D</w:t>
                      </w:r>
                      <w:r w:rsidRPr="00E45357">
                        <w:rPr>
                          <w:rFonts w:ascii="Times New Roman" w:hAnsi="Times New Roman"/>
                          <w:color w:val="231F20"/>
                        </w:rPr>
                        <w:t>e</w:t>
                      </w:r>
                      <w:r w:rsidRPr="00C27D8C">
                        <w:rPr>
                          <w:rFonts w:ascii="Times New Roman" w:hAnsi="Times New Roman"/>
                          <w:color w:val="231F20"/>
                        </w:rPr>
                        <w:t>pu</w:t>
                      </w:r>
                      <w:r w:rsidRPr="00E45357">
                        <w:rPr>
                          <w:rFonts w:ascii="Times New Roman" w:hAnsi="Times New Roman"/>
                          <w:color w:val="231F20"/>
                        </w:rPr>
                        <w:t>t</w:t>
                      </w:r>
                      <w:r w:rsidRPr="00C27D8C">
                        <w:rPr>
                          <w:rFonts w:ascii="Times New Roman" w:hAnsi="Times New Roman"/>
                          <w:color w:val="231F20"/>
                        </w:rPr>
                        <w:t>y</w:t>
                      </w:r>
                      <w:r w:rsidRPr="00E45357">
                        <w:rPr>
                          <w:rFonts w:ascii="Times New Roman" w:hAnsi="Times New Roman"/>
                          <w:color w:val="231F20"/>
                        </w:rPr>
                        <w:t xml:space="preserve"> </w:t>
                      </w:r>
                      <w:r w:rsidRPr="00C27D8C">
                        <w:rPr>
                          <w:rFonts w:ascii="Times New Roman" w:hAnsi="Times New Roman"/>
                          <w:color w:val="231F20"/>
                        </w:rPr>
                        <w:t>Principal</w:t>
                      </w:r>
                      <w:r>
                        <w:rPr>
                          <w:rFonts w:ascii="Times New Roman" w:hAnsi="Times New Roman"/>
                          <w:color w:val="231F20"/>
                        </w:rPr>
                        <w:t xml:space="preserve"> or Year Head</w:t>
                      </w:r>
                      <w:r w:rsidRPr="00E45357">
                        <w:rPr>
                          <w:rFonts w:ascii="Times New Roman" w:hAnsi="Times New Roman"/>
                          <w:color w:val="231F20"/>
                        </w:rPr>
                        <w:t xml:space="preserve"> </w:t>
                      </w:r>
                      <w:r w:rsidRPr="00C27D8C">
                        <w:rPr>
                          <w:rFonts w:ascii="Times New Roman" w:hAnsi="Times New Roman"/>
                          <w:color w:val="231F20"/>
                        </w:rPr>
                        <w:t>as</w:t>
                      </w:r>
                      <w:r w:rsidRPr="00E45357">
                        <w:rPr>
                          <w:rFonts w:ascii="Times New Roman" w:hAnsi="Times New Roman"/>
                          <w:color w:val="231F20"/>
                        </w:rPr>
                        <w:t xml:space="preserve"> </w:t>
                      </w:r>
                      <w:r w:rsidRPr="00C27D8C">
                        <w:rPr>
                          <w:rFonts w:ascii="Times New Roman" w:hAnsi="Times New Roman"/>
                          <w:color w:val="231F20"/>
                        </w:rPr>
                        <w:t xml:space="preserve">applicable. </w:t>
                      </w:r>
                      <w:r w:rsidRPr="00E45357">
                        <w:rPr>
                          <w:rFonts w:ascii="Times New Roman" w:hAnsi="Times New Roman"/>
                          <w:color w:val="231F20"/>
                        </w:rPr>
                        <w:t xml:space="preserve"> </w:t>
                      </w:r>
                    </w:p>
                    <w:p w14:paraId="5E3ACB77" w14:textId="77777777" w:rsidR="00B175FF" w:rsidRDefault="00B175FF" w:rsidP="00B175FF">
                      <w:pPr>
                        <w:pStyle w:val="ListParagraph"/>
                        <w:numPr>
                          <w:ilvl w:val="0"/>
                          <w:numId w:val="15"/>
                        </w:numPr>
                        <w:tabs>
                          <w:tab w:val="clear" w:pos="0"/>
                        </w:tabs>
                        <w:spacing w:before="60"/>
                        <w:ind w:left="567" w:right="40" w:hanging="567"/>
                        <w:jc w:val="both"/>
                        <w:rPr>
                          <w:rFonts w:ascii="Times New Roman" w:hAnsi="Times New Roman"/>
                          <w:color w:val="231F20"/>
                        </w:rPr>
                      </w:pPr>
                      <w:r w:rsidRPr="00C27D8C">
                        <w:rPr>
                          <w:rFonts w:ascii="Times New Roman" w:hAnsi="Times New Roman"/>
                          <w:color w:val="231F20"/>
                        </w:rPr>
                        <w:t>At any point in either investigating or resolving a bullying matter, the relevant teacher may seek the advice and support of the Principal</w:t>
                      </w:r>
                      <w:r>
                        <w:rPr>
                          <w:rFonts w:ascii="Times New Roman" w:hAnsi="Times New Roman"/>
                          <w:color w:val="231F20"/>
                        </w:rPr>
                        <w:t xml:space="preserve">, </w:t>
                      </w:r>
                      <w:r w:rsidRPr="00C27D8C">
                        <w:rPr>
                          <w:rFonts w:ascii="Times New Roman" w:hAnsi="Times New Roman"/>
                          <w:color w:val="231F20"/>
                        </w:rPr>
                        <w:t xml:space="preserve">Deputy Principal </w:t>
                      </w:r>
                      <w:r>
                        <w:rPr>
                          <w:rFonts w:ascii="Times New Roman" w:hAnsi="Times New Roman"/>
                          <w:color w:val="231F20"/>
                        </w:rPr>
                        <w:t xml:space="preserve">or Year Head </w:t>
                      </w:r>
                      <w:r w:rsidRPr="00C27D8C">
                        <w:rPr>
                          <w:rFonts w:ascii="Times New Roman" w:hAnsi="Times New Roman"/>
                          <w:color w:val="231F20"/>
                        </w:rPr>
                        <w:t>while retaining responsibility for dealing with the matter.</w:t>
                      </w:r>
                    </w:p>
                    <w:p w14:paraId="21E32E5D" w14:textId="00A53DA6" w:rsidR="00B175FF" w:rsidRPr="00B175FF" w:rsidRDefault="00B175FF" w:rsidP="00B175FF">
                      <w:pPr>
                        <w:pStyle w:val="ListParagraph"/>
                        <w:numPr>
                          <w:ilvl w:val="0"/>
                          <w:numId w:val="15"/>
                        </w:numPr>
                        <w:tabs>
                          <w:tab w:val="clear" w:pos="0"/>
                        </w:tabs>
                        <w:spacing w:before="60"/>
                        <w:ind w:left="567" w:right="40" w:hanging="567"/>
                        <w:jc w:val="both"/>
                        <w:rPr>
                          <w:rFonts w:ascii="Times New Roman" w:hAnsi="Times New Roman"/>
                          <w:color w:val="231F20"/>
                        </w:rPr>
                      </w:pPr>
                      <w:r w:rsidRPr="00B175FF">
                        <w:rPr>
                          <w:rFonts w:ascii="Times New Roman" w:hAnsi="Times New Roman"/>
                          <w:color w:val="231F20"/>
                        </w:rPr>
                        <w:t xml:space="preserve">Also, at any point in either investigating or resolving a bullying matter, the relevant teacher may hand the matter over to either the Principal or Deputy Principal.  In doing so, however, s/he must complete the recording template at </w:t>
                      </w:r>
                      <w:hyperlink w:anchor="ANNEXURE_1" w:history="1">
                        <w:r w:rsidRPr="00B175FF">
                          <w:rPr>
                            <w:rStyle w:val="Hyperlink"/>
                            <w:rFonts w:ascii="Times New Roman" w:hAnsi="Times New Roman"/>
                          </w:rPr>
                          <w:t>Annexure 1</w:t>
                        </w:r>
                      </w:hyperlink>
                      <w:r w:rsidRPr="00B175FF">
                        <w:rPr>
                          <w:rFonts w:ascii="Times New Roman" w:hAnsi="Times New Roman"/>
                          <w:b/>
                          <w:color w:val="231F20"/>
                        </w:rPr>
                        <w:t xml:space="preserve">, </w:t>
                      </w:r>
                      <w:r w:rsidRPr="00B175FF">
                        <w:rPr>
                          <w:rFonts w:ascii="Times New Roman" w:hAnsi="Times New Roman"/>
                          <w:color w:val="231F20"/>
                        </w:rPr>
                        <w:t>retain a copy of the completed template in his/her files and provide a copy to the Principal or Deputy Principal, as applicable.</w:t>
                      </w:r>
                    </w:p>
                    <w:p w14:paraId="6D98A12B" w14:textId="77777777" w:rsidR="00B175FF" w:rsidRDefault="00B175FF">
                      <w:pPr>
                        <w:shd w:val="clear" w:color="auto" w:fill="F2F2F2"/>
                        <w:spacing w:before="60"/>
                        <w:ind w:left="1319" w:right="59"/>
                        <w:jc w:val="both"/>
                        <w:rPr>
                          <w:rFonts w:ascii="Browallia New" w:hAnsi="Browallia New" w:cs="Browallia New"/>
                          <w:color w:val="231F20"/>
                          <w:sz w:val="22"/>
                          <w:szCs w:val="22"/>
                        </w:rPr>
                      </w:pPr>
                    </w:p>
                    <w:p w14:paraId="2946DB82" w14:textId="77777777" w:rsidR="00B175FF" w:rsidRDefault="00B175FF"/>
                  </w:txbxContent>
                </v:textbox>
                <w10:wrap type="topAndBottom"/>
              </v:shape>
            </w:pict>
          </mc:Fallback>
        </mc:AlternateContent>
      </w:r>
      <w:r w:rsidR="004B797A" w:rsidRPr="00D87F17">
        <w:rPr>
          <w:rFonts w:ascii="Times New Roman" w:hAnsi="Times New Roman"/>
          <w:color w:val="231F20"/>
        </w:rPr>
        <w:t>All n</w:t>
      </w:r>
      <w:r w:rsidR="0004291E" w:rsidRPr="00D87F17">
        <w:rPr>
          <w:rFonts w:ascii="Times New Roman" w:hAnsi="Times New Roman"/>
          <w:color w:val="231F20"/>
        </w:rPr>
        <w:t>on-teaching staff such as clerical and administrative, study supervisors, special needs assistants (SNAs), caretakers, cleaners, sports’ coaches, those taking extracurricular activiti</w:t>
      </w:r>
      <w:r w:rsidR="00AA4D8B" w:rsidRPr="00D87F17">
        <w:rPr>
          <w:rFonts w:ascii="Times New Roman" w:hAnsi="Times New Roman"/>
          <w:color w:val="231F20"/>
        </w:rPr>
        <w:t>es and those driving school bus</w:t>
      </w:r>
      <w:r w:rsidR="0004291E" w:rsidRPr="00D87F17">
        <w:rPr>
          <w:rFonts w:ascii="Times New Roman" w:hAnsi="Times New Roman"/>
          <w:color w:val="231F20"/>
        </w:rPr>
        <w:t>es will be encouraged to report any incidents of bullying behaviour witnessed by them, or mentioned to them, to either a teacher or the principal or deputy principal.</w:t>
      </w:r>
    </w:p>
    <w:p w14:paraId="1E55C485"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Incidents of bullying will be investigated in a calm, unemotional problem-solving manner.</w:t>
      </w:r>
    </w:p>
    <w:p w14:paraId="06ED57E5"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Incidents of bullying will generally be investigated outside of the classroom situation to ensure the privacy of all involved.</w:t>
      </w:r>
    </w:p>
    <w:p w14:paraId="309F272C"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All interviews will be conducted with sensitivity and with due regard for the rights of students, irrespective of whether they are allegedly involved in bullying behaviour or in a position to provide information about the behaviour being investigated.</w:t>
      </w:r>
    </w:p>
    <w:p w14:paraId="7F1E3F13"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Those investigating bullying behaviour will calmly seek answers to questions of what, where, when, who and why.</w:t>
      </w:r>
    </w:p>
    <w:p w14:paraId="17DC1937"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 xml:space="preserve">Where a group is allegedly involved in bullying behaviour, each student will be interviewed individually </w:t>
      </w:r>
      <w:r w:rsidR="00AA4D8B" w:rsidRPr="00D87F17">
        <w:rPr>
          <w:rFonts w:ascii="Times New Roman" w:hAnsi="Times New Roman"/>
          <w:color w:val="231F20"/>
        </w:rPr>
        <w:t>in the first instance</w:t>
      </w:r>
      <w:r w:rsidRPr="00D87F17">
        <w:rPr>
          <w:rFonts w:ascii="Times New Roman" w:hAnsi="Times New Roman"/>
          <w:color w:val="231F20"/>
        </w:rPr>
        <w:t xml:space="preserve">. Thereafter, where appropriate, all involved will be met as </w:t>
      </w:r>
      <w:r w:rsidRPr="00D87F17">
        <w:rPr>
          <w:rFonts w:ascii="Times New Roman" w:hAnsi="Times New Roman"/>
          <w:color w:val="231F20"/>
        </w:rPr>
        <w:lastRenderedPageBreak/>
        <w:t>a group and, at this meeting, each member will be asked for his/her account to ensure that all are clear about what each individual is saying.</w:t>
      </w:r>
    </w:p>
    <w:p w14:paraId="2396A34F"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Each member of a group will be supported through the possible pressures that s/he may face from the other members of the group after being interviewed.</w:t>
      </w:r>
    </w:p>
    <w:p w14:paraId="5E1FA537"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Where deemed appropriate, those being interviewed may be asked to write down their account of what happened.</w:t>
      </w:r>
    </w:p>
    <w:p w14:paraId="39971585" w14:textId="1CF6514B"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 xml:space="preserve">Where the teacher investigating a bullying issue determines that bullying behaviour has occurred, the parents of the parties involved </w:t>
      </w:r>
      <w:r w:rsidR="00AA4D8B" w:rsidRPr="00D87F17">
        <w:rPr>
          <w:rFonts w:ascii="Times New Roman" w:hAnsi="Times New Roman"/>
          <w:color w:val="231F20"/>
        </w:rPr>
        <w:t>will</w:t>
      </w:r>
      <w:r w:rsidRPr="00D87F17">
        <w:rPr>
          <w:rFonts w:ascii="Times New Roman" w:hAnsi="Times New Roman"/>
          <w:color w:val="231F20"/>
        </w:rPr>
        <w:t xml:space="preserve"> be contacted at an early stage to inform them of the matter and to explain the actions being taken (by reference to </w:t>
      </w:r>
      <w:r w:rsidR="00D87F17" w:rsidRPr="00D87F17">
        <w:rPr>
          <w:rFonts w:ascii="Times New Roman" w:hAnsi="Times New Roman"/>
          <w:lang w:val="en-IE"/>
        </w:rPr>
        <w:t xml:space="preserve">Carrigallen Vocational School </w:t>
      </w:r>
      <w:r w:rsidRPr="00D87F17">
        <w:rPr>
          <w:rFonts w:ascii="Times New Roman" w:hAnsi="Times New Roman"/>
          <w:color w:val="231F20"/>
        </w:rPr>
        <w:t xml:space="preserve">policy). The school </w:t>
      </w:r>
      <w:r w:rsidR="00F52981" w:rsidRPr="00D87F17">
        <w:rPr>
          <w:rFonts w:ascii="Times New Roman" w:hAnsi="Times New Roman"/>
          <w:color w:val="231F20"/>
        </w:rPr>
        <w:t>will</w:t>
      </w:r>
      <w:r w:rsidRPr="00D87F17">
        <w:rPr>
          <w:rFonts w:ascii="Times New Roman" w:hAnsi="Times New Roman"/>
          <w:color w:val="231F20"/>
        </w:rPr>
        <w:t xml:space="preserve"> give parents an opportunity of discussing ways in which they can reinforce or support the actions being taken by the school.</w:t>
      </w:r>
    </w:p>
    <w:p w14:paraId="34FA1B93"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 xml:space="preserve">Where the relevant teacher determines that a student has been engaged in bullying behaviour, it </w:t>
      </w:r>
      <w:r w:rsidR="00F52981" w:rsidRPr="00D87F17">
        <w:rPr>
          <w:rFonts w:ascii="Times New Roman" w:hAnsi="Times New Roman"/>
          <w:color w:val="231F20"/>
        </w:rPr>
        <w:t>will</w:t>
      </w:r>
      <w:r w:rsidRPr="00D87F17">
        <w:rPr>
          <w:rFonts w:ascii="Times New Roman" w:hAnsi="Times New Roman"/>
          <w:color w:val="231F20"/>
        </w:rPr>
        <w:t xml:space="preserve"> be made clear to him/her how he/she is in breach of </w:t>
      </w:r>
      <w:r w:rsidR="00D87F17" w:rsidRPr="00D87F17">
        <w:rPr>
          <w:rFonts w:ascii="Times New Roman" w:hAnsi="Times New Roman"/>
          <w:lang w:val="en-IE"/>
        </w:rPr>
        <w:t>Carrigallen Vocational School</w:t>
      </w:r>
      <w:r w:rsidR="000F2CE3" w:rsidRPr="00D87F17">
        <w:rPr>
          <w:rFonts w:ascii="Times New Roman" w:hAnsi="Times New Roman"/>
          <w:color w:val="231F20"/>
        </w:rPr>
        <w:t>’s</w:t>
      </w:r>
      <w:r w:rsidRPr="00D87F17">
        <w:rPr>
          <w:rFonts w:ascii="Times New Roman" w:hAnsi="Times New Roman"/>
          <w:color w:val="231F20"/>
        </w:rPr>
        <w:t xml:space="preserve"> anti-bullying policy and </w:t>
      </w:r>
      <w:r w:rsidR="00F52981" w:rsidRPr="00D87F17">
        <w:rPr>
          <w:rFonts w:ascii="Times New Roman" w:hAnsi="Times New Roman"/>
          <w:color w:val="231F20"/>
        </w:rPr>
        <w:t xml:space="preserve">every reasonable effort will </w:t>
      </w:r>
      <w:r w:rsidRPr="00D87F17">
        <w:rPr>
          <w:rFonts w:ascii="Times New Roman" w:hAnsi="Times New Roman"/>
          <w:color w:val="231F20"/>
        </w:rPr>
        <w:t xml:space="preserve">be made to try to get him/her to see the situation from the perspective of the student/s being </w:t>
      </w:r>
      <w:r w:rsidR="000F2CE3" w:rsidRPr="00D87F17">
        <w:rPr>
          <w:rFonts w:ascii="Times New Roman" w:hAnsi="Times New Roman"/>
          <w:color w:val="231F20"/>
        </w:rPr>
        <w:t>bullied.</w:t>
      </w:r>
    </w:p>
    <w:p w14:paraId="129D6AE9"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 xml:space="preserve">Where </w:t>
      </w:r>
      <w:r w:rsidR="00D87F17" w:rsidRPr="00D87F17">
        <w:rPr>
          <w:rFonts w:ascii="Times New Roman" w:hAnsi="Times New Roman"/>
          <w:lang w:val="en-IE"/>
        </w:rPr>
        <w:t xml:space="preserve">Carrigallen Vocational School </w:t>
      </w:r>
      <w:r w:rsidRPr="00D87F17">
        <w:rPr>
          <w:rFonts w:ascii="Times New Roman" w:hAnsi="Times New Roman"/>
          <w:color w:val="231F20"/>
        </w:rPr>
        <w:t xml:space="preserve">deems it necessary to impose disciplinary sanctions, it will be made clear to all involved (both the bullied and those doing the bullying) and their parents) that this is a private matter between the student being disciplined, his/her parents and </w:t>
      </w:r>
      <w:r w:rsidR="00D87F17" w:rsidRPr="00A60E19">
        <w:rPr>
          <w:rFonts w:ascii="Times New Roman" w:hAnsi="Times New Roman"/>
          <w:lang w:val="en-IE"/>
        </w:rPr>
        <w:t>Carrigallen Vocational School</w:t>
      </w:r>
      <w:r w:rsidRPr="00D87F17">
        <w:rPr>
          <w:rFonts w:ascii="Times New Roman" w:hAnsi="Times New Roman"/>
          <w:color w:val="231F20"/>
        </w:rPr>
        <w:t>.</w:t>
      </w:r>
    </w:p>
    <w:p w14:paraId="1B30FA1C"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As a follow up to a bullying issue being resolved, the relevant teacher should meet separately with the relevant parties to review progress. Subsequently, but only if the student who has been bullied is ready and agreeable, consideration should be given to meeting with both parties simultaneously as this can have a therapeutic effect.</w:t>
      </w:r>
    </w:p>
    <w:p w14:paraId="4E72E92B"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 xml:space="preserve">Where the relevant teacher considers that the bullying behaviour has not been adequately and appropriately addressed within 20 school days after he/she has determined that bullying behaviour has occurred, the bullying incident must be recorded by the relevant teacher in the recording template at </w:t>
      </w:r>
      <w:hyperlink w:anchor="ANNEXURE_1" w:history="1">
        <w:r w:rsidRPr="00D87F17">
          <w:rPr>
            <w:color w:val="231F20"/>
          </w:rPr>
          <w:t>Annexure 1</w:t>
        </w:r>
      </w:hyperlink>
      <w:r w:rsidRPr="00D87F17">
        <w:rPr>
          <w:rFonts w:ascii="Times New Roman" w:hAnsi="Times New Roman"/>
          <w:color w:val="231F20"/>
        </w:rPr>
        <w:t>.</w:t>
      </w:r>
    </w:p>
    <w:p w14:paraId="78C4FC8D" w14:textId="77777777" w:rsidR="0004291E" w:rsidRPr="00D87F17" w:rsidRDefault="0004291E" w:rsidP="00D87F17">
      <w:pPr>
        <w:pStyle w:val="ListParagraph"/>
        <w:numPr>
          <w:ilvl w:val="0"/>
          <w:numId w:val="34"/>
        </w:numPr>
        <w:spacing w:before="60"/>
        <w:ind w:left="567" w:right="40" w:hanging="567"/>
        <w:jc w:val="both"/>
        <w:rPr>
          <w:rFonts w:ascii="Times New Roman" w:hAnsi="Times New Roman"/>
          <w:color w:val="231F20"/>
        </w:rPr>
      </w:pPr>
      <w:r w:rsidRPr="00D87F17">
        <w:rPr>
          <w:rFonts w:ascii="Times New Roman" w:hAnsi="Times New Roman"/>
          <w:color w:val="231F20"/>
        </w:rPr>
        <w:t>In determining whether a bullying case has been adequately and appropriately addressed the relevant teacher must, as part of his/her professional judgement, take the following factors into account.</w:t>
      </w:r>
    </w:p>
    <w:p w14:paraId="09CA3B4E" w14:textId="77777777" w:rsidR="0004291E" w:rsidRPr="00D87F17"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D87F17">
        <w:rPr>
          <w:rFonts w:ascii="Times New Roman" w:hAnsi="Times New Roman"/>
          <w:color w:val="231F20"/>
        </w:rPr>
        <w:t>W</w:t>
      </w:r>
      <w:r w:rsidRPr="00330554">
        <w:rPr>
          <w:rFonts w:ascii="Times New Roman" w:hAnsi="Times New Roman"/>
          <w:color w:val="231F20"/>
        </w:rPr>
        <w:t>hether</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bul</w:t>
      </w:r>
      <w:r w:rsidRPr="00D87F17">
        <w:rPr>
          <w:rFonts w:ascii="Times New Roman" w:hAnsi="Times New Roman"/>
          <w:color w:val="231F20"/>
        </w:rPr>
        <w:t>ly</w:t>
      </w:r>
      <w:r w:rsidRPr="00330554">
        <w:rPr>
          <w:rFonts w:ascii="Times New Roman" w:hAnsi="Times New Roman"/>
          <w:color w:val="231F20"/>
        </w:rPr>
        <w:t>i</w:t>
      </w:r>
      <w:r w:rsidRPr="00D87F17">
        <w:rPr>
          <w:rFonts w:ascii="Times New Roman" w:hAnsi="Times New Roman"/>
          <w:color w:val="231F20"/>
        </w:rPr>
        <w:t>n</w:t>
      </w:r>
      <w:r w:rsidRPr="00330554">
        <w:rPr>
          <w:rFonts w:ascii="Times New Roman" w:hAnsi="Times New Roman"/>
          <w:color w:val="231F20"/>
        </w:rPr>
        <w:t>g</w:t>
      </w:r>
      <w:r w:rsidRPr="00D87F17">
        <w:rPr>
          <w:rFonts w:ascii="Times New Roman" w:hAnsi="Times New Roman"/>
          <w:color w:val="231F20"/>
        </w:rPr>
        <w:t xml:space="preserve"> </w:t>
      </w:r>
      <w:r w:rsidRPr="00330554">
        <w:rPr>
          <w:rFonts w:ascii="Times New Roman" w:hAnsi="Times New Roman"/>
          <w:color w:val="231F20"/>
        </w:rPr>
        <w:t>be</w:t>
      </w:r>
      <w:r w:rsidRPr="00D87F17">
        <w:rPr>
          <w:rFonts w:ascii="Times New Roman" w:hAnsi="Times New Roman"/>
          <w:color w:val="231F20"/>
        </w:rPr>
        <w:t>ha</w:t>
      </w:r>
      <w:r w:rsidRPr="00330554">
        <w:rPr>
          <w:rFonts w:ascii="Times New Roman" w:hAnsi="Times New Roman"/>
          <w:color w:val="231F20"/>
        </w:rPr>
        <w:t>viour</w:t>
      </w:r>
      <w:r w:rsidRPr="00D87F17">
        <w:rPr>
          <w:rFonts w:ascii="Times New Roman" w:hAnsi="Times New Roman"/>
          <w:color w:val="231F20"/>
        </w:rPr>
        <w:t xml:space="preserve"> </w:t>
      </w:r>
      <w:r w:rsidRPr="00330554">
        <w:rPr>
          <w:rFonts w:ascii="Times New Roman" w:hAnsi="Times New Roman"/>
          <w:color w:val="231F20"/>
        </w:rPr>
        <w:t xml:space="preserve">has </w:t>
      </w:r>
      <w:r w:rsidRPr="00D87F17">
        <w:rPr>
          <w:rFonts w:ascii="Times New Roman" w:hAnsi="Times New Roman"/>
          <w:color w:val="231F20"/>
        </w:rPr>
        <w:t>ce</w:t>
      </w:r>
      <w:r w:rsidRPr="00330554">
        <w:rPr>
          <w:rFonts w:ascii="Times New Roman" w:hAnsi="Times New Roman"/>
          <w:color w:val="231F20"/>
        </w:rPr>
        <w:t>ased.</w:t>
      </w:r>
    </w:p>
    <w:p w14:paraId="78382FAD" w14:textId="77777777" w:rsidR="0004291E" w:rsidRPr="00330554"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D87F17">
        <w:rPr>
          <w:rFonts w:ascii="Times New Roman" w:hAnsi="Times New Roman"/>
          <w:color w:val="231F20"/>
        </w:rPr>
        <w:t>W</w:t>
      </w:r>
      <w:r w:rsidRPr="00330554">
        <w:rPr>
          <w:rFonts w:ascii="Times New Roman" w:hAnsi="Times New Roman"/>
          <w:color w:val="231F20"/>
        </w:rPr>
        <w:t>hether</w:t>
      </w:r>
      <w:r w:rsidRPr="00D87F17">
        <w:rPr>
          <w:rFonts w:ascii="Times New Roman" w:hAnsi="Times New Roman"/>
          <w:color w:val="231F20"/>
        </w:rPr>
        <w:t xml:space="preserve"> </w:t>
      </w:r>
      <w:r w:rsidRPr="00330554">
        <w:rPr>
          <w:rFonts w:ascii="Times New Roman" w:hAnsi="Times New Roman"/>
          <w:color w:val="231F20"/>
        </w:rPr>
        <w:t>a</w:t>
      </w:r>
      <w:r w:rsidRPr="00D87F17">
        <w:rPr>
          <w:rFonts w:ascii="Times New Roman" w:hAnsi="Times New Roman"/>
          <w:color w:val="231F20"/>
        </w:rPr>
        <w:t>n</w:t>
      </w:r>
      <w:r w:rsidRPr="00330554">
        <w:rPr>
          <w:rFonts w:ascii="Times New Roman" w:hAnsi="Times New Roman"/>
          <w:color w:val="231F20"/>
        </w:rPr>
        <w:t>y</w:t>
      </w:r>
      <w:r w:rsidRPr="00D87F17">
        <w:rPr>
          <w:rFonts w:ascii="Times New Roman" w:hAnsi="Times New Roman"/>
          <w:color w:val="231F20"/>
        </w:rPr>
        <w:t xml:space="preserve"> </w:t>
      </w:r>
      <w:r w:rsidRPr="00330554">
        <w:rPr>
          <w:rFonts w:ascii="Times New Roman" w:hAnsi="Times New Roman"/>
          <w:color w:val="231F20"/>
        </w:rPr>
        <w:t>issues bet</w:t>
      </w:r>
      <w:r w:rsidRPr="00D87F17">
        <w:rPr>
          <w:rFonts w:ascii="Times New Roman" w:hAnsi="Times New Roman"/>
          <w:color w:val="231F20"/>
        </w:rPr>
        <w:t>w</w:t>
      </w:r>
      <w:r w:rsidRPr="00330554">
        <w:rPr>
          <w:rFonts w:ascii="Times New Roman" w:hAnsi="Times New Roman"/>
          <w:color w:val="231F20"/>
        </w:rPr>
        <w:t>een</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parties</w:t>
      </w:r>
      <w:r w:rsidRPr="00D87F17">
        <w:rPr>
          <w:rFonts w:ascii="Times New Roman" w:hAnsi="Times New Roman"/>
          <w:color w:val="231F20"/>
        </w:rPr>
        <w:t xml:space="preserve"> </w:t>
      </w:r>
      <w:r w:rsidRPr="00330554">
        <w:rPr>
          <w:rFonts w:ascii="Times New Roman" w:hAnsi="Times New Roman"/>
          <w:color w:val="231F20"/>
        </w:rPr>
        <w:t>have</w:t>
      </w:r>
      <w:r w:rsidRPr="00D87F17">
        <w:rPr>
          <w:rFonts w:ascii="Times New Roman" w:hAnsi="Times New Roman"/>
          <w:color w:val="231F20"/>
        </w:rPr>
        <w:t xml:space="preserve"> </w:t>
      </w:r>
      <w:r w:rsidRPr="00330554">
        <w:rPr>
          <w:rFonts w:ascii="Times New Roman" w:hAnsi="Times New Roman"/>
          <w:color w:val="231F20"/>
        </w:rPr>
        <w:t>been</w:t>
      </w:r>
      <w:r w:rsidRPr="00D87F17">
        <w:rPr>
          <w:rFonts w:ascii="Times New Roman" w:hAnsi="Times New Roman"/>
          <w:color w:val="231F20"/>
        </w:rPr>
        <w:t xml:space="preserve"> </w:t>
      </w:r>
      <w:r w:rsidRPr="00330554">
        <w:rPr>
          <w:rFonts w:ascii="Times New Roman" w:hAnsi="Times New Roman"/>
          <w:color w:val="231F20"/>
        </w:rPr>
        <w:t>r</w:t>
      </w:r>
      <w:r w:rsidRPr="00D87F17">
        <w:rPr>
          <w:rFonts w:ascii="Times New Roman" w:hAnsi="Times New Roman"/>
          <w:color w:val="231F20"/>
        </w:rPr>
        <w:t>e</w:t>
      </w:r>
      <w:r w:rsidRPr="00330554">
        <w:rPr>
          <w:rFonts w:ascii="Times New Roman" w:hAnsi="Times New Roman"/>
          <w:color w:val="231F20"/>
        </w:rPr>
        <w:t>solved</w:t>
      </w:r>
      <w:r w:rsidRPr="00D87F17">
        <w:rPr>
          <w:rFonts w:ascii="Times New Roman" w:hAnsi="Times New Roman"/>
          <w:color w:val="231F20"/>
        </w:rPr>
        <w:t xml:space="preserve"> </w:t>
      </w:r>
      <w:r w:rsidRPr="00330554">
        <w:rPr>
          <w:rFonts w:ascii="Times New Roman" w:hAnsi="Times New Roman"/>
          <w:color w:val="231F20"/>
        </w:rPr>
        <w:t>as</w:t>
      </w:r>
      <w:r w:rsidRPr="00D87F17">
        <w:rPr>
          <w:rFonts w:ascii="Times New Roman" w:hAnsi="Times New Roman"/>
          <w:color w:val="231F20"/>
        </w:rPr>
        <w:t xml:space="preserve"> fa</w:t>
      </w:r>
      <w:r w:rsidRPr="00330554">
        <w:rPr>
          <w:rFonts w:ascii="Times New Roman" w:hAnsi="Times New Roman"/>
          <w:color w:val="231F20"/>
        </w:rPr>
        <w:t>r</w:t>
      </w:r>
      <w:r w:rsidRPr="00D87F17">
        <w:rPr>
          <w:rFonts w:ascii="Times New Roman" w:hAnsi="Times New Roman"/>
          <w:color w:val="231F20"/>
        </w:rPr>
        <w:t xml:space="preserve"> a</w:t>
      </w:r>
      <w:r w:rsidRPr="00330554">
        <w:rPr>
          <w:rFonts w:ascii="Times New Roman" w:hAnsi="Times New Roman"/>
          <w:color w:val="231F20"/>
        </w:rPr>
        <w:t>s is</w:t>
      </w:r>
      <w:r w:rsidRPr="00D87F17">
        <w:rPr>
          <w:rFonts w:ascii="Times New Roman" w:hAnsi="Times New Roman"/>
          <w:color w:val="231F20"/>
        </w:rPr>
        <w:t xml:space="preserve"> </w:t>
      </w:r>
      <w:r w:rsidRPr="00330554">
        <w:rPr>
          <w:rFonts w:ascii="Times New Roman" w:hAnsi="Times New Roman"/>
          <w:color w:val="231F20"/>
        </w:rPr>
        <w:t>pr</w:t>
      </w:r>
      <w:r w:rsidRPr="00D87F17">
        <w:rPr>
          <w:rFonts w:ascii="Times New Roman" w:hAnsi="Times New Roman"/>
          <w:color w:val="231F20"/>
        </w:rPr>
        <w:t>a</w:t>
      </w:r>
      <w:r w:rsidRPr="00330554">
        <w:rPr>
          <w:rFonts w:ascii="Times New Roman" w:hAnsi="Times New Roman"/>
          <w:color w:val="231F20"/>
        </w:rPr>
        <w:t>cticable.</w:t>
      </w:r>
    </w:p>
    <w:p w14:paraId="19FEE5CF" w14:textId="77777777" w:rsidR="0004291E" w:rsidRPr="00330554"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330554">
        <w:rPr>
          <w:rFonts w:ascii="Times New Roman" w:hAnsi="Times New Roman"/>
          <w:color w:val="231F20"/>
        </w:rPr>
        <w:t>Whether</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r</w:t>
      </w:r>
      <w:r w:rsidRPr="00D87F17">
        <w:rPr>
          <w:rFonts w:ascii="Times New Roman" w:hAnsi="Times New Roman"/>
          <w:color w:val="231F20"/>
        </w:rPr>
        <w:t>e</w:t>
      </w:r>
      <w:r w:rsidRPr="00330554">
        <w:rPr>
          <w:rFonts w:ascii="Times New Roman" w:hAnsi="Times New Roman"/>
          <w:color w:val="231F20"/>
        </w:rPr>
        <w:t>lationships</w:t>
      </w:r>
      <w:r w:rsidRPr="00D87F17">
        <w:rPr>
          <w:rFonts w:ascii="Times New Roman" w:hAnsi="Times New Roman"/>
          <w:color w:val="231F20"/>
        </w:rPr>
        <w:t xml:space="preserve"> </w:t>
      </w:r>
      <w:r w:rsidRPr="00330554">
        <w:rPr>
          <w:rFonts w:ascii="Times New Roman" w:hAnsi="Times New Roman"/>
          <w:color w:val="231F20"/>
        </w:rPr>
        <w:t>between</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parties</w:t>
      </w:r>
      <w:r w:rsidRPr="00D87F17">
        <w:rPr>
          <w:rFonts w:ascii="Times New Roman" w:hAnsi="Times New Roman"/>
          <w:color w:val="231F20"/>
        </w:rPr>
        <w:t xml:space="preserve"> </w:t>
      </w:r>
      <w:r w:rsidRPr="00330554">
        <w:rPr>
          <w:rFonts w:ascii="Times New Roman" w:hAnsi="Times New Roman"/>
          <w:color w:val="231F20"/>
        </w:rPr>
        <w:t>ha</w:t>
      </w:r>
      <w:r w:rsidRPr="00D87F17">
        <w:rPr>
          <w:rFonts w:ascii="Times New Roman" w:hAnsi="Times New Roman"/>
          <w:color w:val="231F20"/>
        </w:rPr>
        <w:t>v</w:t>
      </w:r>
      <w:r w:rsidRPr="00330554">
        <w:rPr>
          <w:rFonts w:ascii="Times New Roman" w:hAnsi="Times New Roman"/>
          <w:color w:val="231F20"/>
        </w:rPr>
        <w:t>e</w:t>
      </w:r>
      <w:r w:rsidRPr="00D87F17">
        <w:rPr>
          <w:rFonts w:ascii="Times New Roman" w:hAnsi="Times New Roman"/>
          <w:color w:val="231F20"/>
        </w:rPr>
        <w:t xml:space="preserve"> </w:t>
      </w:r>
      <w:r w:rsidRPr="00330554">
        <w:rPr>
          <w:rFonts w:ascii="Times New Roman" w:hAnsi="Times New Roman"/>
          <w:color w:val="231F20"/>
        </w:rPr>
        <w:t>been</w:t>
      </w:r>
      <w:r w:rsidRPr="00D87F17">
        <w:rPr>
          <w:rFonts w:ascii="Times New Roman" w:hAnsi="Times New Roman"/>
          <w:color w:val="231F20"/>
        </w:rPr>
        <w:t xml:space="preserve"> re</w:t>
      </w:r>
      <w:r w:rsidRPr="00330554">
        <w:rPr>
          <w:rFonts w:ascii="Times New Roman" w:hAnsi="Times New Roman"/>
          <w:color w:val="231F20"/>
        </w:rPr>
        <w:t>stored</w:t>
      </w:r>
      <w:r w:rsidRPr="00D87F17">
        <w:rPr>
          <w:rFonts w:ascii="Times New Roman" w:hAnsi="Times New Roman"/>
          <w:color w:val="231F20"/>
        </w:rPr>
        <w:t xml:space="preserve"> </w:t>
      </w:r>
      <w:r w:rsidRPr="00330554">
        <w:rPr>
          <w:rFonts w:ascii="Times New Roman" w:hAnsi="Times New Roman"/>
          <w:color w:val="231F20"/>
        </w:rPr>
        <w:t>as f</w:t>
      </w:r>
      <w:r w:rsidRPr="00D87F17">
        <w:rPr>
          <w:rFonts w:ascii="Times New Roman" w:hAnsi="Times New Roman"/>
          <w:color w:val="231F20"/>
        </w:rPr>
        <w:t>a</w:t>
      </w:r>
      <w:r w:rsidRPr="00330554">
        <w:rPr>
          <w:rFonts w:ascii="Times New Roman" w:hAnsi="Times New Roman"/>
          <w:color w:val="231F20"/>
        </w:rPr>
        <w:t>r</w:t>
      </w:r>
      <w:r w:rsidRPr="00D87F17">
        <w:rPr>
          <w:rFonts w:ascii="Times New Roman" w:hAnsi="Times New Roman"/>
          <w:color w:val="231F20"/>
        </w:rPr>
        <w:t xml:space="preserve"> a</w:t>
      </w:r>
      <w:r w:rsidRPr="00330554">
        <w:rPr>
          <w:rFonts w:ascii="Times New Roman" w:hAnsi="Times New Roman"/>
          <w:color w:val="231F20"/>
        </w:rPr>
        <w:t>s</w:t>
      </w:r>
      <w:r w:rsidRPr="00D87F17">
        <w:rPr>
          <w:rFonts w:ascii="Times New Roman" w:hAnsi="Times New Roman"/>
          <w:color w:val="231F20"/>
        </w:rPr>
        <w:t xml:space="preserve"> </w:t>
      </w:r>
      <w:r w:rsidRPr="00330554">
        <w:rPr>
          <w:rFonts w:ascii="Times New Roman" w:hAnsi="Times New Roman"/>
          <w:color w:val="231F20"/>
        </w:rPr>
        <w:t>is</w:t>
      </w:r>
      <w:r w:rsidRPr="00D87F17">
        <w:rPr>
          <w:rFonts w:ascii="Times New Roman" w:hAnsi="Times New Roman"/>
          <w:color w:val="231F20"/>
        </w:rPr>
        <w:t xml:space="preserve"> </w:t>
      </w:r>
      <w:r w:rsidRPr="00330554">
        <w:rPr>
          <w:rFonts w:ascii="Times New Roman" w:hAnsi="Times New Roman"/>
          <w:color w:val="231F20"/>
        </w:rPr>
        <w:t>p</w:t>
      </w:r>
      <w:r w:rsidRPr="00D87F17">
        <w:rPr>
          <w:rFonts w:ascii="Times New Roman" w:hAnsi="Times New Roman"/>
          <w:color w:val="231F20"/>
        </w:rPr>
        <w:t>r</w:t>
      </w:r>
      <w:r w:rsidRPr="00330554">
        <w:rPr>
          <w:rFonts w:ascii="Times New Roman" w:hAnsi="Times New Roman"/>
          <w:color w:val="231F20"/>
        </w:rPr>
        <w:t>acticab</w:t>
      </w:r>
      <w:r w:rsidRPr="00D87F17">
        <w:rPr>
          <w:rFonts w:ascii="Times New Roman" w:hAnsi="Times New Roman"/>
          <w:color w:val="231F20"/>
        </w:rPr>
        <w:t>l</w:t>
      </w:r>
      <w:r w:rsidRPr="00330554">
        <w:rPr>
          <w:rFonts w:ascii="Times New Roman" w:hAnsi="Times New Roman"/>
          <w:color w:val="231F20"/>
        </w:rPr>
        <w:t>e;</w:t>
      </w:r>
      <w:r w:rsidRPr="00D87F17">
        <w:rPr>
          <w:rFonts w:ascii="Times New Roman" w:hAnsi="Times New Roman"/>
          <w:color w:val="231F20"/>
        </w:rPr>
        <w:t xml:space="preserve"> </w:t>
      </w:r>
      <w:r w:rsidRPr="00330554">
        <w:rPr>
          <w:rFonts w:ascii="Times New Roman" w:hAnsi="Times New Roman"/>
          <w:color w:val="231F20"/>
        </w:rPr>
        <w:t>and</w:t>
      </w:r>
    </w:p>
    <w:p w14:paraId="15F76E8F" w14:textId="77777777" w:rsidR="0004291E" w:rsidRPr="00D87F17"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330554">
        <w:rPr>
          <w:rFonts w:ascii="Times New Roman" w:hAnsi="Times New Roman"/>
          <w:color w:val="231F20"/>
        </w:rPr>
        <w:t>A</w:t>
      </w:r>
      <w:r w:rsidRPr="00D87F17">
        <w:rPr>
          <w:rFonts w:ascii="Times New Roman" w:hAnsi="Times New Roman"/>
          <w:color w:val="231F20"/>
        </w:rPr>
        <w:t>n</w:t>
      </w:r>
      <w:r w:rsidRPr="00330554">
        <w:rPr>
          <w:rFonts w:ascii="Times New Roman" w:hAnsi="Times New Roman"/>
          <w:color w:val="231F20"/>
        </w:rPr>
        <w:t>y</w:t>
      </w:r>
      <w:r w:rsidRPr="00D87F17">
        <w:rPr>
          <w:rFonts w:ascii="Times New Roman" w:hAnsi="Times New Roman"/>
          <w:color w:val="231F20"/>
        </w:rPr>
        <w:t xml:space="preserve"> </w:t>
      </w:r>
      <w:r w:rsidRPr="00330554">
        <w:rPr>
          <w:rFonts w:ascii="Times New Roman" w:hAnsi="Times New Roman"/>
          <w:color w:val="231F20"/>
        </w:rPr>
        <w:t>feedback</w:t>
      </w:r>
      <w:r w:rsidRPr="00D87F17">
        <w:rPr>
          <w:rFonts w:ascii="Times New Roman" w:hAnsi="Times New Roman"/>
          <w:color w:val="231F20"/>
        </w:rPr>
        <w:t xml:space="preserve"> re</w:t>
      </w:r>
      <w:r w:rsidRPr="00330554">
        <w:rPr>
          <w:rFonts w:ascii="Times New Roman" w:hAnsi="Times New Roman"/>
          <w:color w:val="231F20"/>
        </w:rPr>
        <w:t>ceived</w:t>
      </w:r>
      <w:r w:rsidRPr="00D87F17">
        <w:rPr>
          <w:rFonts w:ascii="Times New Roman" w:hAnsi="Times New Roman"/>
          <w:color w:val="231F20"/>
        </w:rPr>
        <w:t xml:space="preserve"> </w:t>
      </w:r>
      <w:r w:rsidRPr="00330554">
        <w:rPr>
          <w:rFonts w:ascii="Times New Roman" w:hAnsi="Times New Roman"/>
          <w:color w:val="231F20"/>
        </w:rPr>
        <w:t>from</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p</w:t>
      </w:r>
      <w:r w:rsidRPr="00D87F17">
        <w:rPr>
          <w:rFonts w:ascii="Times New Roman" w:hAnsi="Times New Roman"/>
          <w:color w:val="231F20"/>
        </w:rPr>
        <w:t>a</w:t>
      </w:r>
      <w:r w:rsidRPr="00330554">
        <w:rPr>
          <w:rFonts w:ascii="Times New Roman" w:hAnsi="Times New Roman"/>
          <w:color w:val="231F20"/>
        </w:rPr>
        <w:t>rties</w:t>
      </w:r>
      <w:r w:rsidRPr="00D87F17">
        <w:rPr>
          <w:rFonts w:ascii="Times New Roman" w:hAnsi="Times New Roman"/>
          <w:color w:val="231F20"/>
        </w:rPr>
        <w:t xml:space="preserve"> </w:t>
      </w:r>
      <w:r w:rsidRPr="00330554">
        <w:rPr>
          <w:rFonts w:ascii="Times New Roman" w:hAnsi="Times New Roman"/>
          <w:color w:val="231F20"/>
        </w:rPr>
        <w:t>involved,</w:t>
      </w:r>
      <w:r w:rsidRPr="00D87F17">
        <w:rPr>
          <w:rFonts w:ascii="Times New Roman" w:hAnsi="Times New Roman"/>
          <w:color w:val="231F20"/>
        </w:rPr>
        <w:t xml:space="preserve"> t</w:t>
      </w:r>
      <w:r w:rsidRPr="00330554">
        <w:rPr>
          <w:rFonts w:ascii="Times New Roman" w:hAnsi="Times New Roman"/>
          <w:color w:val="231F20"/>
        </w:rPr>
        <w:t>heir</w:t>
      </w:r>
      <w:r w:rsidRPr="00D87F17">
        <w:rPr>
          <w:rFonts w:ascii="Times New Roman" w:hAnsi="Times New Roman"/>
          <w:color w:val="231F20"/>
        </w:rPr>
        <w:t xml:space="preserve"> </w:t>
      </w:r>
      <w:r w:rsidRPr="00330554">
        <w:rPr>
          <w:rFonts w:ascii="Times New Roman" w:hAnsi="Times New Roman"/>
          <w:color w:val="231F20"/>
        </w:rPr>
        <w:t>p</w:t>
      </w:r>
      <w:r w:rsidRPr="00D87F17">
        <w:rPr>
          <w:rFonts w:ascii="Times New Roman" w:hAnsi="Times New Roman"/>
          <w:color w:val="231F20"/>
        </w:rPr>
        <w:t>a</w:t>
      </w:r>
      <w:r w:rsidRPr="00330554">
        <w:rPr>
          <w:rFonts w:ascii="Times New Roman" w:hAnsi="Times New Roman"/>
          <w:color w:val="231F20"/>
        </w:rPr>
        <w:t>r</w:t>
      </w:r>
      <w:r w:rsidRPr="00D87F17">
        <w:rPr>
          <w:rFonts w:ascii="Times New Roman" w:hAnsi="Times New Roman"/>
          <w:color w:val="231F20"/>
        </w:rPr>
        <w:t>e</w:t>
      </w:r>
      <w:r w:rsidRPr="00330554">
        <w:rPr>
          <w:rFonts w:ascii="Times New Roman" w:hAnsi="Times New Roman"/>
          <w:color w:val="231F20"/>
        </w:rPr>
        <w:t>nts</w:t>
      </w:r>
      <w:r w:rsidRPr="00D87F17">
        <w:rPr>
          <w:rFonts w:ascii="Times New Roman" w:hAnsi="Times New Roman"/>
          <w:color w:val="231F20"/>
        </w:rPr>
        <w:t xml:space="preserve"> </w:t>
      </w:r>
      <w:r w:rsidRPr="00330554">
        <w:rPr>
          <w:rFonts w:ascii="Times New Roman" w:hAnsi="Times New Roman"/>
          <w:color w:val="231F20"/>
        </w:rPr>
        <w:t>or</w:t>
      </w:r>
      <w:r w:rsidRPr="00D87F17">
        <w:rPr>
          <w:rFonts w:ascii="Times New Roman" w:hAnsi="Times New Roman"/>
          <w:color w:val="231F20"/>
        </w:rPr>
        <w:t xml:space="preserve"> </w:t>
      </w:r>
      <w:r w:rsidRPr="00330554">
        <w:rPr>
          <w:rFonts w:ascii="Times New Roman" w:hAnsi="Times New Roman"/>
          <w:color w:val="231F20"/>
        </w:rPr>
        <w:t>the school</w:t>
      </w:r>
      <w:r w:rsidRPr="00D87F17">
        <w:rPr>
          <w:rFonts w:ascii="Times New Roman" w:hAnsi="Times New Roman"/>
          <w:color w:val="231F20"/>
        </w:rPr>
        <w:t xml:space="preserve"> </w:t>
      </w:r>
      <w:r w:rsidRPr="00330554">
        <w:rPr>
          <w:rFonts w:ascii="Times New Roman" w:hAnsi="Times New Roman"/>
          <w:color w:val="231F20"/>
        </w:rPr>
        <w:t>Principal</w:t>
      </w:r>
      <w:r w:rsidR="00D87F17">
        <w:rPr>
          <w:rFonts w:ascii="Times New Roman" w:hAnsi="Times New Roman"/>
          <w:color w:val="231F20"/>
        </w:rPr>
        <w:t>,</w:t>
      </w:r>
      <w:r w:rsidRPr="00330554">
        <w:rPr>
          <w:rFonts w:ascii="Times New Roman" w:hAnsi="Times New Roman"/>
          <w:color w:val="231F20"/>
        </w:rPr>
        <w:t xml:space="preserve"> </w:t>
      </w:r>
      <w:r w:rsidRPr="00D87F17">
        <w:rPr>
          <w:rFonts w:ascii="Times New Roman" w:hAnsi="Times New Roman"/>
          <w:color w:val="231F20"/>
        </w:rPr>
        <w:t>De</w:t>
      </w:r>
      <w:r w:rsidRPr="00330554">
        <w:rPr>
          <w:rFonts w:ascii="Times New Roman" w:hAnsi="Times New Roman"/>
          <w:color w:val="231F20"/>
        </w:rPr>
        <w:t>p</w:t>
      </w:r>
      <w:r w:rsidRPr="00D87F17">
        <w:rPr>
          <w:rFonts w:ascii="Times New Roman" w:hAnsi="Times New Roman"/>
          <w:color w:val="231F20"/>
        </w:rPr>
        <w:t>ut</w:t>
      </w:r>
      <w:r w:rsidRPr="00330554">
        <w:rPr>
          <w:rFonts w:ascii="Times New Roman" w:hAnsi="Times New Roman"/>
          <w:color w:val="231F20"/>
        </w:rPr>
        <w:t>y</w:t>
      </w:r>
      <w:r w:rsidRPr="00D87F17">
        <w:rPr>
          <w:rFonts w:ascii="Times New Roman" w:hAnsi="Times New Roman"/>
          <w:color w:val="231F20"/>
        </w:rPr>
        <w:t xml:space="preserve"> </w:t>
      </w:r>
      <w:r w:rsidRPr="00330554">
        <w:rPr>
          <w:rFonts w:ascii="Times New Roman" w:hAnsi="Times New Roman"/>
          <w:color w:val="231F20"/>
        </w:rPr>
        <w:t>Principal</w:t>
      </w:r>
      <w:r w:rsidR="00D87F17">
        <w:rPr>
          <w:rFonts w:ascii="Times New Roman" w:hAnsi="Times New Roman"/>
          <w:color w:val="231F20"/>
        </w:rPr>
        <w:t xml:space="preserve"> or Year Head</w:t>
      </w:r>
      <w:r w:rsidRPr="00330554">
        <w:rPr>
          <w:rFonts w:ascii="Times New Roman" w:hAnsi="Times New Roman"/>
          <w:color w:val="231F20"/>
        </w:rPr>
        <w:t>.</w:t>
      </w:r>
    </w:p>
    <w:p w14:paraId="11A66A2E" w14:textId="77777777" w:rsidR="0004291E" w:rsidRPr="00D87F17"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D87F17">
        <w:rPr>
          <w:rFonts w:ascii="Times New Roman" w:hAnsi="Times New Roman"/>
          <w:color w:val="231F20"/>
        </w:rPr>
        <w:t>W</w:t>
      </w:r>
      <w:r w:rsidRPr="00330554">
        <w:rPr>
          <w:rFonts w:ascii="Times New Roman" w:hAnsi="Times New Roman"/>
          <w:color w:val="231F20"/>
        </w:rPr>
        <w:t>here</w:t>
      </w:r>
      <w:r w:rsidRPr="00D87F17">
        <w:rPr>
          <w:rFonts w:ascii="Times New Roman" w:hAnsi="Times New Roman"/>
          <w:color w:val="231F20"/>
        </w:rPr>
        <w:t xml:space="preserve"> </w:t>
      </w:r>
      <w:r w:rsidRPr="00330554">
        <w:rPr>
          <w:rFonts w:ascii="Times New Roman" w:hAnsi="Times New Roman"/>
          <w:color w:val="231F20"/>
        </w:rPr>
        <w:t>a</w:t>
      </w:r>
      <w:r w:rsidRPr="00D87F17">
        <w:rPr>
          <w:rFonts w:ascii="Times New Roman" w:hAnsi="Times New Roman"/>
          <w:color w:val="231F20"/>
        </w:rPr>
        <w:t xml:space="preserve"> </w:t>
      </w:r>
      <w:r w:rsidRPr="00330554">
        <w:rPr>
          <w:rFonts w:ascii="Times New Roman" w:hAnsi="Times New Roman"/>
          <w:color w:val="231F20"/>
        </w:rPr>
        <w:t>par</w:t>
      </w:r>
      <w:r w:rsidRPr="00D87F17">
        <w:rPr>
          <w:rFonts w:ascii="Times New Roman" w:hAnsi="Times New Roman"/>
          <w:color w:val="231F20"/>
        </w:rPr>
        <w:t>e</w:t>
      </w:r>
      <w:r w:rsidRPr="00330554">
        <w:rPr>
          <w:rFonts w:ascii="Times New Roman" w:hAnsi="Times New Roman"/>
          <w:color w:val="231F20"/>
        </w:rPr>
        <w:t>nt/guardian or a student who is more than 18 years old</w:t>
      </w:r>
      <w:r w:rsidRPr="00D87F17">
        <w:rPr>
          <w:rFonts w:ascii="Times New Roman" w:hAnsi="Times New Roman"/>
          <w:color w:val="231F20"/>
        </w:rPr>
        <w:t xml:space="preserve"> </w:t>
      </w:r>
      <w:r w:rsidRPr="00330554">
        <w:rPr>
          <w:rFonts w:ascii="Times New Roman" w:hAnsi="Times New Roman"/>
          <w:color w:val="231F20"/>
        </w:rPr>
        <w:t>is</w:t>
      </w:r>
      <w:r w:rsidRPr="00D87F17">
        <w:rPr>
          <w:rFonts w:ascii="Times New Roman" w:hAnsi="Times New Roman"/>
          <w:color w:val="231F20"/>
        </w:rPr>
        <w:t xml:space="preserve"> </w:t>
      </w:r>
      <w:r w:rsidRPr="00330554">
        <w:rPr>
          <w:rFonts w:ascii="Times New Roman" w:hAnsi="Times New Roman"/>
          <w:color w:val="231F20"/>
        </w:rPr>
        <w:t>not</w:t>
      </w:r>
      <w:r w:rsidRPr="00D87F17">
        <w:rPr>
          <w:rFonts w:ascii="Times New Roman" w:hAnsi="Times New Roman"/>
          <w:color w:val="231F20"/>
        </w:rPr>
        <w:t xml:space="preserve"> </w:t>
      </w:r>
      <w:r w:rsidRPr="00330554">
        <w:rPr>
          <w:rFonts w:ascii="Times New Roman" w:hAnsi="Times New Roman"/>
          <w:color w:val="231F20"/>
        </w:rPr>
        <w:t>satisfied</w:t>
      </w:r>
      <w:r w:rsidRPr="00D87F17">
        <w:rPr>
          <w:rFonts w:ascii="Times New Roman" w:hAnsi="Times New Roman"/>
          <w:color w:val="231F20"/>
        </w:rPr>
        <w:t xml:space="preserve"> </w:t>
      </w:r>
      <w:r w:rsidRPr="00330554">
        <w:rPr>
          <w:rFonts w:ascii="Times New Roman" w:hAnsi="Times New Roman"/>
          <w:color w:val="231F20"/>
        </w:rPr>
        <w:t>that</w:t>
      </w:r>
      <w:r w:rsidRPr="00D87F17">
        <w:rPr>
          <w:rFonts w:ascii="Times New Roman" w:hAnsi="Times New Roman"/>
          <w:color w:val="231F20"/>
        </w:rPr>
        <w:t xml:space="preserve"> </w:t>
      </w:r>
      <w:r w:rsidR="00D87F17" w:rsidRPr="00D87F17">
        <w:rPr>
          <w:rFonts w:ascii="Times New Roman" w:hAnsi="Times New Roman"/>
          <w:color w:val="231F20"/>
        </w:rPr>
        <w:t xml:space="preserve">Carrigallen Vocational School </w:t>
      </w:r>
      <w:r w:rsidRPr="00330554">
        <w:rPr>
          <w:rFonts w:ascii="Times New Roman" w:hAnsi="Times New Roman"/>
          <w:color w:val="231F20"/>
        </w:rPr>
        <w:t>has</w:t>
      </w:r>
      <w:r w:rsidRPr="00D87F17">
        <w:rPr>
          <w:rFonts w:ascii="Times New Roman" w:hAnsi="Times New Roman"/>
          <w:color w:val="231F20"/>
        </w:rPr>
        <w:t xml:space="preserve"> </w:t>
      </w:r>
      <w:r w:rsidRPr="00330554">
        <w:rPr>
          <w:rFonts w:ascii="Times New Roman" w:hAnsi="Times New Roman"/>
          <w:color w:val="231F20"/>
        </w:rPr>
        <w:t>dealt</w:t>
      </w:r>
      <w:r w:rsidRPr="00D87F17">
        <w:rPr>
          <w:rFonts w:ascii="Times New Roman" w:hAnsi="Times New Roman"/>
          <w:color w:val="231F20"/>
        </w:rPr>
        <w:t xml:space="preserve"> </w:t>
      </w:r>
      <w:r w:rsidRPr="00330554">
        <w:rPr>
          <w:rFonts w:ascii="Times New Roman" w:hAnsi="Times New Roman"/>
          <w:color w:val="231F20"/>
        </w:rPr>
        <w:t>with</w:t>
      </w:r>
      <w:r w:rsidRPr="00D87F17">
        <w:rPr>
          <w:rFonts w:ascii="Times New Roman" w:hAnsi="Times New Roman"/>
          <w:color w:val="231F20"/>
        </w:rPr>
        <w:t xml:space="preserve"> </w:t>
      </w:r>
      <w:r w:rsidRPr="00330554">
        <w:rPr>
          <w:rFonts w:ascii="Times New Roman" w:hAnsi="Times New Roman"/>
          <w:color w:val="231F20"/>
        </w:rPr>
        <w:t>a</w:t>
      </w:r>
      <w:r w:rsidRPr="00D87F17">
        <w:rPr>
          <w:rFonts w:ascii="Times New Roman" w:hAnsi="Times New Roman"/>
          <w:color w:val="231F20"/>
        </w:rPr>
        <w:t xml:space="preserve"> </w:t>
      </w:r>
      <w:r w:rsidRPr="00330554">
        <w:rPr>
          <w:rFonts w:ascii="Times New Roman" w:hAnsi="Times New Roman"/>
          <w:color w:val="231F20"/>
        </w:rPr>
        <w:t>bul</w:t>
      </w:r>
      <w:r w:rsidRPr="00D87F17">
        <w:rPr>
          <w:rFonts w:ascii="Times New Roman" w:hAnsi="Times New Roman"/>
          <w:color w:val="231F20"/>
        </w:rPr>
        <w:t>ly</w:t>
      </w:r>
      <w:r w:rsidRPr="00330554">
        <w:rPr>
          <w:rFonts w:ascii="Times New Roman" w:hAnsi="Times New Roman"/>
          <w:color w:val="231F20"/>
        </w:rPr>
        <w:t>i</w:t>
      </w:r>
      <w:r w:rsidRPr="00D87F17">
        <w:rPr>
          <w:rFonts w:ascii="Times New Roman" w:hAnsi="Times New Roman"/>
          <w:color w:val="231F20"/>
        </w:rPr>
        <w:t>n</w:t>
      </w:r>
      <w:r w:rsidRPr="00330554">
        <w:rPr>
          <w:rFonts w:ascii="Times New Roman" w:hAnsi="Times New Roman"/>
          <w:color w:val="231F20"/>
        </w:rPr>
        <w:t>g</w:t>
      </w:r>
      <w:r w:rsidRPr="00D87F17">
        <w:rPr>
          <w:rFonts w:ascii="Times New Roman" w:hAnsi="Times New Roman"/>
          <w:color w:val="231F20"/>
        </w:rPr>
        <w:t xml:space="preserve"> ca</w:t>
      </w:r>
      <w:r w:rsidRPr="00330554">
        <w:rPr>
          <w:rFonts w:ascii="Times New Roman" w:hAnsi="Times New Roman"/>
          <w:color w:val="231F20"/>
        </w:rPr>
        <w:t>se</w:t>
      </w:r>
      <w:r w:rsidRPr="00D87F17">
        <w:rPr>
          <w:rFonts w:ascii="Times New Roman" w:hAnsi="Times New Roman"/>
          <w:color w:val="231F20"/>
        </w:rPr>
        <w:t xml:space="preserve"> </w:t>
      </w:r>
      <w:r w:rsidRPr="00330554">
        <w:rPr>
          <w:rFonts w:ascii="Times New Roman" w:hAnsi="Times New Roman"/>
          <w:color w:val="231F20"/>
        </w:rPr>
        <w:t>in accor</w:t>
      </w:r>
      <w:r w:rsidRPr="00D87F17">
        <w:rPr>
          <w:rFonts w:ascii="Times New Roman" w:hAnsi="Times New Roman"/>
          <w:color w:val="231F20"/>
        </w:rPr>
        <w:t>d</w:t>
      </w:r>
      <w:r w:rsidRPr="00330554">
        <w:rPr>
          <w:rFonts w:ascii="Times New Roman" w:hAnsi="Times New Roman"/>
          <w:color w:val="231F20"/>
        </w:rPr>
        <w:t>an</w:t>
      </w:r>
      <w:r w:rsidRPr="00D87F17">
        <w:rPr>
          <w:rFonts w:ascii="Times New Roman" w:hAnsi="Times New Roman"/>
          <w:color w:val="231F20"/>
        </w:rPr>
        <w:t>c</w:t>
      </w:r>
      <w:r w:rsidRPr="00330554">
        <w:rPr>
          <w:rFonts w:ascii="Times New Roman" w:hAnsi="Times New Roman"/>
          <w:color w:val="231F20"/>
        </w:rPr>
        <w:t>e</w:t>
      </w:r>
      <w:r w:rsidRPr="00D87F17">
        <w:rPr>
          <w:rFonts w:ascii="Times New Roman" w:hAnsi="Times New Roman"/>
          <w:color w:val="231F20"/>
        </w:rPr>
        <w:t xml:space="preserve"> </w:t>
      </w:r>
      <w:r w:rsidRPr="00330554">
        <w:rPr>
          <w:rFonts w:ascii="Times New Roman" w:hAnsi="Times New Roman"/>
          <w:color w:val="231F20"/>
        </w:rPr>
        <w:t>with</w:t>
      </w:r>
      <w:r w:rsidRPr="00D87F17">
        <w:rPr>
          <w:rFonts w:ascii="Times New Roman" w:hAnsi="Times New Roman"/>
          <w:color w:val="231F20"/>
        </w:rPr>
        <w:t xml:space="preserve"> the </w:t>
      </w:r>
      <w:hyperlink r:id="rId27" w:history="1">
        <w:r w:rsidRPr="00330554">
          <w:rPr>
            <w:rFonts w:ascii="Times New Roman" w:hAnsi="Times New Roman"/>
            <w:color w:val="231F20"/>
          </w:rPr>
          <w:t>Anti-Bullying Procedures for Primary and Post-Primary Schools</w:t>
        </w:r>
      </w:hyperlink>
      <w:r w:rsidRPr="00330554">
        <w:rPr>
          <w:rFonts w:ascii="Times New Roman" w:hAnsi="Times New Roman"/>
          <w:color w:val="231F20"/>
        </w:rPr>
        <w:t>,</w:t>
      </w:r>
      <w:r w:rsidRPr="00D87F17">
        <w:rPr>
          <w:rFonts w:ascii="Times New Roman" w:hAnsi="Times New Roman"/>
          <w:color w:val="231F20"/>
        </w:rPr>
        <w:t xml:space="preserve"> </w:t>
      </w:r>
      <w:r w:rsidRPr="00330554">
        <w:rPr>
          <w:rFonts w:ascii="Times New Roman" w:hAnsi="Times New Roman"/>
          <w:color w:val="231F20"/>
        </w:rPr>
        <w:t>s/he</w:t>
      </w:r>
      <w:r w:rsidRPr="00D87F17">
        <w:rPr>
          <w:rFonts w:ascii="Times New Roman" w:hAnsi="Times New Roman"/>
          <w:color w:val="231F20"/>
        </w:rPr>
        <w:t xml:space="preserve"> </w:t>
      </w:r>
      <w:r w:rsidRPr="00330554">
        <w:rPr>
          <w:rFonts w:ascii="Times New Roman" w:hAnsi="Times New Roman"/>
          <w:color w:val="231F20"/>
        </w:rPr>
        <w:t>will</w:t>
      </w:r>
      <w:r w:rsidRPr="00D87F17">
        <w:rPr>
          <w:rFonts w:ascii="Times New Roman" w:hAnsi="Times New Roman"/>
          <w:color w:val="231F20"/>
        </w:rPr>
        <w:t xml:space="preserve"> </w:t>
      </w:r>
      <w:r w:rsidRPr="00330554">
        <w:rPr>
          <w:rFonts w:ascii="Times New Roman" w:hAnsi="Times New Roman"/>
          <w:color w:val="231F20"/>
        </w:rPr>
        <w:t>be</w:t>
      </w:r>
      <w:r w:rsidRPr="00D87F17">
        <w:rPr>
          <w:rFonts w:ascii="Times New Roman" w:hAnsi="Times New Roman"/>
          <w:color w:val="231F20"/>
        </w:rPr>
        <w:t xml:space="preserve"> </w:t>
      </w:r>
      <w:r w:rsidRPr="00330554">
        <w:rPr>
          <w:rFonts w:ascii="Times New Roman" w:hAnsi="Times New Roman"/>
          <w:color w:val="231F20"/>
        </w:rPr>
        <w:t xml:space="preserve">advised of his/her right to make an appeal to the </w:t>
      </w:r>
      <w:r w:rsidR="00370DFD" w:rsidRPr="00330554">
        <w:rPr>
          <w:rFonts w:ascii="Times New Roman" w:hAnsi="Times New Roman"/>
          <w:color w:val="231F20"/>
        </w:rPr>
        <w:t>School/College</w:t>
      </w:r>
      <w:r w:rsidRPr="00330554">
        <w:rPr>
          <w:rFonts w:ascii="Times New Roman" w:hAnsi="Times New Roman"/>
          <w:color w:val="231F20"/>
        </w:rPr>
        <w:t xml:space="preserve"> Board of </w:t>
      </w:r>
      <w:r w:rsidR="00370DFD" w:rsidRPr="00330554">
        <w:rPr>
          <w:rFonts w:ascii="Times New Roman" w:hAnsi="Times New Roman"/>
          <w:color w:val="231F20"/>
        </w:rPr>
        <w:t>Management</w:t>
      </w:r>
      <w:r w:rsidRPr="00330554">
        <w:rPr>
          <w:rFonts w:ascii="Times New Roman" w:hAnsi="Times New Roman"/>
          <w:color w:val="231F20"/>
        </w:rPr>
        <w:t xml:space="preserve">. Such appeals shall be submitted, in writing setting out the grounds for the appeal, to the Chairperson of the Board within 15 school days of the parent/guardian informing the </w:t>
      </w:r>
      <w:r w:rsidR="00D87F17" w:rsidRPr="00D87F17">
        <w:rPr>
          <w:rFonts w:ascii="Times New Roman" w:hAnsi="Times New Roman"/>
          <w:color w:val="231F20"/>
        </w:rPr>
        <w:t>Carrigallen Vocational School P</w:t>
      </w:r>
      <w:r w:rsidRPr="00330554">
        <w:rPr>
          <w:rFonts w:ascii="Times New Roman" w:hAnsi="Times New Roman"/>
          <w:color w:val="231F20"/>
        </w:rPr>
        <w:t>rincipal th</w:t>
      </w:r>
      <w:r w:rsidR="00D87F17">
        <w:rPr>
          <w:rFonts w:ascii="Times New Roman" w:hAnsi="Times New Roman"/>
          <w:color w:val="231F20"/>
        </w:rPr>
        <w:t xml:space="preserve">at s/he is of the opinion that </w:t>
      </w:r>
      <w:r w:rsidR="00D87F17" w:rsidRPr="00D87F17">
        <w:rPr>
          <w:rFonts w:ascii="Times New Roman" w:hAnsi="Times New Roman"/>
          <w:color w:val="231F20"/>
        </w:rPr>
        <w:t xml:space="preserve">Carrigallen Vocational School </w:t>
      </w:r>
      <w:r w:rsidRPr="00330554">
        <w:rPr>
          <w:rFonts w:ascii="Times New Roman" w:hAnsi="Times New Roman"/>
          <w:color w:val="231F20"/>
        </w:rPr>
        <w:t xml:space="preserve">has not dealt with the bullying case in accordance with the </w:t>
      </w:r>
      <w:hyperlink r:id="rId28" w:history="1">
        <w:r w:rsidRPr="00D87F17">
          <w:rPr>
            <w:rFonts w:ascii="Times New Roman" w:hAnsi="Times New Roman"/>
            <w:color w:val="231F20"/>
          </w:rPr>
          <w:t>Anti-Bullying Procedures for Primary and Post-Primary Schools</w:t>
        </w:r>
      </w:hyperlink>
      <w:r w:rsidRPr="00330554">
        <w:rPr>
          <w:rFonts w:ascii="Times New Roman" w:hAnsi="Times New Roman"/>
          <w:color w:val="231F20"/>
        </w:rPr>
        <w:t>.</w:t>
      </w:r>
    </w:p>
    <w:p w14:paraId="522095B3" w14:textId="77777777" w:rsidR="0004291E" w:rsidRDefault="0004291E" w:rsidP="00D87F17">
      <w:pPr>
        <w:pStyle w:val="ListParagraph"/>
        <w:numPr>
          <w:ilvl w:val="0"/>
          <w:numId w:val="15"/>
        </w:numPr>
        <w:tabs>
          <w:tab w:val="clear" w:pos="0"/>
        </w:tabs>
        <w:spacing w:before="60"/>
        <w:ind w:left="567" w:right="40" w:hanging="567"/>
        <w:jc w:val="both"/>
        <w:rPr>
          <w:rFonts w:ascii="Times New Roman" w:hAnsi="Times New Roman"/>
          <w:color w:val="231F20"/>
        </w:rPr>
      </w:pPr>
      <w:r w:rsidRPr="00D87F17">
        <w:rPr>
          <w:rFonts w:ascii="Times New Roman" w:hAnsi="Times New Roman"/>
          <w:color w:val="231F20"/>
        </w:rPr>
        <w:t xml:space="preserve">Where a parent/guardian, having exercised his/her appeal to the Board of </w:t>
      </w:r>
      <w:r w:rsidR="00370DFD" w:rsidRPr="00D87F17">
        <w:rPr>
          <w:rFonts w:ascii="Times New Roman" w:hAnsi="Times New Roman"/>
          <w:color w:val="231F20"/>
        </w:rPr>
        <w:t>Management</w:t>
      </w:r>
      <w:r w:rsidRPr="00D87F17">
        <w:rPr>
          <w:rFonts w:ascii="Times New Roman" w:hAnsi="Times New Roman"/>
          <w:color w:val="231F20"/>
        </w:rPr>
        <w:t>,</w:t>
      </w:r>
      <w:r w:rsidRPr="00330554">
        <w:rPr>
          <w:rFonts w:ascii="Times New Roman" w:hAnsi="Times New Roman"/>
          <w:color w:val="231F20"/>
        </w:rPr>
        <w:t xml:space="preserve"> is</w:t>
      </w:r>
      <w:r w:rsidRPr="00D87F17">
        <w:rPr>
          <w:rFonts w:ascii="Times New Roman" w:hAnsi="Times New Roman"/>
          <w:color w:val="231F20"/>
        </w:rPr>
        <w:t xml:space="preserve"> </w:t>
      </w:r>
      <w:r w:rsidRPr="00330554">
        <w:rPr>
          <w:rFonts w:ascii="Times New Roman" w:hAnsi="Times New Roman"/>
          <w:color w:val="231F20"/>
        </w:rPr>
        <w:t>sti</w:t>
      </w:r>
      <w:r w:rsidRPr="00D87F17">
        <w:rPr>
          <w:rFonts w:ascii="Times New Roman" w:hAnsi="Times New Roman"/>
          <w:color w:val="231F20"/>
        </w:rPr>
        <w:t>l</w:t>
      </w:r>
      <w:r w:rsidRPr="00330554">
        <w:rPr>
          <w:rFonts w:ascii="Times New Roman" w:hAnsi="Times New Roman"/>
          <w:color w:val="231F20"/>
        </w:rPr>
        <w:t>l</w:t>
      </w:r>
      <w:r w:rsidRPr="00D87F17">
        <w:rPr>
          <w:rFonts w:ascii="Times New Roman" w:hAnsi="Times New Roman"/>
          <w:color w:val="231F20"/>
        </w:rPr>
        <w:t xml:space="preserve"> </w:t>
      </w:r>
      <w:r w:rsidRPr="00330554">
        <w:rPr>
          <w:rFonts w:ascii="Times New Roman" w:hAnsi="Times New Roman"/>
          <w:color w:val="231F20"/>
        </w:rPr>
        <w:t>not</w:t>
      </w:r>
      <w:r w:rsidRPr="00D87F17">
        <w:rPr>
          <w:rFonts w:ascii="Times New Roman" w:hAnsi="Times New Roman"/>
          <w:color w:val="231F20"/>
        </w:rPr>
        <w:t xml:space="preserve"> </w:t>
      </w:r>
      <w:r w:rsidRPr="00330554">
        <w:rPr>
          <w:rFonts w:ascii="Times New Roman" w:hAnsi="Times New Roman"/>
          <w:color w:val="231F20"/>
        </w:rPr>
        <w:t>satisfied s/he will be advised of his/her right to</w:t>
      </w:r>
      <w:r w:rsidRPr="00D87F17">
        <w:rPr>
          <w:rFonts w:ascii="Times New Roman" w:hAnsi="Times New Roman"/>
          <w:color w:val="231F20"/>
        </w:rPr>
        <w:t xml:space="preserve"> </w:t>
      </w:r>
      <w:r w:rsidRPr="00330554">
        <w:rPr>
          <w:rFonts w:ascii="Times New Roman" w:hAnsi="Times New Roman"/>
          <w:color w:val="231F20"/>
        </w:rPr>
        <w:t>make</w:t>
      </w:r>
      <w:r w:rsidRPr="00D87F17">
        <w:rPr>
          <w:rFonts w:ascii="Times New Roman" w:hAnsi="Times New Roman"/>
          <w:color w:val="231F20"/>
        </w:rPr>
        <w:t xml:space="preserve"> </w:t>
      </w:r>
      <w:r w:rsidRPr="00330554">
        <w:rPr>
          <w:rFonts w:ascii="Times New Roman" w:hAnsi="Times New Roman"/>
          <w:color w:val="231F20"/>
        </w:rPr>
        <w:t>a complaint</w:t>
      </w:r>
      <w:r w:rsidRPr="00D87F17">
        <w:rPr>
          <w:rFonts w:ascii="Times New Roman" w:hAnsi="Times New Roman"/>
          <w:color w:val="231F20"/>
        </w:rPr>
        <w:t xml:space="preserve"> </w:t>
      </w:r>
      <w:r w:rsidRPr="00330554">
        <w:rPr>
          <w:rFonts w:ascii="Times New Roman" w:hAnsi="Times New Roman"/>
          <w:color w:val="231F20"/>
        </w:rPr>
        <w:t>to</w:t>
      </w:r>
      <w:r w:rsidRPr="00D87F17">
        <w:rPr>
          <w:rFonts w:ascii="Times New Roman" w:hAnsi="Times New Roman"/>
          <w:color w:val="231F20"/>
        </w:rPr>
        <w:t xml:space="preserve"> </w:t>
      </w:r>
      <w:r w:rsidRPr="00330554">
        <w:rPr>
          <w:rFonts w:ascii="Times New Roman" w:hAnsi="Times New Roman"/>
          <w:color w:val="231F20"/>
        </w:rPr>
        <w:t>the</w:t>
      </w:r>
      <w:r w:rsidRPr="00D87F17">
        <w:rPr>
          <w:rFonts w:ascii="Times New Roman" w:hAnsi="Times New Roman"/>
          <w:color w:val="231F20"/>
        </w:rPr>
        <w:t xml:space="preserve"> </w:t>
      </w:r>
      <w:r w:rsidRPr="00330554">
        <w:rPr>
          <w:rFonts w:ascii="Times New Roman" w:hAnsi="Times New Roman"/>
          <w:color w:val="231F20"/>
        </w:rPr>
        <w:t>Ombudsman</w:t>
      </w:r>
      <w:r w:rsidRPr="00D87F17">
        <w:rPr>
          <w:rFonts w:ascii="Times New Roman" w:hAnsi="Times New Roman"/>
          <w:color w:val="231F20"/>
        </w:rPr>
        <w:t xml:space="preserve"> </w:t>
      </w:r>
      <w:r w:rsidRPr="00330554">
        <w:rPr>
          <w:rFonts w:ascii="Times New Roman" w:hAnsi="Times New Roman"/>
          <w:color w:val="231F20"/>
        </w:rPr>
        <w:t>for</w:t>
      </w:r>
      <w:r w:rsidRPr="00D87F17">
        <w:rPr>
          <w:rFonts w:ascii="Times New Roman" w:hAnsi="Times New Roman"/>
          <w:color w:val="231F20"/>
        </w:rPr>
        <w:t xml:space="preserve"> </w:t>
      </w:r>
      <w:r w:rsidRPr="00330554">
        <w:rPr>
          <w:rFonts w:ascii="Times New Roman" w:hAnsi="Times New Roman"/>
          <w:color w:val="231F20"/>
        </w:rPr>
        <w:t>Childr</w:t>
      </w:r>
      <w:r w:rsidRPr="00D87F17">
        <w:rPr>
          <w:rFonts w:ascii="Times New Roman" w:hAnsi="Times New Roman"/>
          <w:color w:val="231F20"/>
        </w:rPr>
        <w:t>en</w:t>
      </w:r>
      <w:r w:rsidRPr="00330554">
        <w:rPr>
          <w:rFonts w:ascii="Times New Roman" w:hAnsi="Times New Roman"/>
          <w:color w:val="231F20"/>
        </w:rPr>
        <w:t>.</w:t>
      </w:r>
    </w:p>
    <w:p w14:paraId="3FE9F23F" w14:textId="77777777" w:rsidR="000227D0" w:rsidRPr="000227D0" w:rsidRDefault="000227D0" w:rsidP="000227D0">
      <w:pPr>
        <w:spacing w:before="60"/>
        <w:ind w:right="40"/>
        <w:jc w:val="both"/>
        <w:rPr>
          <w:rFonts w:ascii="Times New Roman" w:hAnsi="Times New Roman"/>
          <w:color w:val="231F20"/>
        </w:rPr>
      </w:pPr>
    </w:p>
    <w:p w14:paraId="56844739" w14:textId="77777777" w:rsidR="0004291E" w:rsidRDefault="0004291E" w:rsidP="00103000">
      <w:pPr>
        <w:widowControl w:val="0"/>
        <w:autoSpaceDE w:val="0"/>
        <w:ind w:left="567" w:hanging="567"/>
        <w:jc w:val="both"/>
        <w:rPr>
          <w:rFonts w:ascii="Times New Roman" w:hAnsi="Times New Roman"/>
        </w:rPr>
      </w:pPr>
      <w:r w:rsidRPr="00330554">
        <w:rPr>
          <w:rFonts w:ascii="Times New Roman" w:hAnsi="Times New Roman"/>
          <w:b/>
          <w:lang w:val="en-IE"/>
        </w:rPr>
        <w:t>8.0</w:t>
      </w:r>
      <w:r w:rsidRPr="00330554">
        <w:rPr>
          <w:rFonts w:ascii="Times New Roman" w:hAnsi="Times New Roman"/>
          <w:b/>
          <w:lang w:val="en-IE"/>
        </w:rPr>
        <w:tab/>
        <w:t>Programme of support for working with</w:t>
      </w:r>
      <w:r w:rsidR="000169DA" w:rsidRPr="00330554">
        <w:rPr>
          <w:rFonts w:ascii="Times New Roman" w:hAnsi="Times New Roman"/>
          <w:b/>
          <w:lang w:val="en-IE"/>
        </w:rPr>
        <w:t xml:space="preserve"> students affected by bullying </w:t>
      </w:r>
      <w:r w:rsidRPr="00330554">
        <w:rPr>
          <w:rFonts w:ascii="Times New Roman" w:hAnsi="Times New Roman"/>
          <w:b/>
          <w:lang w:val="en-IE"/>
        </w:rPr>
        <w:t xml:space="preserve">- see Sections 6.8 15, 6.8.16 and 6.8.17 of </w:t>
      </w:r>
      <w:hyperlink r:id="rId29" w:history="1">
        <w:r w:rsidRPr="00330554">
          <w:rPr>
            <w:rStyle w:val="Hyperlink"/>
            <w:rFonts w:ascii="Times New Roman" w:hAnsi="Times New Roman"/>
          </w:rPr>
          <w:t>D</w:t>
        </w:r>
        <w:r w:rsidR="000227D0">
          <w:rPr>
            <w:rStyle w:val="Hyperlink"/>
            <w:rFonts w:ascii="Times New Roman" w:hAnsi="Times New Roman"/>
          </w:rPr>
          <w:t xml:space="preserve">epartment of </w:t>
        </w:r>
        <w:r w:rsidRPr="00330554">
          <w:rPr>
            <w:rStyle w:val="Hyperlink"/>
            <w:rFonts w:ascii="Times New Roman" w:hAnsi="Times New Roman"/>
          </w:rPr>
          <w:t>E</w:t>
        </w:r>
        <w:r w:rsidR="000227D0">
          <w:rPr>
            <w:rStyle w:val="Hyperlink"/>
            <w:rFonts w:ascii="Times New Roman" w:hAnsi="Times New Roman"/>
          </w:rPr>
          <w:t xml:space="preserve">ducation &amp; </w:t>
        </w:r>
        <w:r w:rsidRPr="00330554">
          <w:rPr>
            <w:rStyle w:val="Hyperlink"/>
            <w:rFonts w:ascii="Times New Roman" w:hAnsi="Times New Roman"/>
          </w:rPr>
          <w:t>S</w:t>
        </w:r>
        <w:r w:rsidR="000227D0">
          <w:rPr>
            <w:rStyle w:val="Hyperlink"/>
            <w:rFonts w:ascii="Times New Roman" w:hAnsi="Times New Roman"/>
          </w:rPr>
          <w:t>kills</w:t>
        </w:r>
        <w:r w:rsidRPr="00330554">
          <w:rPr>
            <w:rStyle w:val="Hyperlink"/>
            <w:rFonts w:ascii="Times New Roman" w:hAnsi="Times New Roman"/>
          </w:rPr>
          <w:t xml:space="preserve"> Procedures</w:t>
        </w:r>
      </w:hyperlink>
    </w:p>
    <w:p w14:paraId="1F72F646" w14:textId="77777777" w:rsidR="00BE69CA" w:rsidRPr="00330554" w:rsidRDefault="00BE69CA" w:rsidP="00103000">
      <w:pPr>
        <w:widowControl w:val="0"/>
        <w:autoSpaceDE w:val="0"/>
        <w:ind w:left="567" w:hanging="567"/>
        <w:jc w:val="both"/>
        <w:rPr>
          <w:rFonts w:ascii="Times New Roman" w:eastAsia="Cambria" w:hAnsi="Times New Roman"/>
          <w:b/>
        </w:rPr>
      </w:pPr>
    </w:p>
    <w:p w14:paraId="6F3CB7C9" w14:textId="77777777" w:rsidR="0004291E" w:rsidRDefault="0004291E" w:rsidP="00103000">
      <w:pPr>
        <w:ind w:left="567" w:hanging="567"/>
        <w:jc w:val="both"/>
        <w:rPr>
          <w:rFonts w:ascii="Times New Roman" w:eastAsia="Cambria" w:hAnsi="Times New Roman"/>
        </w:rPr>
      </w:pPr>
      <w:r w:rsidRPr="00330554">
        <w:rPr>
          <w:rFonts w:ascii="Times New Roman" w:eastAsia="Cambria" w:hAnsi="Times New Roman"/>
          <w:b/>
        </w:rPr>
        <w:t>8.1</w:t>
      </w:r>
      <w:r w:rsidRPr="00330554">
        <w:rPr>
          <w:rFonts w:ascii="Times New Roman" w:eastAsia="Cambria" w:hAnsi="Times New Roman"/>
        </w:rPr>
        <w:tab/>
      </w:r>
      <w:r w:rsidR="00BE69CA" w:rsidRPr="00A60E19">
        <w:rPr>
          <w:rFonts w:ascii="Times New Roman" w:hAnsi="Times New Roman"/>
          <w:lang w:val="en-IE"/>
        </w:rPr>
        <w:t xml:space="preserve">Carrigallen Vocational School </w:t>
      </w:r>
      <w:r w:rsidRPr="00330554">
        <w:rPr>
          <w:rFonts w:ascii="Times New Roman" w:eastAsia="Cambria" w:hAnsi="Times New Roman"/>
        </w:rPr>
        <w:t>will put in place a programme of supports for students who have been bullied.  This programme will involve the following elements.</w:t>
      </w:r>
    </w:p>
    <w:p w14:paraId="08CE6F91" w14:textId="77777777" w:rsidR="00BE69CA" w:rsidRPr="00330554" w:rsidRDefault="00BE69CA" w:rsidP="00103000">
      <w:pPr>
        <w:ind w:left="567" w:hanging="567"/>
        <w:jc w:val="both"/>
        <w:rPr>
          <w:rFonts w:ascii="Times New Roman" w:eastAsia="Cambria" w:hAnsi="Times New Roman"/>
        </w:rPr>
      </w:pPr>
    </w:p>
    <w:p w14:paraId="19DFE2D3" w14:textId="77777777" w:rsidR="0004291E" w:rsidRDefault="0004291E" w:rsidP="00BE69CA">
      <w:pPr>
        <w:pStyle w:val="ListParagraph"/>
        <w:numPr>
          <w:ilvl w:val="0"/>
          <w:numId w:val="14"/>
        </w:numPr>
        <w:tabs>
          <w:tab w:val="clear" w:pos="0"/>
        </w:tabs>
        <w:ind w:left="567" w:hanging="567"/>
        <w:jc w:val="both"/>
        <w:rPr>
          <w:rFonts w:ascii="Times New Roman" w:eastAsia="Cambria" w:hAnsi="Times New Roman"/>
        </w:rPr>
      </w:pPr>
      <w:r w:rsidRPr="00330554">
        <w:rPr>
          <w:rFonts w:ascii="Times New Roman" w:eastAsia="Cambria" w:hAnsi="Times New Roman"/>
        </w:rPr>
        <w:t>Students who have been bullied will be:</w:t>
      </w:r>
    </w:p>
    <w:p w14:paraId="61CDCEAD" w14:textId="77777777" w:rsidR="00BE69CA" w:rsidRPr="00330554" w:rsidRDefault="00BE69CA" w:rsidP="00BE69CA">
      <w:pPr>
        <w:pStyle w:val="ListParagraph"/>
        <w:ind w:left="567"/>
        <w:jc w:val="both"/>
        <w:rPr>
          <w:rFonts w:ascii="Times New Roman" w:eastAsia="Cambria" w:hAnsi="Times New Roman"/>
        </w:rPr>
      </w:pPr>
    </w:p>
    <w:p w14:paraId="5C58810D" w14:textId="77777777" w:rsidR="0004291E" w:rsidRPr="00330554" w:rsidRDefault="00BE69CA" w:rsidP="00BE69CA">
      <w:pPr>
        <w:pStyle w:val="ListParagraph"/>
        <w:numPr>
          <w:ilvl w:val="0"/>
          <w:numId w:val="8"/>
        </w:numPr>
        <w:tabs>
          <w:tab w:val="clear" w:pos="0"/>
        </w:tabs>
        <w:ind w:left="567" w:hanging="567"/>
        <w:jc w:val="both"/>
        <w:rPr>
          <w:rFonts w:ascii="Times New Roman" w:eastAsia="Cambria" w:hAnsi="Times New Roman"/>
        </w:rPr>
      </w:pPr>
      <w:r>
        <w:rPr>
          <w:rFonts w:ascii="Times New Roman" w:eastAsia="Cambria" w:hAnsi="Times New Roman"/>
        </w:rPr>
        <w:t>O</w:t>
      </w:r>
      <w:r w:rsidR="0004291E" w:rsidRPr="00330554">
        <w:rPr>
          <w:rFonts w:ascii="Times New Roman" w:eastAsia="Cambria" w:hAnsi="Times New Roman"/>
        </w:rPr>
        <w:t>ffered appropriate counselling;</w:t>
      </w:r>
      <w:r w:rsidR="00AC1DC4" w:rsidRPr="00330554">
        <w:rPr>
          <w:rFonts w:ascii="Times New Roman" w:eastAsia="Cambria" w:hAnsi="Times New Roman"/>
        </w:rPr>
        <w:t xml:space="preserve"> and</w:t>
      </w:r>
    </w:p>
    <w:p w14:paraId="39D4CD1C" w14:textId="770F21C3" w:rsidR="0004291E" w:rsidRDefault="00BE69CA" w:rsidP="00BE69CA">
      <w:pPr>
        <w:pStyle w:val="ListParagraph"/>
        <w:numPr>
          <w:ilvl w:val="0"/>
          <w:numId w:val="8"/>
        </w:numPr>
        <w:tabs>
          <w:tab w:val="clear" w:pos="0"/>
        </w:tabs>
        <w:ind w:left="567" w:hanging="567"/>
        <w:jc w:val="both"/>
        <w:rPr>
          <w:rFonts w:ascii="Times New Roman" w:eastAsia="Cambria" w:hAnsi="Times New Roman"/>
        </w:rPr>
      </w:pPr>
      <w:r>
        <w:rPr>
          <w:rFonts w:ascii="Times New Roman" w:eastAsia="Cambria" w:hAnsi="Times New Roman"/>
        </w:rPr>
        <w:t>Pro</w:t>
      </w:r>
      <w:r w:rsidR="0004291E" w:rsidRPr="00330554">
        <w:rPr>
          <w:rFonts w:ascii="Times New Roman" w:eastAsia="Cambria" w:hAnsi="Times New Roman"/>
        </w:rPr>
        <w:t>vided with opportunities to participate in activities designed</w:t>
      </w:r>
      <w:r w:rsidR="002822B1">
        <w:rPr>
          <w:rFonts w:ascii="Times New Roman" w:eastAsia="Cambria" w:hAnsi="Times New Roman"/>
        </w:rPr>
        <w:t xml:space="preserve"> to raise their self-</w:t>
      </w:r>
      <w:r w:rsidR="0004291E" w:rsidRPr="00330554">
        <w:rPr>
          <w:rFonts w:ascii="Times New Roman" w:eastAsia="Cambria" w:hAnsi="Times New Roman"/>
        </w:rPr>
        <w:t>esteem, to develop their social skills and to build their resilience</w:t>
      </w:r>
      <w:r w:rsidR="004B797A" w:rsidRPr="00330554">
        <w:rPr>
          <w:rFonts w:ascii="Times New Roman" w:eastAsia="Cambria" w:hAnsi="Times New Roman"/>
        </w:rPr>
        <w:t>.</w:t>
      </w:r>
    </w:p>
    <w:p w14:paraId="6BB9E253" w14:textId="77777777" w:rsidR="00BE69CA" w:rsidRDefault="00BE69CA" w:rsidP="00BE69CA">
      <w:pPr>
        <w:pStyle w:val="ListParagraph"/>
        <w:ind w:left="567"/>
        <w:jc w:val="both"/>
        <w:rPr>
          <w:rFonts w:ascii="Times New Roman" w:eastAsia="Cambria" w:hAnsi="Times New Roman"/>
        </w:rPr>
      </w:pPr>
    </w:p>
    <w:p w14:paraId="31669657" w14:textId="77777777" w:rsidR="0004291E" w:rsidRDefault="0004291E" w:rsidP="00BE69CA">
      <w:pPr>
        <w:pStyle w:val="ListParagraph"/>
        <w:numPr>
          <w:ilvl w:val="0"/>
          <w:numId w:val="14"/>
        </w:numPr>
        <w:tabs>
          <w:tab w:val="clear" w:pos="0"/>
        </w:tabs>
        <w:ind w:left="567" w:hanging="567"/>
        <w:jc w:val="both"/>
        <w:rPr>
          <w:rFonts w:ascii="Times New Roman" w:eastAsia="Cambria" w:hAnsi="Times New Roman"/>
        </w:rPr>
      </w:pPr>
      <w:r w:rsidRPr="00330554">
        <w:rPr>
          <w:rFonts w:ascii="Times New Roman" w:eastAsia="Cambria" w:hAnsi="Times New Roman"/>
        </w:rPr>
        <w:t>Students who have been involved in bullying behaviour will be:</w:t>
      </w:r>
    </w:p>
    <w:p w14:paraId="23DE523C" w14:textId="77777777" w:rsidR="00BE69CA" w:rsidRPr="00330554" w:rsidRDefault="00BE69CA" w:rsidP="00BE69CA">
      <w:pPr>
        <w:pStyle w:val="ListParagraph"/>
        <w:ind w:left="567"/>
        <w:jc w:val="both"/>
        <w:rPr>
          <w:rFonts w:ascii="Times New Roman" w:eastAsia="Cambria" w:hAnsi="Times New Roman"/>
        </w:rPr>
      </w:pPr>
    </w:p>
    <w:p w14:paraId="5898B0E9" w14:textId="77777777" w:rsidR="0004291E" w:rsidRPr="00330554" w:rsidRDefault="00BE69CA" w:rsidP="00BE69CA">
      <w:pPr>
        <w:pStyle w:val="ListParagraph"/>
        <w:numPr>
          <w:ilvl w:val="0"/>
          <w:numId w:val="9"/>
        </w:numPr>
        <w:tabs>
          <w:tab w:val="clear" w:pos="0"/>
        </w:tabs>
        <w:ind w:left="567" w:hanging="567"/>
        <w:jc w:val="both"/>
        <w:rPr>
          <w:rFonts w:ascii="Times New Roman" w:eastAsia="Cambria" w:hAnsi="Times New Roman"/>
        </w:rPr>
      </w:pPr>
      <w:r>
        <w:rPr>
          <w:rFonts w:ascii="Times New Roman" w:eastAsia="Cambria" w:hAnsi="Times New Roman"/>
        </w:rPr>
        <w:t>P</w:t>
      </w:r>
      <w:r w:rsidR="0004291E" w:rsidRPr="00330554">
        <w:rPr>
          <w:rFonts w:ascii="Times New Roman" w:eastAsia="Cambria" w:hAnsi="Times New Roman"/>
        </w:rPr>
        <w:t xml:space="preserve">rovided with counselling to </w:t>
      </w:r>
      <w:r w:rsidR="0004291E" w:rsidRPr="00330554">
        <w:rPr>
          <w:rFonts w:ascii="Times New Roman" w:hAnsi="Times New Roman"/>
          <w:color w:val="231F20"/>
        </w:rPr>
        <w:t>help</w:t>
      </w:r>
      <w:r w:rsidR="0004291E" w:rsidRPr="00330554">
        <w:rPr>
          <w:rFonts w:ascii="Times New Roman" w:hAnsi="Times New Roman"/>
          <w:color w:val="231F20"/>
          <w:spacing w:val="9"/>
        </w:rPr>
        <w:t xml:space="preserve"> </w:t>
      </w:r>
      <w:r w:rsidR="0004291E" w:rsidRPr="00330554">
        <w:rPr>
          <w:rFonts w:ascii="Times New Roman" w:hAnsi="Times New Roman"/>
          <w:color w:val="231F20"/>
        </w:rPr>
        <w:t>t</w:t>
      </w:r>
      <w:r w:rsidR="0004291E" w:rsidRPr="00330554">
        <w:rPr>
          <w:rFonts w:ascii="Times New Roman" w:hAnsi="Times New Roman"/>
          <w:color w:val="231F20"/>
          <w:spacing w:val="3"/>
        </w:rPr>
        <w:t>h</w:t>
      </w:r>
      <w:r w:rsidR="0004291E" w:rsidRPr="00330554">
        <w:rPr>
          <w:rFonts w:ascii="Times New Roman" w:hAnsi="Times New Roman"/>
          <w:color w:val="231F20"/>
        </w:rPr>
        <w:t>em</w:t>
      </w:r>
      <w:r w:rsidR="0004291E" w:rsidRPr="00330554">
        <w:rPr>
          <w:rFonts w:ascii="Times New Roman" w:hAnsi="Times New Roman"/>
          <w:color w:val="231F20"/>
          <w:spacing w:val="8"/>
        </w:rPr>
        <w:t xml:space="preserve"> to </w:t>
      </w:r>
      <w:r w:rsidR="0004291E" w:rsidRPr="00330554">
        <w:rPr>
          <w:rFonts w:ascii="Times New Roman" w:hAnsi="Times New Roman"/>
          <w:color w:val="231F20"/>
        </w:rPr>
        <w:t>le</w:t>
      </w:r>
      <w:r w:rsidR="0004291E" w:rsidRPr="00330554">
        <w:rPr>
          <w:rFonts w:ascii="Times New Roman" w:hAnsi="Times New Roman"/>
          <w:color w:val="231F20"/>
          <w:spacing w:val="-1"/>
        </w:rPr>
        <w:t>a</w:t>
      </w:r>
      <w:r w:rsidR="0004291E" w:rsidRPr="00330554">
        <w:rPr>
          <w:rFonts w:ascii="Times New Roman" w:hAnsi="Times New Roman"/>
          <w:color w:val="231F20"/>
        </w:rPr>
        <w:t>rn</w:t>
      </w:r>
      <w:r w:rsidR="0004291E" w:rsidRPr="00330554">
        <w:rPr>
          <w:rFonts w:ascii="Times New Roman" w:hAnsi="Times New Roman"/>
          <w:color w:val="231F20"/>
          <w:spacing w:val="10"/>
        </w:rPr>
        <w:t xml:space="preserve"> </w:t>
      </w:r>
      <w:r w:rsidR="0004291E" w:rsidRPr="00330554">
        <w:rPr>
          <w:rFonts w:ascii="Times New Roman" w:hAnsi="Times New Roman"/>
          <w:color w:val="231F20"/>
        </w:rPr>
        <w:t>oth</w:t>
      </w:r>
      <w:r w:rsidR="0004291E" w:rsidRPr="00330554">
        <w:rPr>
          <w:rFonts w:ascii="Times New Roman" w:hAnsi="Times New Roman"/>
          <w:color w:val="231F20"/>
          <w:spacing w:val="2"/>
        </w:rPr>
        <w:t>e</w:t>
      </w:r>
      <w:r w:rsidR="0004291E" w:rsidRPr="00330554">
        <w:rPr>
          <w:rFonts w:ascii="Times New Roman" w:hAnsi="Times New Roman"/>
          <w:color w:val="231F20"/>
        </w:rPr>
        <w:t>r w</w:t>
      </w:r>
      <w:r w:rsidR="0004291E" w:rsidRPr="00330554">
        <w:rPr>
          <w:rFonts w:ascii="Times New Roman" w:hAnsi="Times New Roman"/>
          <w:color w:val="231F20"/>
          <w:spacing w:val="3"/>
        </w:rPr>
        <w:t>a</w:t>
      </w:r>
      <w:r w:rsidR="0004291E" w:rsidRPr="00330554">
        <w:rPr>
          <w:rFonts w:ascii="Times New Roman" w:hAnsi="Times New Roman"/>
          <w:color w:val="231F20"/>
          <w:spacing w:val="-5"/>
        </w:rPr>
        <w:t>y</w:t>
      </w:r>
      <w:r w:rsidR="0004291E" w:rsidRPr="00330554">
        <w:rPr>
          <w:rFonts w:ascii="Times New Roman" w:hAnsi="Times New Roman"/>
          <w:color w:val="231F20"/>
        </w:rPr>
        <w:t>s of meeti</w:t>
      </w:r>
      <w:r w:rsidR="0004291E" w:rsidRPr="00330554">
        <w:rPr>
          <w:rFonts w:ascii="Times New Roman" w:hAnsi="Times New Roman"/>
          <w:color w:val="231F20"/>
          <w:spacing w:val="2"/>
        </w:rPr>
        <w:t>n</w:t>
      </w:r>
      <w:r w:rsidR="0004291E" w:rsidRPr="00330554">
        <w:rPr>
          <w:rFonts w:ascii="Times New Roman" w:hAnsi="Times New Roman"/>
          <w:color w:val="231F20"/>
        </w:rPr>
        <w:t>g</w:t>
      </w:r>
      <w:r w:rsidR="0004291E" w:rsidRPr="00330554">
        <w:rPr>
          <w:rFonts w:ascii="Times New Roman" w:hAnsi="Times New Roman"/>
          <w:color w:val="231F20"/>
          <w:spacing w:val="-9"/>
        </w:rPr>
        <w:t xml:space="preserve"> </w:t>
      </w:r>
      <w:r w:rsidR="0004291E" w:rsidRPr="00330554">
        <w:rPr>
          <w:rFonts w:ascii="Times New Roman" w:hAnsi="Times New Roman"/>
          <w:color w:val="231F20"/>
        </w:rPr>
        <w:t>their</w:t>
      </w:r>
      <w:r w:rsidR="0004291E" w:rsidRPr="00330554">
        <w:rPr>
          <w:rFonts w:ascii="Times New Roman" w:hAnsi="Times New Roman"/>
          <w:color w:val="231F20"/>
          <w:spacing w:val="-4"/>
        </w:rPr>
        <w:t xml:space="preserve"> </w:t>
      </w:r>
      <w:r w:rsidR="0004291E" w:rsidRPr="00330554">
        <w:rPr>
          <w:rFonts w:ascii="Times New Roman" w:hAnsi="Times New Roman"/>
          <w:color w:val="231F20"/>
          <w:spacing w:val="2"/>
        </w:rPr>
        <w:t>n</w:t>
      </w:r>
      <w:r w:rsidR="0004291E" w:rsidRPr="00330554">
        <w:rPr>
          <w:rFonts w:ascii="Times New Roman" w:hAnsi="Times New Roman"/>
          <w:color w:val="231F20"/>
          <w:spacing w:val="1"/>
        </w:rPr>
        <w:t>e</w:t>
      </w:r>
      <w:r w:rsidR="0004291E" w:rsidRPr="00330554">
        <w:rPr>
          <w:rFonts w:ascii="Times New Roman" w:hAnsi="Times New Roman"/>
          <w:color w:val="231F20"/>
        </w:rPr>
        <w:t>eds</w:t>
      </w:r>
      <w:r w:rsidR="0004291E" w:rsidRPr="00330554">
        <w:rPr>
          <w:rFonts w:ascii="Times New Roman" w:hAnsi="Times New Roman"/>
          <w:color w:val="231F20"/>
          <w:spacing w:val="-1"/>
        </w:rPr>
        <w:t xml:space="preserve"> </w:t>
      </w:r>
      <w:r w:rsidR="0004291E" w:rsidRPr="00330554">
        <w:rPr>
          <w:rFonts w:ascii="Times New Roman" w:hAnsi="Times New Roman"/>
          <w:color w:val="231F20"/>
        </w:rPr>
        <w:t>without</w:t>
      </w:r>
      <w:r w:rsidR="0004291E" w:rsidRPr="00330554">
        <w:rPr>
          <w:rFonts w:ascii="Times New Roman" w:hAnsi="Times New Roman"/>
          <w:color w:val="231F20"/>
          <w:spacing w:val="-7"/>
        </w:rPr>
        <w:t xml:space="preserve"> </w:t>
      </w:r>
      <w:r w:rsidR="0004291E" w:rsidRPr="00330554">
        <w:rPr>
          <w:rFonts w:ascii="Times New Roman" w:hAnsi="Times New Roman"/>
          <w:color w:val="231F20"/>
        </w:rPr>
        <w:t>violating</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1"/>
        </w:rPr>
        <w:t xml:space="preserve"> </w:t>
      </w:r>
      <w:r w:rsidR="0004291E" w:rsidRPr="00330554">
        <w:rPr>
          <w:rFonts w:ascii="Times New Roman" w:hAnsi="Times New Roman"/>
          <w:color w:val="231F20"/>
        </w:rPr>
        <w:t>ri</w:t>
      </w:r>
      <w:r w:rsidR="0004291E" w:rsidRPr="00330554">
        <w:rPr>
          <w:rFonts w:ascii="Times New Roman" w:hAnsi="Times New Roman"/>
          <w:color w:val="231F20"/>
          <w:spacing w:val="-3"/>
        </w:rPr>
        <w:t>g</w:t>
      </w:r>
      <w:r w:rsidR="0004291E" w:rsidRPr="00330554">
        <w:rPr>
          <w:rFonts w:ascii="Times New Roman" w:hAnsi="Times New Roman"/>
          <w:color w:val="231F20"/>
        </w:rPr>
        <w:t>hts</w:t>
      </w:r>
      <w:r w:rsidR="0004291E" w:rsidRPr="00330554">
        <w:rPr>
          <w:rFonts w:ascii="Times New Roman" w:hAnsi="Times New Roman"/>
          <w:color w:val="231F20"/>
          <w:spacing w:val="-4"/>
        </w:rPr>
        <w:t xml:space="preserve"> </w:t>
      </w:r>
      <w:r w:rsidR="0004291E" w:rsidRPr="00330554">
        <w:rPr>
          <w:rFonts w:ascii="Times New Roman" w:hAnsi="Times New Roman"/>
          <w:color w:val="231F20"/>
        </w:rPr>
        <w:t>of</w:t>
      </w:r>
      <w:r w:rsidR="0004291E" w:rsidRPr="00330554">
        <w:rPr>
          <w:rFonts w:ascii="Times New Roman" w:hAnsi="Times New Roman"/>
          <w:color w:val="231F20"/>
          <w:spacing w:val="3"/>
        </w:rPr>
        <w:t xml:space="preserve"> </w:t>
      </w:r>
      <w:r w:rsidR="0004291E" w:rsidRPr="00330554">
        <w:rPr>
          <w:rFonts w:ascii="Times New Roman" w:hAnsi="Times New Roman"/>
          <w:color w:val="231F20"/>
        </w:rPr>
        <w:t>oth</w:t>
      </w:r>
      <w:r w:rsidR="0004291E" w:rsidRPr="00330554">
        <w:rPr>
          <w:rFonts w:ascii="Times New Roman" w:hAnsi="Times New Roman"/>
          <w:color w:val="231F20"/>
          <w:spacing w:val="2"/>
        </w:rPr>
        <w:t>e</w:t>
      </w:r>
      <w:r w:rsidR="0004291E" w:rsidRPr="00330554">
        <w:rPr>
          <w:rFonts w:ascii="Times New Roman" w:hAnsi="Times New Roman"/>
          <w:color w:val="231F20"/>
        </w:rPr>
        <w:t>rs;</w:t>
      </w:r>
      <w:r w:rsidR="00AC1DC4" w:rsidRPr="00330554">
        <w:rPr>
          <w:rFonts w:ascii="Times New Roman" w:hAnsi="Times New Roman"/>
          <w:color w:val="231F20"/>
        </w:rPr>
        <w:t xml:space="preserve"> and</w:t>
      </w:r>
    </w:p>
    <w:p w14:paraId="6632B910" w14:textId="6CF0D5E0" w:rsidR="0004291E" w:rsidRDefault="00BE69CA" w:rsidP="00BE69CA">
      <w:pPr>
        <w:pStyle w:val="ListParagraph"/>
        <w:numPr>
          <w:ilvl w:val="0"/>
          <w:numId w:val="9"/>
        </w:numPr>
        <w:tabs>
          <w:tab w:val="clear" w:pos="0"/>
        </w:tabs>
        <w:ind w:left="567" w:hanging="567"/>
        <w:jc w:val="both"/>
        <w:rPr>
          <w:rFonts w:ascii="Times New Roman" w:eastAsia="Cambria" w:hAnsi="Times New Roman"/>
        </w:rPr>
      </w:pPr>
      <w:r>
        <w:rPr>
          <w:rFonts w:ascii="Times New Roman" w:eastAsia="Cambria" w:hAnsi="Times New Roman"/>
        </w:rPr>
        <w:t>P</w:t>
      </w:r>
      <w:r w:rsidR="0004291E" w:rsidRPr="00330554">
        <w:rPr>
          <w:rFonts w:ascii="Times New Roman" w:eastAsia="Cambria" w:hAnsi="Times New Roman"/>
        </w:rPr>
        <w:t>rovided with appropriate op</w:t>
      </w:r>
      <w:r w:rsidR="002822B1">
        <w:rPr>
          <w:rFonts w:ascii="Times New Roman" w:eastAsia="Cambria" w:hAnsi="Times New Roman"/>
        </w:rPr>
        <w:t>portunities to build their self-</w:t>
      </w:r>
      <w:r w:rsidR="0004291E" w:rsidRPr="00330554">
        <w:rPr>
          <w:rFonts w:ascii="Times New Roman" w:eastAsia="Cambria" w:hAnsi="Times New Roman"/>
        </w:rPr>
        <w:t>esteem and feelings of self-worth.</w:t>
      </w:r>
    </w:p>
    <w:p w14:paraId="52E56223" w14:textId="77777777" w:rsidR="00BE69CA" w:rsidRPr="00330554" w:rsidRDefault="00BE69CA" w:rsidP="00BE69CA">
      <w:pPr>
        <w:pStyle w:val="ListParagraph"/>
        <w:ind w:left="567"/>
        <w:jc w:val="both"/>
        <w:rPr>
          <w:rFonts w:ascii="Times New Roman" w:eastAsia="Cambria" w:hAnsi="Times New Roman"/>
        </w:rPr>
      </w:pPr>
    </w:p>
    <w:p w14:paraId="74F66BF5" w14:textId="77777777" w:rsidR="0004291E" w:rsidRPr="00BE69CA" w:rsidRDefault="0004291E" w:rsidP="00BE69CA">
      <w:pPr>
        <w:pStyle w:val="ListParagraph"/>
        <w:numPr>
          <w:ilvl w:val="0"/>
          <w:numId w:val="14"/>
        </w:numPr>
        <w:tabs>
          <w:tab w:val="clear" w:pos="0"/>
        </w:tabs>
        <w:ind w:left="567" w:hanging="567"/>
        <w:jc w:val="both"/>
        <w:rPr>
          <w:rFonts w:ascii="Times New Roman" w:hAnsi="Times New Roman"/>
          <w:b/>
          <w:lang w:val="en-IE"/>
        </w:rPr>
      </w:pPr>
      <w:r w:rsidRPr="00330554">
        <w:rPr>
          <w:rFonts w:ascii="Times New Roman" w:eastAsia="Cambria" w:hAnsi="Times New Roman"/>
        </w:rPr>
        <w:t xml:space="preserve">Students </w:t>
      </w:r>
      <w:r w:rsidRPr="00330554">
        <w:rPr>
          <w:rFonts w:ascii="Times New Roman" w:hAnsi="Times New Roman"/>
          <w:color w:val="231F20"/>
        </w:rPr>
        <w:t>who</w:t>
      </w:r>
      <w:r w:rsidRPr="00330554">
        <w:rPr>
          <w:rFonts w:ascii="Times New Roman" w:hAnsi="Times New Roman"/>
          <w:color w:val="231F20"/>
          <w:spacing w:val="24"/>
        </w:rPr>
        <w:t xml:space="preserve"> </w:t>
      </w:r>
      <w:r w:rsidRPr="00330554">
        <w:rPr>
          <w:rFonts w:ascii="Times New Roman" w:hAnsi="Times New Roman"/>
          <w:color w:val="231F20"/>
        </w:rPr>
        <w:t>observe</w:t>
      </w:r>
      <w:r w:rsidRPr="00330554">
        <w:rPr>
          <w:rFonts w:ascii="Times New Roman" w:hAnsi="Times New Roman"/>
          <w:color w:val="231F20"/>
          <w:spacing w:val="15"/>
        </w:rPr>
        <w:t xml:space="preserve"> </w:t>
      </w:r>
      <w:r w:rsidRPr="00330554">
        <w:rPr>
          <w:rFonts w:ascii="Times New Roman" w:hAnsi="Times New Roman"/>
          <w:color w:val="231F20"/>
        </w:rPr>
        <w:t>incidents</w:t>
      </w:r>
      <w:r w:rsidRPr="00330554">
        <w:rPr>
          <w:rFonts w:ascii="Times New Roman" w:hAnsi="Times New Roman"/>
          <w:color w:val="231F20"/>
          <w:spacing w:val="15"/>
        </w:rPr>
        <w:t xml:space="preserve"> </w:t>
      </w:r>
      <w:r w:rsidRPr="00330554">
        <w:rPr>
          <w:rFonts w:ascii="Times New Roman" w:hAnsi="Times New Roman"/>
          <w:color w:val="231F20"/>
        </w:rPr>
        <w:t>of</w:t>
      </w:r>
      <w:r w:rsidRPr="00330554">
        <w:rPr>
          <w:rFonts w:ascii="Times New Roman" w:hAnsi="Times New Roman"/>
          <w:color w:val="231F20"/>
          <w:spacing w:val="24"/>
        </w:rPr>
        <w:t xml:space="preserve"> </w:t>
      </w:r>
      <w:r w:rsidRPr="00330554">
        <w:rPr>
          <w:rFonts w:ascii="Times New Roman" w:hAnsi="Times New Roman"/>
          <w:color w:val="231F20"/>
        </w:rPr>
        <w:t>bul</w:t>
      </w:r>
      <w:r w:rsidRPr="00330554">
        <w:rPr>
          <w:rFonts w:ascii="Times New Roman" w:hAnsi="Times New Roman"/>
          <w:color w:val="231F20"/>
          <w:spacing w:val="3"/>
        </w:rPr>
        <w:t>l</w:t>
      </w:r>
      <w:r w:rsidRPr="00330554">
        <w:rPr>
          <w:rFonts w:ascii="Times New Roman" w:hAnsi="Times New Roman"/>
          <w:color w:val="231F20"/>
          <w:spacing w:val="-5"/>
        </w:rPr>
        <w:t>y</w:t>
      </w:r>
      <w:r w:rsidRPr="00330554">
        <w:rPr>
          <w:rFonts w:ascii="Times New Roman" w:hAnsi="Times New Roman"/>
          <w:color w:val="231F20"/>
        </w:rPr>
        <w:t>i</w:t>
      </w:r>
      <w:r w:rsidRPr="00330554">
        <w:rPr>
          <w:rFonts w:ascii="Times New Roman" w:hAnsi="Times New Roman"/>
          <w:color w:val="231F20"/>
          <w:spacing w:val="3"/>
        </w:rPr>
        <w:t>n</w:t>
      </w:r>
      <w:r w:rsidRPr="00330554">
        <w:rPr>
          <w:rFonts w:ascii="Times New Roman" w:hAnsi="Times New Roman"/>
          <w:color w:val="231F20"/>
        </w:rPr>
        <w:t>g</w:t>
      </w:r>
      <w:r w:rsidRPr="00330554">
        <w:rPr>
          <w:rFonts w:ascii="Times New Roman" w:hAnsi="Times New Roman"/>
          <w:color w:val="231F20"/>
          <w:spacing w:val="15"/>
        </w:rPr>
        <w:t xml:space="preserve"> </w:t>
      </w:r>
      <w:r w:rsidRPr="00330554">
        <w:rPr>
          <w:rFonts w:ascii="Times New Roman" w:hAnsi="Times New Roman"/>
          <w:color w:val="231F20"/>
        </w:rPr>
        <w:t>be</w:t>
      </w:r>
      <w:r w:rsidRPr="00330554">
        <w:rPr>
          <w:rFonts w:ascii="Times New Roman" w:hAnsi="Times New Roman"/>
          <w:color w:val="231F20"/>
          <w:spacing w:val="2"/>
        </w:rPr>
        <w:t>h</w:t>
      </w:r>
      <w:r w:rsidRPr="00330554">
        <w:rPr>
          <w:rFonts w:ascii="Times New Roman" w:hAnsi="Times New Roman"/>
          <w:color w:val="231F20"/>
          <w:spacing w:val="-1"/>
        </w:rPr>
        <w:t>a</w:t>
      </w:r>
      <w:r w:rsidRPr="00330554">
        <w:rPr>
          <w:rFonts w:ascii="Times New Roman" w:hAnsi="Times New Roman"/>
          <w:color w:val="231F20"/>
        </w:rPr>
        <w:t>viour</w:t>
      </w:r>
      <w:r w:rsidRPr="00330554">
        <w:rPr>
          <w:rFonts w:ascii="Times New Roman" w:hAnsi="Times New Roman"/>
          <w:color w:val="231F20"/>
          <w:spacing w:val="14"/>
        </w:rPr>
        <w:t xml:space="preserve"> </w:t>
      </w:r>
      <w:r w:rsidRPr="00330554">
        <w:rPr>
          <w:rFonts w:ascii="Times New Roman" w:hAnsi="Times New Roman"/>
          <w:color w:val="231F20"/>
        </w:rPr>
        <w:t>will</w:t>
      </w:r>
      <w:r w:rsidRPr="00330554">
        <w:rPr>
          <w:rFonts w:ascii="Times New Roman" w:hAnsi="Times New Roman"/>
          <w:color w:val="231F20"/>
          <w:spacing w:val="18"/>
        </w:rPr>
        <w:t xml:space="preserve"> </w:t>
      </w:r>
      <w:r w:rsidRPr="00330554">
        <w:rPr>
          <w:rFonts w:ascii="Times New Roman" w:hAnsi="Times New Roman"/>
          <w:color w:val="231F20"/>
        </w:rPr>
        <w:t>be</w:t>
      </w:r>
      <w:r w:rsidRPr="00330554">
        <w:rPr>
          <w:rFonts w:ascii="Times New Roman" w:hAnsi="Times New Roman"/>
          <w:color w:val="231F20"/>
          <w:spacing w:val="22"/>
        </w:rPr>
        <w:t xml:space="preserve"> </w:t>
      </w:r>
      <w:r w:rsidRPr="00330554">
        <w:rPr>
          <w:rFonts w:ascii="Times New Roman" w:hAnsi="Times New Roman"/>
          <w:color w:val="231F20"/>
        </w:rPr>
        <w:t>enco</w:t>
      </w:r>
      <w:r w:rsidRPr="00330554">
        <w:rPr>
          <w:rFonts w:ascii="Times New Roman" w:hAnsi="Times New Roman"/>
          <w:color w:val="231F20"/>
          <w:spacing w:val="2"/>
        </w:rPr>
        <w:t>u</w:t>
      </w:r>
      <w:r w:rsidRPr="00330554">
        <w:rPr>
          <w:rFonts w:ascii="Times New Roman" w:hAnsi="Times New Roman"/>
          <w:color w:val="231F20"/>
        </w:rPr>
        <w:t>ra</w:t>
      </w:r>
      <w:r w:rsidRPr="00330554">
        <w:rPr>
          <w:rFonts w:ascii="Times New Roman" w:hAnsi="Times New Roman"/>
          <w:color w:val="231F20"/>
          <w:spacing w:val="-2"/>
        </w:rPr>
        <w:t>g</w:t>
      </w:r>
      <w:r w:rsidRPr="00330554">
        <w:rPr>
          <w:rFonts w:ascii="Times New Roman" w:hAnsi="Times New Roman"/>
          <w:color w:val="231F20"/>
          <w:spacing w:val="1"/>
        </w:rPr>
        <w:t>e</w:t>
      </w:r>
      <w:r w:rsidRPr="00330554">
        <w:rPr>
          <w:rFonts w:ascii="Times New Roman" w:hAnsi="Times New Roman"/>
          <w:color w:val="231F20"/>
        </w:rPr>
        <w:t>d</w:t>
      </w:r>
      <w:r w:rsidRPr="00330554">
        <w:rPr>
          <w:rFonts w:ascii="Times New Roman" w:hAnsi="Times New Roman"/>
          <w:color w:val="231F20"/>
          <w:spacing w:val="15"/>
        </w:rPr>
        <w:t xml:space="preserve"> </w:t>
      </w:r>
      <w:r w:rsidRPr="00330554">
        <w:rPr>
          <w:rFonts w:ascii="Times New Roman" w:hAnsi="Times New Roman"/>
          <w:color w:val="231F20"/>
        </w:rPr>
        <w:t>to discuss them</w:t>
      </w:r>
      <w:r w:rsidRPr="00330554">
        <w:rPr>
          <w:rFonts w:ascii="Times New Roman" w:hAnsi="Times New Roman"/>
          <w:color w:val="231F20"/>
          <w:spacing w:val="-5"/>
        </w:rPr>
        <w:t xml:space="preserve"> </w:t>
      </w:r>
      <w:r w:rsidRPr="00330554">
        <w:rPr>
          <w:rFonts w:ascii="Times New Roman" w:hAnsi="Times New Roman"/>
          <w:color w:val="231F20"/>
        </w:rPr>
        <w:t>with</w:t>
      </w:r>
      <w:r w:rsidRPr="00330554">
        <w:rPr>
          <w:rFonts w:ascii="Times New Roman" w:hAnsi="Times New Roman"/>
          <w:color w:val="231F20"/>
          <w:spacing w:val="-4"/>
        </w:rPr>
        <w:t xml:space="preserve"> their </w:t>
      </w:r>
      <w:r w:rsidRPr="00330554">
        <w:rPr>
          <w:rFonts w:ascii="Times New Roman" w:hAnsi="Times New Roman"/>
          <w:color w:val="231F20"/>
        </w:rPr>
        <w:t>te</w:t>
      </w:r>
      <w:r w:rsidRPr="00330554">
        <w:rPr>
          <w:rFonts w:ascii="Times New Roman" w:hAnsi="Times New Roman"/>
          <w:color w:val="231F20"/>
          <w:spacing w:val="-1"/>
        </w:rPr>
        <w:t>ac</w:t>
      </w:r>
      <w:r w:rsidRPr="00330554">
        <w:rPr>
          <w:rFonts w:ascii="Times New Roman" w:hAnsi="Times New Roman"/>
          <w:color w:val="231F20"/>
        </w:rPr>
        <w:t>h</w:t>
      </w:r>
      <w:r w:rsidRPr="00330554">
        <w:rPr>
          <w:rFonts w:ascii="Times New Roman" w:hAnsi="Times New Roman"/>
          <w:color w:val="231F20"/>
          <w:spacing w:val="1"/>
        </w:rPr>
        <w:t>e</w:t>
      </w:r>
      <w:r w:rsidRPr="00330554">
        <w:rPr>
          <w:rFonts w:ascii="Times New Roman" w:hAnsi="Times New Roman"/>
          <w:color w:val="231F20"/>
        </w:rPr>
        <w:t>rs and their parents and to avail of counselling where they feel it may assist them to cope effectively with what they have experienced.</w:t>
      </w:r>
    </w:p>
    <w:p w14:paraId="07547A01" w14:textId="77777777" w:rsidR="00BE69CA" w:rsidRPr="00330554" w:rsidRDefault="00BE69CA" w:rsidP="00BE69CA">
      <w:pPr>
        <w:pStyle w:val="ListParagraph"/>
        <w:ind w:left="567"/>
        <w:jc w:val="both"/>
        <w:rPr>
          <w:rFonts w:ascii="Times New Roman" w:hAnsi="Times New Roman"/>
          <w:b/>
          <w:lang w:val="en-IE"/>
        </w:rPr>
      </w:pPr>
    </w:p>
    <w:p w14:paraId="0E9B04AE" w14:textId="77777777" w:rsidR="0004291E" w:rsidRPr="00BE69CA" w:rsidRDefault="0004291E" w:rsidP="00BE69CA">
      <w:pPr>
        <w:pStyle w:val="ListParagraph"/>
        <w:widowControl w:val="0"/>
        <w:numPr>
          <w:ilvl w:val="1"/>
          <w:numId w:val="26"/>
        </w:numPr>
        <w:autoSpaceDE w:val="0"/>
        <w:ind w:left="567"/>
        <w:jc w:val="both"/>
        <w:rPr>
          <w:rFonts w:ascii="Times New Roman" w:hAnsi="Times New Roman"/>
          <w:b/>
          <w:lang w:val="en-IE"/>
        </w:rPr>
      </w:pPr>
      <w:r w:rsidRPr="00BE69CA">
        <w:rPr>
          <w:rFonts w:ascii="Times New Roman" w:hAnsi="Times New Roman"/>
          <w:b/>
          <w:lang w:val="en-IE"/>
        </w:rPr>
        <w:t xml:space="preserve">Supervision and Monitoring of </w:t>
      </w:r>
      <w:r w:rsidR="0048330A" w:rsidRPr="00BE69CA">
        <w:rPr>
          <w:rFonts w:ascii="Times New Roman" w:hAnsi="Times New Roman"/>
          <w:b/>
          <w:lang w:val="en-IE"/>
        </w:rPr>
        <w:t>Anti-</w:t>
      </w:r>
      <w:r w:rsidRPr="00BE69CA">
        <w:rPr>
          <w:rFonts w:ascii="Times New Roman" w:hAnsi="Times New Roman"/>
          <w:b/>
          <w:lang w:val="en-IE"/>
        </w:rPr>
        <w:t>Bullying</w:t>
      </w:r>
      <w:r w:rsidR="0048330A" w:rsidRPr="00BE69CA">
        <w:rPr>
          <w:rFonts w:ascii="Times New Roman" w:hAnsi="Times New Roman"/>
          <w:b/>
          <w:lang w:val="en-IE"/>
        </w:rPr>
        <w:t xml:space="preserve"> in </w:t>
      </w:r>
      <w:r w:rsidR="00BE69CA" w:rsidRPr="00BE69CA">
        <w:rPr>
          <w:rFonts w:ascii="Times New Roman" w:hAnsi="Times New Roman"/>
          <w:b/>
          <w:lang w:val="en-IE"/>
        </w:rPr>
        <w:t>Carrigallen Vocational School</w:t>
      </w:r>
    </w:p>
    <w:p w14:paraId="5043CB0F" w14:textId="77777777" w:rsidR="00BE69CA" w:rsidRPr="00BE69CA" w:rsidRDefault="00BE69CA" w:rsidP="00BE69CA">
      <w:pPr>
        <w:pStyle w:val="ListParagraph"/>
        <w:widowControl w:val="0"/>
        <w:autoSpaceDE w:val="0"/>
        <w:ind w:left="567" w:hanging="567"/>
        <w:jc w:val="both"/>
        <w:rPr>
          <w:rFonts w:ascii="Times New Roman" w:hAnsi="Times New Roman"/>
          <w:b/>
          <w:lang w:val="en-IE"/>
        </w:rPr>
      </w:pPr>
    </w:p>
    <w:p w14:paraId="3C967ECE" w14:textId="77777777" w:rsidR="0004291E" w:rsidRPr="00330554" w:rsidRDefault="0004291E" w:rsidP="00103000">
      <w:pPr>
        <w:pStyle w:val="ListParagraph"/>
        <w:widowControl w:val="0"/>
        <w:numPr>
          <w:ilvl w:val="0"/>
          <w:numId w:val="20"/>
        </w:numPr>
        <w:autoSpaceDE w:val="0"/>
        <w:ind w:left="567" w:hanging="567"/>
        <w:jc w:val="both"/>
        <w:rPr>
          <w:rFonts w:ascii="Times New Roman" w:hAnsi="Times New Roman"/>
          <w:lang w:val="en-IE"/>
        </w:rPr>
      </w:pPr>
      <w:r w:rsidRPr="00330554">
        <w:rPr>
          <w:rFonts w:ascii="Times New Roman" w:hAnsi="Times New Roman"/>
          <w:lang w:val="en-IE"/>
        </w:rPr>
        <w:t xml:space="preserve">The Board of </w:t>
      </w:r>
      <w:r w:rsidR="00370DFD" w:rsidRPr="00330554">
        <w:rPr>
          <w:rFonts w:ascii="Times New Roman" w:hAnsi="Times New Roman"/>
          <w:lang w:val="en-IE"/>
        </w:rPr>
        <w:t>Management</w:t>
      </w:r>
      <w:r w:rsidRPr="00330554">
        <w:rPr>
          <w:rFonts w:ascii="Times New Roman" w:hAnsi="Times New Roman"/>
          <w:lang w:val="en-IE"/>
        </w:rPr>
        <w:t xml:space="preserve"> confirms that appropriate supervision and monitoring policies and practices are in place to both prevent and deal with bullying behaviour and to facilitate early intervention where possible. </w:t>
      </w:r>
    </w:p>
    <w:p w14:paraId="0F1962AC" w14:textId="77777777" w:rsidR="0004291E" w:rsidRPr="00330554" w:rsidRDefault="0004291E" w:rsidP="00103000">
      <w:pPr>
        <w:pStyle w:val="ListParagraph"/>
        <w:widowControl w:val="0"/>
        <w:numPr>
          <w:ilvl w:val="0"/>
          <w:numId w:val="14"/>
        </w:numPr>
        <w:autoSpaceDE w:val="0"/>
        <w:ind w:left="567" w:hanging="567"/>
        <w:jc w:val="both"/>
        <w:rPr>
          <w:rFonts w:ascii="Times New Roman" w:hAnsi="Times New Roman"/>
          <w:lang w:val="en-IE"/>
        </w:rPr>
      </w:pPr>
      <w:r w:rsidRPr="00330554">
        <w:rPr>
          <w:rFonts w:ascii="Times New Roman" w:hAnsi="Times New Roman"/>
          <w:lang w:val="en-IE"/>
        </w:rPr>
        <w:t xml:space="preserve">The implementation and effectiveness of the </w:t>
      </w:r>
      <w:r w:rsidR="00190AA7" w:rsidRPr="00330554">
        <w:rPr>
          <w:rFonts w:ascii="Times New Roman" w:hAnsi="Times New Roman"/>
          <w:lang w:val="en-IE"/>
        </w:rPr>
        <w:t>school’s</w:t>
      </w:r>
      <w:r w:rsidRPr="00330554">
        <w:rPr>
          <w:rFonts w:ascii="Times New Roman" w:hAnsi="Times New Roman"/>
          <w:lang w:val="en-IE"/>
        </w:rPr>
        <w:t xml:space="preserve"> anti-bullying policy will be an agenda item for all </w:t>
      </w:r>
      <w:r w:rsidR="00190AA7" w:rsidRPr="00330554">
        <w:rPr>
          <w:rFonts w:ascii="Times New Roman" w:hAnsi="Times New Roman"/>
          <w:lang w:val="en-IE"/>
        </w:rPr>
        <w:t xml:space="preserve">general </w:t>
      </w:r>
      <w:r w:rsidRPr="00330554">
        <w:rPr>
          <w:rFonts w:ascii="Times New Roman" w:hAnsi="Times New Roman"/>
          <w:lang w:val="en-IE"/>
        </w:rPr>
        <w:t>staff meetings – so the concerns about the policy and/or the welfare of individual students can be shared and effectively addressed.</w:t>
      </w:r>
    </w:p>
    <w:p w14:paraId="24640AAC" w14:textId="77777777" w:rsidR="0004291E" w:rsidRPr="00330554" w:rsidRDefault="0004291E" w:rsidP="00103000">
      <w:pPr>
        <w:pStyle w:val="ListParagraph"/>
        <w:widowControl w:val="0"/>
        <w:numPr>
          <w:ilvl w:val="0"/>
          <w:numId w:val="14"/>
        </w:numPr>
        <w:autoSpaceDE w:val="0"/>
        <w:ind w:left="567" w:hanging="567"/>
        <w:jc w:val="both"/>
        <w:rPr>
          <w:rFonts w:ascii="Times New Roman" w:hAnsi="Times New Roman"/>
          <w:color w:val="231F20"/>
        </w:rPr>
      </w:pPr>
      <w:r w:rsidRPr="00330554">
        <w:rPr>
          <w:rFonts w:ascii="Times New Roman" w:hAnsi="Times New Roman"/>
          <w:lang w:val="en-IE"/>
        </w:rPr>
        <w:t>Data gathered through the reporting templates (</w:t>
      </w:r>
      <w:hyperlink w:anchor="ANNEXURE_1" w:history="1">
        <w:r w:rsidRPr="00330554">
          <w:rPr>
            <w:rStyle w:val="Hyperlink"/>
            <w:rFonts w:ascii="Times New Roman" w:hAnsi="Times New Roman"/>
          </w:rPr>
          <w:t>Annexure 1</w:t>
        </w:r>
      </w:hyperlink>
      <w:r w:rsidRPr="00330554">
        <w:rPr>
          <w:rFonts w:ascii="Times New Roman" w:hAnsi="Times New Roman"/>
          <w:lang w:val="en-IE"/>
        </w:rPr>
        <w:t xml:space="preserve">) will be collated and analysed annually with a view to monitoring levels of bullying behaviour and identifying issues requiring attention. This analysis will complement the information gathered through the bullying surveys – see Section </w:t>
      </w:r>
      <w:hyperlink w:anchor="SECTION_6_15" w:history="1">
        <w:r w:rsidRPr="00330554">
          <w:rPr>
            <w:rStyle w:val="Hyperlink"/>
            <w:rFonts w:ascii="Times New Roman" w:hAnsi="Times New Roman"/>
          </w:rPr>
          <w:t>6.15.</w:t>
        </w:r>
      </w:hyperlink>
    </w:p>
    <w:p w14:paraId="2BDEC099" w14:textId="77777777" w:rsidR="0004291E" w:rsidRPr="00330554" w:rsidRDefault="0004291E" w:rsidP="00103000">
      <w:pPr>
        <w:pStyle w:val="ListParagraph"/>
        <w:widowControl w:val="0"/>
        <w:numPr>
          <w:ilvl w:val="0"/>
          <w:numId w:val="14"/>
        </w:numPr>
        <w:autoSpaceDE w:val="0"/>
        <w:ind w:left="567" w:hanging="567"/>
        <w:jc w:val="both"/>
        <w:rPr>
          <w:rFonts w:ascii="Times New Roman" w:hAnsi="Times New Roman"/>
          <w:color w:val="231F20"/>
        </w:rPr>
      </w:pPr>
      <w:r w:rsidRPr="00330554">
        <w:rPr>
          <w:rFonts w:ascii="Times New Roman" w:hAnsi="Times New Roman"/>
          <w:color w:val="231F20"/>
        </w:rPr>
        <w:t>At</w:t>
      </w:r>
      <w:r w:rsidRPr="00330554">
        <w:rPr>
          <w:rFonts w:ascii="Times New Roman" w:hAnsi="Times New Roman"/>
          <w:color w:val="231F20"/>
          <w:spacing w:val="17"/>
        </w:rPr>
        <w:t xml:space="preserve"> </w:t>
      </w:r>
      <w:r w:rsidRPr="00330554">
        <w:rPr>
          <w:rFonts w:ascii="Times New Roman" w:hAnsi="Times New Roman"/>
          <w:color w:val="231F20"/>
        </w:rPr>
        <w:t>le</w:t>
      </w:r>
      <w:r w:rsidRPr="00330554">
        <w:rPr>
          <w:rFonts w:ascii="Times New Roman" w:hAnsi="Times New Roman"/>
          <w:color w:val="231F20"/>
          <w:spacing w:val="-1"/>
        </w:rPr>
        <w:t>a</w:t>
      </w:r>
      <w:r w:rsidRPr="00330554">
        <w:rPr>
          <w:rFonts w:ascii="Times New Roman" w:hAnsi="Times New Roman"/>
          <w:color w:val="231F20"/>
        </w:rPr>
        <w:t>st</w:t>
      </w:r>
      <w:r w:rsidRPr="00330554">
        <w:rPr>
          <w:rFonts w:ascii="Times New Roman" w:hAnsi="Times New Roman"/>
          <w:color w:val="231F20"/>
          <w:spacing w:val="14"/>
        </w:rPr>
        <w:t xml:space="preserve"> </w:t>
      </w:r>
      <w:r w:rsidRPr="00330554">
        <w:rPr>
          <w:rFonts w:ascii="Times New Roman" w:hAnsi="Times New Roman"/>
          <w:color w:val="231F20"/>
        </w:rPr>
        <w:t>on</w:t>
      </w:r>
      <w:r w:rsidRPr="00330554">
        <w:rPr>
          <w:rFonts w:ascii="Times New Roman" w:hAnsi="Times New Roman"/>
          <w:color w:val="231F20"/>
          <w:spacing w:val="1"/>
        </w:rPr>
        <w:t>c</w:t>
      </w:r>
      <w:r w:rsidRPr="00330554">
        <w:rPr>
          <w:rFonts w:ascii="Times New Roman" w:hAnsi="Times New Roman"/>
          <w:color w:val="231F20"/>
        </w:rPr>
        <w:t>e</w:t>
      </w:r>
      <w:r w:rsidRPr="00330554">
        <w:rPr>
          <w:rFonts w:ascii="Times New Roman" w:hAnsi="Times New Roman"/>
          <w:color w:val="231F20"/>
          <w:spacing w:val="12"/>
        </w:rPr>
        <w:t xml:space="preserve"> </w:t>
      </w:r>
      <w:r w:rsidRPr="00330554">
        <w:rPr>
          <w:rFonts w:ascii="Times New Roman" w:hAnsi="Times New Roman"/>
          <w:color w:val="231F20"/>
        </w:rPr>
        <w:t>in</w:t>
      </w:r>
      <w:r w:rsidRPr="00330554">
        <w:rPr>
          <w:rFonts w:ascii="Times New Roman" w:hAnsi="Times New Roman"/>
          <w:color w:val="231F20"/>
          <w:spacing w:val="17"/>
        </w:rPr>
        <w:t xml:space="preserve"> </w:t>
      </w:r>
      <w:r w:rsidRPr="00330554">
        <w:rPr>
          <w:rFonts w:ascii="Times New Roman" w:hAnsi="Times New Roman"/>
          <w:color w:val="231F20"/>
        </w:rPr>
        <w:t>eve</w:t>
      </w:r>
      <w:r w:rsidRPr="00330554">
        <w:rPr>
          <w:rFonts w:ascii="Times New Roman" w:hAnsi="Times New Roman"/>
          <w:color w:val="231F20"/>
          <w:spacing w:val="4"/>
        </w:rPr>
        <w:t>r</w:t>
      </w:r>
      <w:r w:rsidRPr="00330554">
        <w:rPr>
          <w:rFonts w:ascii="Times New Roman" w:hAnsi="Times New Roman"/>
          <w:color w:val="231F20"/>
        </w:rPr>
        <w:t>y</w:t>
      </w:r>
      <w:r w:rsidRPr="00330554">
        <w:rPr>
          <w:rFonts w:ascii="Times New Roman" w:hAnsi="Times New Roman"/>
          <w:color w:val="231F20"/>
          <w:spacing w:val="10"/>
        </w:rPr>
        <w:t xml:space="preserve"> </w:t>
      </w:r>
      <w:r w:rsidRPr="00330554">
        <w:rPr>
          <w:rFonts w:ascii="Times New Roman" w:hAnsi="Times New Roman"/>
          <w:color w:val="231F20"/>
        </w:rPr>
        <w:t>s</w:t>
      </w:r>
      <w:r w:rsidRPr="00330554">
        <w:rPr>
          <w:rFonts w:ascii="Times New Roman" w:hAnsi="Times New Roman"/>
          <w:color w:val="231F20"/>
          <w:spacing w:val="1"/>
        </w:rPr>
        <w:t>c</w:t>
      </w:r>
      <w:r w:rsidRPr="00330554">
        <w:rPr>
          <w:rFonts w:ascii="Times New Roman" w:hAnsi="Times New Roman"/>
          <w:color w:val="231F20"/>
        </w:rPr>
        <w:t>hool</w:t>
      </w:r>
      <w:r w:rsidRPr="00330554">
        <w:rPr>
          <w:rFonts w:ascii="Times New Roman" w:hAnsi="Times New Roman"/>
          <w:color w:val="231F20"/>
          <w:spacing w:val="13"/>
        </w:rPr>
        <w:t xml:space="preserve"> </w:t>
      </w:r>
      <w:r w:rsidRPr="00330554">
        <w:rPr>
          <w:rFonts w:ascii="Times New Roman" w:hAnsi="Times New Roman"/>
          <w:color w:val="231F20"/>
        </w:rPr>
        <w:t>term,</w:t>
      </w:r>
      <w:r w:rsidRPr="00330554">
        <w:rPr>
          <w:rFonts w:ascii="Times New Roman" w:hAnsi="Times New Roman"/>
          <w:color w:val="231F20"/>
          <w:spacing w:val="12"/>
        </w:rPr>
        <w:t xml:space="preserve"> </w:t>
      </w:r>
      <w:r w:rsidRPr="00330554">
        <w:rPr>
          <w:rFonts w:ascii="Times New Roman" w:hAnsi="Times New Roman"/>
          <w:color w:val="231F20"/>
        </w:rPr>
        <w:t>The</w:t>
      </w:r>
      <w:r w:rsidRPr="00330554">
        <w:rPr>
          <w:rFonts w:ascii="Times New Roman" w:hAnsi="Times New Roman"/>
          <w:color w:val="231F20"/>
          <w:spacing w:val="14"/>
        </w:rPr>
        <w:t xml:space="preserve"> </w:t>
      </w:r>
      <w:r w:rsidRPr="00330554">
        <w:rPr>
          <w:rFonts w:ascii="Times New Roman" w:hAnsi="Times New Roman"/>
          <w:color w:val="231F20"/>
        </w:rPr>
        <w:t>Pri</w:t>
      </w:r>
      <w:r w:rsidRPr="00330554">
        <w:rPr>
          <w:rFonts w:ascii="Times New Roman" w:hAnsi="Times New Roman"/>
          <w:color w:val="231F20"/>
          <w:spacing w:val="2"/>
        </w:rPr>
        <w:t>n</w:t>
      </w:r>
      <w:r w:rsidRPr="00330554">
        <w:rPr>
          <w:rFonts w:ascii="Times New Roman" w:hAnsi="Times New Roman"/>
          <w:color w:val="231F20"/>
        </w:rPr>
        <w:t>cipal will</w:t>
      </w:r>
      <w:r w:rsidRPr="00330554">
        <w:rPr>
          <w:rFonts w:ascii="Times New Roman" w:hAnsi="Times New Roman"/>
          <w:color w:val="231F20"/>
          <w:spacing w:val="13"/>
        </w:rPr>
        <w:t xml:space="preserve"> </w:t>
      </w:r>
      <w:r w:rsidRPr="00330554">
        <w:rPr>
          <w:rFonts w:ascii="Times New Roman" w:hAnsi="Times New Roman"/>
          <w:color w:val="231F20"/>
        </w:rPr>
        <w:t>provide</w:t>
      </w:r>
      <w:r w:rsidRPr="00330554">
        <w:rPr>
          <w:rFonts w:ascii="Times New Roman" w:hAnsi="Times New Roman"/>
          <w:color w:val="231F20"/>
          <w:spacing w:val="10"/>
        </w:rPr>
        <w:t xml:space="preserve"> </w:t>
      </w:r>
      <w:r w:rsidRPr="00330554">
        <w:rPr>
          <w:rFonts w:ascii="Times New Roman" w:hAnsi="Times New Roman"/>
          <w:color w:val="231F20"/>
        </w:rPr>
        <w:t>a</w:t>
      </w:r>
      <w:r w:rsidRPr="00330554">
        <w:rPr>
          <w:rFonts w:ascii="Times New Roman" w:hAnsi="Times New Roman"/>
          <w:color w:val="231F20"/>
          <w:spacing w:val="17"/>
        </w:rPr>
        <w:t xml:space="preserve"> </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p</w:t>
      </w:r>
      <w:r w:rsidRPr="00330554">
        <w:rPr>
          <w:rFonts w:ascii="Times New Roman" w:hAnsi="Times New Roman"/>
          <w:color w:val="231F20"/>
          <w:spacing w:val="2"/>
        </w:rPr>
        <w:t>o</w:t>
      </w:r>
      <w:r w:rsidRPr="00330554">
        <w:rPr>
          <w:rFonts w:ascii="Times New Roman" w:hAnsi="Times New Roman"/>
          <w:color w:val="231F20"/>
        </w:rPr>
        <w:t>rt</w:t>
      </w:r>
      <w:r w:rsidRPr="00330554">
        <w:rPr>
          <w:rFonts w:ascii="Times New Roman" w:hAnsi="Times New Roman"/>
          <w:color w:val="231F20"/>
          <w:spacing w:val="14"/>
        </w:rPr>
        <w:t xml:space="preserve"> </w:t>
      </w:r>
      <w:r w:rsidRPr="00330554">
        <w:rPr>
          <w:rFonts w:ascii="Times New Roman" w:hAnsi="Times New Roman"/>
          <w:color w:val="231F20"/>
        </w:rPr>
        <w:t>to</w:t>
      </w:r>
      <w:r w:rsidRPr="00330554">
        <w:rPr>
          <w:rFonts w:ascii="Times New Roman" w:hAnsi="Times New Roman"/>
          <w:color w:val="231F20"/>
          <w:spacing w:val="19"/>
        </w:rPr>
        <w:t xml:space="preserve"> </w:t>
      </w:r>
      <w:r w:rsidRPr="00330554">
        <w:rPr>
          <w:rFonts w:ascii="Times New Roman" w:hAnsi="Times New Roman"/>
          <w:color w:val="231F20"/>
        </w:rPr>
        <w:t xml:space="preserve">the </w:t>
      </w:r>
      <w:r w:rsidRPr="00330554">
        <w:rPr>
          <w:rFonts w:ascii="Times New Roman" w:hAnsi="Times New Roman"/>
          <w:color w:val="231F20"/>
          <w:spacing w:val="-2"/>
        </w:rPr>
        <w:t>B</w:t>
      </w:r>
      <w:r w:rsidRPr="00330554">
        <w:rPr>
          <w:rFonts w:ascii="Times New Roman" w:hAnsi="Times New Roman"/>
          <w:color w:val="231F20"/>
        </w:rPr>
        <w:t>oard</w:t>
      </w:r>
      <w:r w:rsidRPr="00330554">
        <w:rPr>
          <w:rFonts w:ascii="Times New Roman" w:hAnsi="Times New Roman"/>
          <w:color w:val="231F20"/>
          <w:spacing w:val="-5"/>
        </w:rPr>
        <w:t xml:space="preserve"> </w:t>
      </w:r>
      <w:r w:rsidRPr="00330554">
        <w:rPr>
          <w:rFonts w:ascii="Times New Roman" w:hAnsi="Times New Roman"/>
          <w:color w:val="231F20"/>
          <w:spacing w:val="1"/>
        </w:rPr>
        <w:t>o</w:t>
      </w:r>
      <w:r w:rsidRPr="00330554">
        <w:rPr>
          <w:rFonts w:ascii="Times New Roman" w:hAnsi="Times New Roman"/>
          <w:color w:val="231F20"/>
        </w:rPr>
        <w:t xml:space="preserve">f </w:t>
      </w:r>
      <w:r w:rsidR="00370DFD" w:rsidRPr="00330554">
        <w:rPr>
          <w:rFonts w:ascii="Times New Roman" w:hAnsi="Times New Roman"/>
          <w:color w:val="231F20"/>
        </w:rPr>
        <w:t>Management</w:t>
      </w:r>
      <w:r w:rsidRPr="00330554">
        <w:rPr>
          <w:rFonts w:ascii="Times New Roman" w:hAnsi="Times New Roman"/>
          <w:color w:val="231F20"/>
          <w:spacing w:val="-9"/>
        </w:rPr>
        <w:t xml:space="preserve"> </w:t>
      </w:r>
      <w:r w:rsidRPr="00330554">
        <w:rPr>
          <w:rFonts w:ascii="Times New Roman" w:hAnsi="Times New Roman"/>
          <w:color w:val="231F20"/>
        </w:rPr>
        <w:t>s</w:t>
      </w:r>
      <w:r w:rsidRPr="00330554">
        <w:rPr>
          <w:rFonts w:ascii="Times New Roman" w:hAnsi="Times New Roman"/>
          <w:color w:val="231F20"/>
          <w:spacing w:val="1"/>
        </w:rPr>
        <w:t>e</w:t>
      </w:r>
      <w:r w:rsidRPr="00330554">
        <w:rPr>
          <w:rFonts w:ascii="Times New Roman" w:hAnsi="Times New Roman"/>
          <w:color w:val="231F20"/>
        </w:rPr>
        <w:t>tting</w:t>
      </w:r>
      <w:r w:rsidRPr="00330554">
        <w:rPr>
          <w:rFonts w:ascii="Times New Roman" w:hAnsi="Times New Roman"/>
          <w:color w:val="231F20"/>
          <w:spacing w:val="-6"/>
        </w:rPr>
        <w:t xml:space="preserve"> </w:t>
      </w:r>
      <w:r w:rsidRPr="00330554">
        <w:rPr>
          <w:rFonts w:ascii="Times New Roman" w:hAnsi="Times New Roman"/>
          <w:color w:val="231F20"/>
        </w:rPr>
        <w:t>out the following.</w:t>
      </w:r>
    </w:p>
    <w:p w14:paraId="47BD250D" w14:textId="77777777" w:rsidR="0004291E" w:rsidRPr="00330554" w:rsidRDefault="00BE69CA" w:rsidP="00103000">
      <w:pPr>
        <w:pStyle w:val="ListParagraph"/>
        <w:numPr>
          <w:ilvl w:val="0"/>
          <w:numId w:val="7"/>
        </w:numPr>
        <w:tabs>
          <w:tab w:val="clear" w:pos="0"/>
        </w:tabs>
        <w:ind w:left="567" w:right="62" w:hanging="567"/>
        <w:jc w:val="both"/>
        <w:rPr>
          <w:rFonts w:ascii="Times New Roman" w:hAnsi="Times New Roman"/>
          <w:color w:val="231F20"/>
        </w:rPr>
      </w:pPr>
      <w:r>
        <w:rPr>
          <w:rFonts w:ascii="Times New Roman" w:hAnsi="Times New Roman"/>
          <w:color w:val="231F20"/>
        </w:rPr>
        <w:t>T</w:t>
      </w:r>
      <w:r w:rsidR="0004291E" w:rsidRPr="00330554">
        <w:rPr>
          <w:rFonts w:ascii="Times New Roman" w:hAnsi="Times New Roman"/>
          <w:color w:val="231F20"/>
        </w:rPr>
        <w:t>he</w:t>
      </w:r>
      <w:r w:rsidR="0004291E" w:rsidRPr="00330554">
        <w:rPr>
          <w:rFonts w:ascii="Times New Roman" w:hAnsi="Times New Roman"/>
          <w:color w:val="231F20"/>
          <w:spacing w:val="28"/>
        </w:rPr>
        <w:t xml:space="preserve"> </w:t>
      </w:r>
      <w:r w:rsidR="0004291E" w:rsidRPr="00330554">
        <w:rPr>
          <w:rFonts w:ascii="Times New Roman" w:hAnsi="Times New Roman"/>
          <w:color w:val="231F20"/>
        </w:rPr>
        <w:t>over</w:t>
      </w:r>
      <w:r w:rsidR="0004291E" w:rsidRPr="00330554">
        <w:rPr>
          <w:rFonts w:ascii="Times New Roman" w:hAnsi="Times New Roman"/>
          <w:color w:val="231F20"/>
          <w:spacing w:val="-2"/>
        </w:rPr>
        <w:t>a</w:t>
      </w:r>
      <w:r w:rsidR="0004291E" w:rsidRPr="00330554">
        <w:rPr>
          <w:rFonts w:ascii="Times New Roman" w:hAnsi="Times New Roman"/>
          <w:color w:val="231F20"/>
        </w:rPr>
        <w:t>ll</w:t>
      </w:r>
      <w:r w:rsidR="0004291E" w:rsidRPr="00330554">
        <w:rPr>
          <w:rFonts w:ascii="Times New Roman" w:hAnsi="Times New Roman"/>
          <w:color w:val="231F20"/>
          <w:spacing w:val="24"/>
        </w:rPr>
        <w:t xml:space="preserve"> </w:t>
      </w:r>
      <w:r w:rsidR="0004291E" w:rsidRPr="00330554">
        <w:rPr>
          <w:rFonts w:ascii="Times New Roman" w:hAnsi="Times New Roman"/>
          <w:color w:val="231F20"/>
        </w:rPr>
        <w:t>number</w:t>
      </w:r>
      <w:r w:rsidR="0004291E" w:rsidRPr="00330554">
        <w:rPr>
          <w:rFonts w:ascii="Times New Roman" w:hAnsi="Times New Roman"/>
          <w:color w:val="231F20"/>
          <w:spacing w:val="24"/>
        </w:rPr>
        <w:t xml:space="preserve"> </w:t>
      </w:r>
      <w:r w:rsidR="0004291E" w:rsidRPr="00330554">
        <w:rPr>
          <w:rFonts w:ascii="Times New Roman" w:hAnsi="Times New Roman"/>
          <w:color w:val="231F20"/>
        </w:rPr>
        <w:t>of</w:t>
      </w:r>
      <w:r w:rsidR="0004291E" w:rsidRPr="00330554">
        <w:rPr>
          <w:rFonts w:ascii="Times New Roman" w:hAnsi="Times New Roman"/>
          <w:color w:val="231F20"/>
          <w:spacing w:val="31"/>
        </w:rPr>
        <w:t xml:space="preserve"> </w:t>
      </w:r>
      <w:r w:rsidR="0004291E" w:rsidRPr="00330554">
        <w:rPr>
          <w:rFonts w:ascii="Times New Roman" w:hAnsi="Times New Roman"/>
          <w:color w:val="231F20"/>
          <w:spacing w:val="2"/>
        </w:rPr>
        <w:t>b</w:t>
      </w:r>
      <w:r w:rsidR="0004291E" w:rsidRPr="00330554">
        <w:rPr>
          <w:rFonts w:ascii="Times New Roman" w:hAnsi="Times New Roman"/>
          <w:color w:val="231F20"/>
        </w:rPr>
        <w:t>ul</w:t>
      </w:r>
      <w:r w:rsidR="0004291E" w:rsidRPr="00330554">
        <w:rPr>
          <w:rFonts w:ascii="Times New Roman" w:hAnsi="Times New Roman"/>
          <w:color w:val="231F20"/>
          <w:spacing w:val="3"/>
        </w:rPr>
        <w:t>l</w:t>
      </w:r>
      <w:r w:rsidR="0004291E" w:rsidRPr="00330554">
        <w:rPr>
          <w:rFonts w:ascii="Times New Roman" w:hAnsi="Times New Roman"/>
          <w:color w:val="231F20"/>
          <w:spacing w:val="-7"/>
        </w:rPr>
        <w:t>y</w:t>
      </w:r>
      <w:r w:rsidR="0004291E" w:rsidRPr="00330554">
        <w:rPr>
          <w:rFonts w:ascii="Times New Roman" w:hAnsi="Times New Roman"/>
          <w:color w:val="231F20"/>
        </w:rPr>
        <w:t>i</w:t>
      </w:r>
      <w:r w:rsidR="0004291E" w:rsidRPr="00330554">
        <w:rPr>
          <w:rFonts w:ascii="Times New Roman" w:hAnsi="Times New Roman"/>
          <w:color w:val="231F20"/>
          <w:spacing w:val="3"/>
        </w:rPr>
        <w:t>n</w:t>
      </w:r>
      <w:r w:rsidR="0004291E" w:rsidRPr="00330554">
        <w:rPr>
          <w:rFonts w:ascii="Times New Roman" w:hAnsi="Times New Roman"/>
          <w:color w:val="231F20"/>
        </w:rPr>
        <w:t>g</w:t>
      </w:r>
      <w:r w:rsidR="0004291E" w:rsidRPr="00330554">
        <w:rPr>
          <w:rFonts w:ascii="Times New Roman" w:hAnsi="Times New Roman"/>
          <w:color w:val="231F20"/>
          <w:spacing w:val="32"/>
        </w:rPr>
        <w:t xml:space="preserve"> </w:t>
      </w:r>
      <w:r w:rsidR="0004291E" w:rsidRPr="00330554">
        <w:rPr>
          <w:rFonts w:ascii="Times New Roman" w:hAnsi="Times New Roman"/>
          <w:color w:val="231F20"/>
        </w:rPr>
        <w:t>cases</w:t>
      </w:r>
      <w:r w:rsidR="0004291E" w:rsidRPr="00330554">
        <w:rPr>
          <w:rFonts w:ascii="Times New Roman" w:hAnsi="Times New Roman"/>
          <w:color w:val="231F20"/>
          <w:spacing w:val="28"/>
        </w:rPr>
        <w:t xml:space="preserve"> </w:t>
      </w:r>
      <w:r w:rsidR="0004291E" w:rsidRPr="00330554">
        <w:rPr>
          <w:rFonts w:ascii="Times New Roman" w:hAnsi="Times New Roman"/>
          <w:color w:val="231F20"/>
        </w:rPr>
        <w:t>r</w:t>
      </w:r>
      <w:r w:rsidR="0004291E" w:rsidRPr="00330554">
        <w:rPr>
          <w:rFonts w:ascii="Times New Roman" w:hAnsi="Times New Roman"/>
          <w:color w:val="231F20"/>
          <w:spacing w:val="-2"/>
        </w:rPr>
        <w:t>e</w:t>
      </w:r>
      <w:r w:rsidR="0004291E" w:rsidRPr="00330554">
        <w:rPr>
          <w:rFonts w:ascii="Times New Roman" w:hAnsi="Times New Roman"/>
          <w:color w:val="231F20"/>
        </w:rPr>
        <w:t>ported</w:t>
      </w:r>
      <w:r w:rsidR="0004291E" w:rsidRPr="00330554">
        <w:rPr>
          <w:rFonts w:ascii="Times New Roman" w:hAnsi="Times New Roman"/>
          <w:color w:val="231F20"/>
          <w:spacing w:val="26"/>
        </w:rPr>
        <w:t xml:space="preserve"> </w:t>
      </w:r>
      <w:r w:rsidR="0004291E" w:rsidRPr="00330554">
        <w:rPr>
          <w:rFonts w:ascii="Times New Roman" w:hAnsi="Times New Roman"/>
          <w:color w:val="231F20"/>
          <w:spacing w:val="1"/>
        </w:rPr>
        <w:t>(</w:t>
      </w:r>
      <w:r w:rsidR="0004291E" w:rsidRPr="00330554">
        <w:rPr>
          <w:rFonts w:ascii="Times New Roman" w:hAnsi="Times New Roman"/>
          <w:color w:val="231F20"/>
          <w:spacing w:val="2"/>
        </w:rPr>
        <w:t>b</w:t>
      </w:r>
      <w:r w:rsidR="0004291E" w:rsidRPr="00330554">
        <w:rPr>
          <w:rFonts w:ascii="Times New Roman" w:hAnsi="Times New Roman"/>
          <w:color w:val="231F20"/>
        </w:rPr>
        <w:t>y</w:t>
      </w:r>
      <w:r w:rsidR="0004291E" w:rsidRPr="00330554">
        <w:rPr>
          <w:rFonts w:ascii="Times New Roman" w:hAnsi="Times New Roman"/>
          <w:color w:val="231F20"/>
          <w:spacing w:val="26"/>
        </w:rPr>
        <w:t xml:space="preserve"> </w:t>
      </w:r>
      <w:r w:rsidR="0004291E" w:rsidRPr="00330554">
        <w:rPr>
          <w:rFonts w:ascii="Times New Roman" w:hAnsi="Times New Roman"/>
          <w:color w:val="231F20"/>
        </w:rPr>
        <w:t>m</w:t>
      </w:r>
      <w:r w:rsidR="0004291E" w:rsidRPr="00330554">
        <w:rPr>
          <w:rFonts w:ascii="Times New Roman" w:hAnsi="Times New Roman"/>
          <w:color w:val="231F20"/>
          <w:spacing w:val="2"/>
        </w:rPr>
        <w:t>e</w:t>
      </w:r>
      <w:r w:rsidR="0004291E" w:rsidRPr="00330554">
        <w:rPr>
          <w:rFonts w:ascii="Times New Roman" w:hAnsi="Times New Roman"/>
          <w:color w:val="231F20"/>
        </w:rPr>
        <w:t>ans</w:t>
      </w:r>
      <w:r w:rsidR="0004291E" w:rsidRPr="00330554">
        <w:rPr>
          <w:rFonts w:ascii="Times New Roman" w:hAnsi="Times New Roman"/>
          <w:color w:val="231F20"/>
          <w:spacing w:val="28"/>
        </w:rPr>
        <w:t xml:space="preserve"> </w:t>
      </w:r>
      <w:r w:rsidR="0004291E" w:rsidRPr="00330554">
        <w:rPr>
          <w:rFonts w:ascii="Times New Roman" w:hAnsi="Times New Roman"/>
          <w:color w:val="231F20"/>
        </w:rPr>
        <w:t>of</w:t>
      </w:r>
      <w:r w:rsidR="0004291E" w:rsidRPr="00330554">
        <w:rPr>
          <w:rFonts w:ascii="Times New Roman" w:hAnsi="Times New Roman"/>
          <w:color w:val="231F20"/>
          <w:spacing w:val="31"/>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28"/>
        </w:rPr>
        <w:t xml:space="preserve"> </w:t>
      </w:r>
      <w:r w:rsidR="0004291E" w:rsidRPr="00330554">
        <w:rPr>
          <w:rFonts w:ascii="Times New Roman" w:hAnsi="Times New Roman"/>
          <w:color w:val="231F20"/>
        </w:rPr>
        <w:t>bul</w:t>
      </w:r>
      <w:r w:rsidR="0004291E" w:rsidRPr="00330554">
        <w:rPr>
          <w:rFonts w:ascii="Times New Roman" w:hAnsi="Times New Roman"/>
          <w:color w:val="231F20"/>
          <w:spacing w:val="3"/>
        </w:rPr>
        <w:t>l</w:t>
      </w:r>
      <w:r w:rsidR="0004291E" w:rsidRPr="00330554">
        <w:rPr>
          <w:rFonts w:ascii="Times New Roman" w:hAnsi="Times New Roman"/>
          <w:color w:val="231F20"/>
          <w:spacing w:val="-5"/>
        </w:rPr>
        <w:t>y</w:t>
      </w:r>
      <w:r w:rsidR="0004291E" w:rsidRPr="00330554">
        <w:rPr>
          <w:rFonts w:ascii="Times New Roman" w:hAnsi="Times New Roman"/>
          <w:color w:val="231F20"/>
        </w:rPr>
        <w:t>i</w:t>
      </w:r>
      <w:r w:rsidR="0004291E" w:rsidRPr="00330554">
        <w:rPr>
          <w:rFonts w:ascii="Times New Roman" w:hAnsi="Times New Roman"/>
          <w:color w:val="231F20"/>
          <w:spacing w:val="3"/>
        </w:rPr>
        <w:t>n</w:t>
      </w:r>
      <w:r w:rsidR="0004291E" w:rsidRPr="00330554">
        <w:rPr>
          <w:rFonts w:ascii="Times New Roman" w:hAnsi="Times New Roman"/>
          <w:color w:val="231F20"/>
        </w:rPr>
        <w:t>g r</w:t>
      </w:r>
      <w:r w:rsidR="0004291E" w:rsidRPr="00330554">
        <w:rPr>
          <w:rFonts w:ascii="Times New Roman" w:hAnsi="Times New Roman"/>
          <w:color w:val="231F20"/>
          <w:spacing w:val="-2"/>
        </w:rPr>
        <w:t>e</w:t>
      </w:r>
      <w:r w:rsidR="0004291E" w:rsidRPr="00330554">
        <w:rPr>
          <w:rFonts w:ascii="Times New Roman" w:hAnsi="Times New Roman"/>
          <w:color w:val="231F20"/>
        </w:rPr>
        <w:t>cordi</w:t>
      </w:r>
      <w:r w:rsidR="0004291E" w:rsidRPr="00330554">
        <w:rPr>
          <w:rFonts w:ascii="Times New Roman" w:hAnsi="Times New Roman"/>
          <w:color w:val="231F20"/>
          <w:spacing w:val="2"/>
        </w:rPr>
        <w:t>n</w:t>
      </w:r>
      <w:r w:rsidR="0004291E" w:rsidRPr="00330554">
        <w:rPr>
          <w:rFonts w:ascii="Times New Roman" w:hAnsi="Times New Roman"/>
          <w:color w:val="231F20"/>
        </w:rPr>
        <w:t>g</w:t>
      </w:r>
      <w:r w:rsidR="0004291E" w:rsidRPr="00330554">
        <w:rPr>
          <w:rFonts w:ascii="Times New Roman" w:hAnsi="Times New Roman"/>
          <w:color w:val="231F20"/>
          <w:spacing w:val="10"/>
        </w:rPr>
        <w:t xml:space="preserve"> </w:t>
      </w:r>
      <w:r w:rsidR="0004291E" w:rsidRPr="00330554">
        <w:rPr>
          <w:rFonts w:ascii="Times New Roman" w:hAnsi="Times New Roman"/>
          <w:color w:val="231F20"/>
        </w:rPr>
        <w:t>template</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 xml:space="preserve">(see </w:t>
      </w:r>
      <w:hyperlink w:anchor="ANNEXURE_1" w:history="1">
        <w:r w:rsidR="0004291E" w:rsidRPr="00330554">
          <w:rPr>
            <w:rStyle w:val="Hyperlink"/>
            <w:rFonts w:ascii="Times New Roman" w:hAnsi="Times New Roman"/>
          </w:rPr>
          <w:t>Annexure 1</w:t>
        </w:r>
      </w:hyperlink>
      <w:r w:rsidR="0004291E" w:rsidRPr="00330554">
        <w:rPr>
          <w:rFonts w:ascii="Times New Roman" w:hAnsi="Times New Roman"/>
          <w:b/>
          <w:color w:val="231F20"/>
          <w:spacing w:val="16"/>
        </w:rPr>
        <w:t xml:space="preserve">) </w:t>
      </w:r>
      <w:r w:rsidR="0004291E" w:rsidRPr="00330554">
        <w:rPr>
          <w:rFonts w:ascii="Times New Roman" w:hAnsi="Times New Roman"/>
          <w:color w:val="231F20"/>
        </w:rPr>
        <w:t>since</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13"/>
        </w:rPr>
        <w:t xml:space="preserve"> </w:t>
      </w:r>
      <w:r w:rsidR="0004291E" w:rsidRPr="00330554">
        <w:rPr>
          <w:rFonts w:ascii="Times New Roman" w:hAnsi="Times New Roman"/>
          <w:color w:val="231F20"/>
        </w:rPr>
        <w:t>p</w:t>
      </w:r>
      <w:r w:rsidR="0004291E" w:rsidRPr="00330554">
        <w:rPr>
          <w:rFonts w:ascii="Times New Roman" w:hAnsi="Times New Roman"/>
          <w:color w:val="231F20"/>
          <w:spacing w:val="1"/>
        </w:rPr>
        <w:t>re</w:t>
      </w:r>
      <w:r w:rsidR="0004291E" w:rsidRPr="00330554">
        <w:rPr>
          <w:rFonts w:ascii="Times New Roman" w:hAnsi="Times New Roman"/>
          <w:color w:val="231F20"/>
        </w:rPr>
        <w:t>vious</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r</w:t>
      </w:r>
      <w:r w:rsidR="0004291E" w:rsidRPr="00330554">
        <w:rPr>
          <w:rFonts w:ascii="Times New Roman" w:hAnsi="Times New Roman"/>
          <w:color w:val="231F20"/>
          <w:spacing w:val="-2"/>
        </w:rPr>
        <w:t>e</w:t>
      </w:r>
      <w:r w:rsidR="0004291E" w:rsidRPr="00330554">
        <w:rPr>
          <w:rFonts w:ascii="Times New Roman" w:hAnsi="Times New Roman"/>
          <w:color w:val="231F20"/>
        </w:rPr>
        <w:t>port</w:t>
      </w:r>
      <w:r w:rsidR="0004291E" w:rsidRPr="00330554">
        <w:rPr>
          <w:rFonts w:ascii="Times New Roman" w:hAnsi="Times New Roman"/>
          <w:color w:val="231F20"/>
          <w:spacing w:val="10"/>
        </w:rPr>
        <w:t xml:space="preserve"> </w:t>
      </w:r>
      <w:r w:rsidR="0004291E" w:rsidRPr="00330554">
        <w:rPr>
          <w:rFonts w:ascii="Times New Roman" w:hAnsi="Times New Roman"/>
          <w:color w:val="231F20"/>
        </w:rPr>
        <w:t>to</w:t>
      </w:r>
      <w:r w:rsidR="0004291E" w:rsidRPr="00330554">
        <w:rPr>
          <w:rFonts w:ascii="Times New Roman" w:hAnsi="Times New Roman"/>
          <w:color w:val="231F20"/>
          <w:spacing w:val="14"/>
        </w:rPr>
        <w:t xml:space="preserve"> </w:t>
      </w:r>
      <w:r w:rsidR="0004291E" w:rsidRPr="00330554">
        <w:rPr>
          <w:rFonts w:ascii="Times New Roman" w:hAnsi="Times New Roman"/>
          <w:color w:val="231F20"/>
        </w:rPr>
        <w:t>t</w:t>
      </w:r>
      <w:r w:rsidR="0004291E" w:rsidRPr="00330554">
        <w:rPr>
          <w:rFonts w:ascii="Times New Roman" w:hAnsi="Times New Roman"/>
          <w:color w:val="231F20"/>
          <w:spacing w:val="3"/>
        </w:rPr>
        <w:t>h</w:t>
      </w:r>
      <w:r w:rsidR="0004291E" w:rsidRPr="00330554">
        <w:rPr>
          <w:rFonts w:ascii="Times New Roman" w:hAnsi="Times New Roman"/>
          <w:color w:val="231F20"/>
        </w:rPr>
        <w:t>e</w:t>
      </w:r>
      <w:r w:rsidR="0004291E" w:rsidRPr="00330554">
        <w:rPr>
          <w:rFonts w:ascii="Times New Roman" w:hAnsi="Times New Roman"/>
          <w:color w:val="231F20"/>
          <w:spacing w:val="16"/>
        </w:rPr>
        <w:t xml:space="preserve"> </w:t>
      </w:r>
      <w:r w:rsidR="0004291E" w:rsidRPr="00330554">
        <w:rPr>
          <w:rFonts w:ascii="Times New Roman" w:hAnsi="Times New Roman"/>
          <w:color w:val="231F20"/>
          <w:spacing w:val="-2"/>
        </w:rPr>
        <w:t>B</w:t>
      </w:r>
      <w:r w:rsidR="0004291E" w:rsidRPr="00330554">
        <w:rPr>
          <w:rFonts w:ascii="Times New Roman" w:hAnsi="Times New Roman"/>
          <w:color w:val="231F20"/>
        </w:rPr>
        <w:t>oa</w:t>
      </w:r>
      <w:r w:rsidR="0004291E" w:rsidRPr="00330554">
        <w:rPr>
          <w:rFonts w:ascii="Times New Roman" w:hAnsi="Times New Roman"/>
          <w:color w:val="231F20"/>
          <w:spacing w:val="1"/>
        </w:rPr>
        <w:t>r</w:t>
      </w:r>
      <w:r w:rsidR="0004291E" w:rsidRPr="00330554">
        <w:rPr>
          <w:rFonts w:ascii="Times New Roman" w:hAnsi="Times New Roman"/>
          <w:color w:val="231F20"/>
        </w:rPr>
        <w:t>d.</w:t>
      </w:r>
    </w:p>
    <w:p w14:paraId="01364384" w14:textId="6C16EE67" w:rsidR="0004291E" w:rsidRDefault="00BE69CA" w:rsidP="00103000">
      <w:pPr>
        <w:pStyle w:val="ListParagraph"/>
        <w:numPr>
          <w:ilvl w:val="0"/>
          <w:numId w:val="4"/>
        </w:numPr>
        <w:ind w:left="567" w:right="60" w:hanging="567"/>
        <w:jc w:val="both"/>
        <w:rPr>
          <w:rFonts w:ascii="Times New Roman" w:hAnsi="Times New Roman"/>
          <w:color w:val="231F20"/>
        </w:rPr>
      </w:pPr>
      <w:r>
        <w:rPr>
          <w:rFonts w:ascii="Times New Roman" w:hAnsi="Times New Roman"/>
          <w:color w:val="231F20"/>
        </w:rPr>
        <w:t>C</w:t>
      </w:r>
      <w:r w:rsidR="0004291E" w:rsidRPr="00330554">
        <w:rPr>
          <w:rFonts w:ascii="Times New Roman" w:hAnsi="Times New Roman"/>
          <w:color w:val="231F20"/>
        </w:rPr>
        <w:t>onfirmation</w:t>
      </w:r>
      <w:r w:rsidR="0004291E" w:rsidRPr="00330554">
        <w:rPr>
          <w:rFonts w:ascii="Times New Roman" w:hAnsi="Times New Roman"/>
          <w:color w:val="231F20"/>
          <w:spacing w:val="-1"/>
        </w:rPr>
        <w:t xml:space="preserve"> </w:t>
      </w:r>
      <w:r w:rsidR="0004291E" w:rsidRPr="00330554">
        <w:rPr>
          <w:rFonts w:ascii="Times New Roman" w:hAnsi="Times New Roman"/>
          <w:color w:val="231F20"/>
        </w:rPr>
        <w:t>that</w:t>
      </w:r>
      <w:r w:rsidR="0004291E" w:rsidRPr="00330554">
        <w:rPr>
          <w:rFonts w:ascii="Times New Roman" w:hAnsi="Times New Roman"/>
          <w:color w:val="231F20"/>
          <w:spacing w:val="5"/>
        </w:rPr>
        <w:t xml:space="preserve"> </w:t>
      </w:r>
      <w:r w:rsidR="0004291E" w:rsidRPr="00330554">
        <w:rPr>
          <w:rFonts w:ascii="Times New Roman" w:hAnsi="Times New Roman"/>
          <w:color w:val="231F20"/>
        </w:rPr>
        <w:t>all ca</w:t>
      </w:r>
      <w:r w:rsidR="0004291E" w:rsidRPr="00330554">
        <w:rPr>
          <w:rFonts w:ascii="Times New Roman" w:hAnsi="Times New Roman"/>
          <w:color w:val="231F20"/>
          <w:spacing w:val="2"/>
        </w:rPr>
        <w:t>s</w:t>
      </w:r>
      <w:r w:rsidR="0004291E" w:rsidRPr="00330554">
        <w:rPr>
          <w:rFonts w:ascii="Times New Roman" w:hAnsi="Times New Roman"/>
          <w:color w:val="231F20"/>
        </w:rPr>
        <w:t>es</w:t>
      </w:r>
      <w:r w:rsidR="0004291E" w:rsidRPr="00330554">
        <w:rPr>
          <w:rFonts w:ascii="Times New Roman" w:hAnsi="Times New Roman"/>
          <w:color w:val="231F20"/>
          <w:spacing w:val="6"/>
        </w:rPr>
        <w:t xml:space="preserve"> </w:t>
      </w:r>
      <w:r w:rsidR="0004291E" w:rsidRPr="00330554">
        <w:rPr>
          <w:rFonts w:ascii="Times New Roman" w:hAnsi="Times New Roman"/>
          <w:color w:val="231F20"/>
        </w:rPr>
        <w:t>r</w:t>
      </w:r>
      <w:r w:rsidR="0004291E" w:rsidRPr="00330554">
        <w:rPr>
          <w:rFonts w:ascii="Times New Roman" w:hAnsi="Times New Roman"/>
          <w:color w:val="231F20"/>
          <w:spacing w:val="-2"/>
        </w:rPr>
        <w:t>e</w:t>
      </w:r>
      <w:r w:rsidR="0004291E" w:rsidRPr="00330554">
        <w:rPr>
          <w:rFonts w:ascii="Times New Roman" w:hAnsi="Times New Roman"/>
          <w:color w:val="231F20"/>
          <w:spacing w:val="1"/>
        </w:rPr>
        <w:t>f</w:t>
      </w:r>
      <w:r w:rsidR="0004291E" w:rsidRPr="00330554">
        <w:rPr>
          <w:rFonts w:ascii="Times New Roman" w:hAnsi="Times New Roman"/>
          <w:color w:val="231F20"/>
          <w:spacing w:val="-1"/>
        </w:rPr>
        <w:t>e</w:t>
      </w:r>
      <w:r w:rsidR="0004291E" w:rsidRPr="00330554">
        <w:rPr>
          <w:rFonts w:ascii="Times New Roman" w:hAnsi="Times New Roman"/>
          <w:color w:val="231F20"/>
        </w:rPr>
        <w:t>rred</w:t>
      </w:r>
      <w:r w:rsidR="0004291E" w:rsidRPr="00330554">
        <w:rPr>
          <w:rFonts w:ascii="Times New Roman" w:hAnsi="Times New Roman"/>
          <w:color w:val="231F20"/>
          <w:spacing w:val="2"/>
        </w:rPr>
        <w:t xml:space="preserve"> </w:t>
      </w:r>
      <w:r w:rsidR="0004291E" w:rsidRPr="00330554">
        <w:rPr>
          <w:rFonts w:ascii="Times New Roman" w:hAnsi="Times New Roman"/>
          <w:color w:val="231F20"/>
        </w:rPr>
        <w:t>via the recording template (</w:t>
      </w:r>
      <w:hyperlink w:anchor="ANNEXURE_1" w:history="1">
        <w:r w:rsidR="0004291E" w:rsidRPr="00330554">
          <w:rPr>
            <w:rStyle w:val="Hyperlink"/>
            <w:rFonts w:ascii="Times New Roman" w:hAnsi="Times New Roman"/>
          </w:rPr>
          <w:t>Annexure 1</w:t>
        </w:r>
      </w:hyperlink>
      <w:r w:rsidR="0004291E" w:rsidRPr="00330554">
        <w:rPr>
          <w:rFonts w:ascii="Times New Roman" w:hAnsi="Times New Roman"/>
          <w:b/>
          <w:color w:val="231F20"/>
          <w:spacing w:val="16"/>
        </w:rPr>
        <w:t>)</w:t>
      </w:r>
      <w:r w:rsidR="0004291E" w:rsidRPr="00330554">
        <w:rPr>
          <w:rFonts w:ascii="Times New Roman" w:hAnsi="Times New Roman"/>
          <w:color w:val="231F20"/>
        </w:rPr>
        <w:t>have</w:t>
      </w:r>
      <w:r w:rsidR="0004291E" w:rsidRPr="00330554">
        <w:rPr>
          <w:rFonts w:ascii="Times New Roman" w:hAnsi="Times New Roman"/>
          <w:color w:val="231F20"/>
          <w:spacing w:val="4"/>
        </w:rPr>
        <w:t xml:space="preserve"> </w:t>
      </w:r>
      <w:r w:rsidR="0004291E" w:rsidRPr="00330554">
        <w:rPr>
          <w:rFonts w:ascii="Times New Roman" w:hAnsi="Times New Roman"/>
          <w:color w:val="231F20"/>
        </w:rPr>
        <w:t>b</w:t>
      </w:r>
      <w:r w:rsidR="0004291E" w:rsidRPr="00330554">
        <w:rPr>
          <w:rFonts w:ascii="Times New Roman" w:hAnsi="Times New Roman"/>
          <w:color w:val="231F20"/>
          <w:spacing w:val="1"/>
        </w:rPr>
        <w:t>e</w:t>
      </w:r>
      <w:r w:rsidR="0004291E" w:rsidRPr="00330554">
        <w:rPr>
          <w:rFonts w:ascii="Times New Roman" w:hAnsi="Times New Roman"/>
          <w:color w:val="231F20"/>
        </w:rPr>
        <w:t>en</w:t>
      </w:r>
      <w:r w:rsidR="0004291E" w:rsidRPr="00330554">
        <w:rPr>
          <w:rFonts w:ascii="Times New Roman" w:hAnsi="Times New Roman"/>
          <w:color w:val="231F20"/>
          <w:spacing w:val="5"/>
        </w:rPr>
        <w:t xml:space="preserve"> </w:t>
      </w:r>
      <w:r w:rsidR="0004291E" w:rsidRPr="00330554">
        <w:rPr>
          <w:rFonts w:ascii="Times New Roman" w:hAnsi="Times New Roman"/>
          <w:color w:val="231F20"/>
        </w:rPr>
        <w:t>or</w:t>
      </w:r>
      <w:r w:rsidR="0004291E" w:rsidRPr="00330554">
        <w:rPr>
          <w:rFonts w:ascii="Times New Roman" w:hAnsi="Times New Roman"/>
          <w:color w:val="231F20"/>
          <w:spacing w:val="9"/>
        </w:rPr>
        <w:t xml:space="preserve"> </w:t>
      </w:r>
      <w:r w:rsidR="0004291E" w:rsidRPr="00330554">
        <w:rPr>
          <w:rFonts w:ascii="Times New Roman" w:hAnsi="Times New Roman"/>
          <w:color w:val="231F20"/>
        </w:rPr>
        <w:t>a</w:t>
      </w:r>
      <w:r w:rsidR="0004291E" w:rsidRPr="00330554">
        <w:rPr>
          <w:rFonts w:ascii="Times New Roman" w:hAnsi="Times New Roman"/>
          <w:color w:val="231F20"/>
          <w:spacing w:val="1"/>
        </w:rPr>
        <w:t>r</w:t>
      </w:r>
      <w:r w:rsidR="0004291E" w:rsidRPr="00330554">
        <w:rPr>
          <w:rFonts w:ascii="Times New Roman" w:hAnsi="Times New Roman"/>
          <w:color w:val="231F20"/>
        </w:rPr>
        <w:t>e</w:t>
      </w:r>
      <w:r w:rsidR="0004291E" w:rsidRPr="00330554">
        <w:rPr>
          <w:rFonts w:ascii="Times New Roman" w:hAnsi="Times New Roman"/>
          <w:color w:val="231F20"/>
          <w:spacing w:val="6"/>
        </w:rPr>
        <w:t xml:space="preserve"> </w:t>
      </w:r>
      <w:r w:rsidR="0004291E" w:rsidRPr="00330554">
        <w:rPr>
          <w:rFonts w:ascii="Times New Roman" w:hAnsi="Times New Roman"/>
          <w:color w:val="231F20"/>
        </w:rPr>
        <w:t>bei</w:t>
      </w:r>
      <w:r w:rsidR="0004291E" w:rsidRPr="00330554">
        <w:rPr>
          <w:rFonts w:ascii="Times New Roman" w:hAnsi="Times New Roman"/>
          <w:color w:val="231F20"/>
          <w:spacing w:val="3"/>
        </w:rPr>
        <w:t>n</w:t>
      </w:r>
      <w:r w:rsidR="0004291E" w:rsidRPr="00330554">
        <w:rPr>
          <w:rFonts w:ascii="Times New Roman" w:hAnsi="Times New Roman"/>
          <w:color w:val="231F20"/>
          <w:spacing w:val="-2"/>
        </w:rPr>
        <w:t>g</w:t>
      </w:r>
      <w:r w:rsidR="0004291E" w:rsidRPr="00330554">
        <w:rPr>
          <w:rFonts w:ascii="Times New Roman" w:hAnsi="Times New Roman"/>
          <w:color w:val="231F20"/>
        </w:rPr>
        <w:t>, dealt</w:t>
      </w:r>
      <w:r w:rsidR="0004291E" w:rsidRPr="00330554">
        <w:rPr>
          <w:rFonts w:ascii="Times New Roman" w:hAnsi="Times New Roman"/>
          <w:color w:val="231F20"/>
          <w:spacing w:val="-12"/>
        </w:rPr>
        <w:t xml:space="preserve"> </w:t>
      </w:r>
      <w:r w:rsidR="0004291E" w:rsidRPr="00330554">
        <w:rPr>
          <w:rFonts w:ascii="Times New Roman" w:hAnsi="Times New Roman"/>
          <w:color w:val="231F20"/>
        </w:rPr>
        <w:t>with</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in</w:t>
      </w:r>
      <w:r w:rsidR="0004291E" w:rsidRPr="00330554">
        <w:rPr>
          <w:rFonts w:ascii="Times New Roman" w:hAnsi="Times New Roman"/>
          <w:color w:val="231F20"/>
          <w:spacing w:val="-9"/>
        </w:rPr>
        <w:t xml:space="preserve"> </w:t>
      </w:r>
      <w:r w:rsidR="0004291E" w:rsidRPr="00330554">
        <w:rPr>
          <w:rFonts w:ascii="Times New Roman" w:hAnsi="Times New Roman"/>
          <w:color w:val="231F20"/>
          <w:spacing w:val="1"/>
        </w:rPr>
        <w:t>a</w:t>
      </w:r>
      <w:r w:rsidR="0004291E" w:rsidRPr="00330554">
        <w:rPr>
          <w:rFonts w:ascii="Times New Roman" w:hAnsi="Times New Roman"/>
          <w:color w:val="231F20"/>
          <w:spacing w:val="-1"/>
        </w:rPr>
        <w:t>c</w:t>
      </w:r>
      <w:r w:rsidR="0004291E" w:rsidRPr="00330554">
        <w:rPr>
          <w:rFonts w:ascii="Times New Roman" w:hAnsi="Times New Roman"/>
          <w:color w:val="231F20"/>
        </w:rPr>
        <w:t>cor</w:t>
      </w:r>
      <w:r w:rsidR="0004291E" w:rsidRPr="00330554">
        <w:rPr>
          <w:rFonts w:ascii="Times New Roman" w:hAnsi="Times New Roman"/>
          <w:color w:val="231F20"/>
          <w:spacing w:val="1"/>
        </w:rPr>
        <w:t>d</w:t>
      </w:r>
      <w:r w:rsidR="0004291E" w:rsidRPr="00330554">
        <w:rPr>
          <w:rFonts w:ascii="Times New Roman" w:hAnsi="Times New Roman"/>
          <w:color w:val="231F20"/>
        </w:rPr>
        <w:t>ance</w:t>
      </w:r>
      <w:r w:rsidR="0004291E" w:rsidRPr="00330554">
        <w:rPr>
          <w:rFonts w:ascii="Times New Roman" w:hAnsi="Times New Roman"/>
          <w:color w:val="231F20"/>
          <w:spacing w:val="-14"/>
        </w:rPr>
        <w:t xml:space="preserve"> </w:t>
      </w:r>
      <w:r w:rsidR="0004291E" w:rsidRPr="00330554">
        <w:rPr>
          <w:rFonts w:ascii="Times New Roman" w:hAnsi="Times New Roman"/>
          <w:color w:val="231F20"/>
        </w:rPr>
        <w:t>with</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10"/>
        </w:rPr>
        <w:t xml:space="preserve"> </w:t>
      </w:r>
      <w:r w:rsidR="0004291E" w:rsidRPr="00330554">
        <w:rPr>
          <w:rFonts w:ascii="Times New Roman" w:hAnsi="Times New Roman"/>
          <w:color w:val="231F20"/>
        </w:rPr>
        <w:t>school’s</w:t>
      </w:r>
      <w:r w:rsidR="0004291E" w:rsidRPr="00330554">
        <w:rPr>
          <w:rFonts w:ascii="Times New Roman" w:hAnsi="Times New Roman"/>
          <w:color w:val="231F20"/>
          <w:spacing w:val="-5"/>
        </w:rPr>
        <w:t xml:space="preserve"> </w:t>
      </w:r>
      <w:r w:rsidR="0004291E" w:rsidRPr="00330554">
        <w:rPr>
          <w:rFonts w:ascii="Times New Roman" w:hAnsi="Times New Roman"/>
          <w:color w:val="231F20"/>
        </w:rPr>
        <w:t>anti-bul</w:t>
      </w:r>
      <w:r w:rsidR="0004291E" w:rsidRPr="00330554">
        <w:rPr>
          <w:rFonts w:ascii="Times New Roman" w:hAnsi="Times New Roman"/>
          <w:color w:val="231F20"/>
          <w:spacing w:val="3"/>
        </w:rPr>
        <w:t>l</w:t>
      </w:r>
      <w:r w:rsidR="0004291E" w:rsidRPr="00330554">
        <w:rPr>
          <w:rFonts w:ascii="Times New Roman" w:hAnsi="Times New Roman"/>
          <w:color w:val="231F20"/>
          <w:spacing w:val="-5"/>
        </w:rPr>
        <w:t>y</w:t>
      </w:r>
      <w:r w:rsidR="0004291E" w:rsidRPr="00330554">
        <w:rPr>
          <w:rFonts w:ascii="Times New Roman" w:hAnsi="Times New Roman"/>
          <w:color w:val="231F20"/>
        </w:rPr>
        <w:t>i</w:t>
      </w:r>
      <w:r w:rsidR="0004291E" w:rsidRPr="00330554">
        <w:rPr>
          <w:rFonts w:ascii="Times New Roman" w:hAnsi="Times New Roman"/>
          <w:color w:val="231F20"/>
          <w:spacing w:val="3"/>
        </w:rPr>
        <w:t>n</w:t>
      </w:r>
      <w:r w:rsidR="0004291E" w:rsidRPr="00330554">
        <w:rPr>
          <w:rFonts w:ascii="Times New Roman" w:hAnsi="Times New Roman"/>
          <w:color w:val="231F20"/>
        </w:rPr>
        <w:t>g</w:t>
      </w:r>
      <w:r w:rsidR="0004291E" w:rsidRPr="00330554">
        <w:rPr>
          <w:rFonts w:ascii="Times New Roman" w:hAnsi="Times New Roman"/>
          <w:color w:val="231F20"/>
          <w:spacing w:val="-20"/>
        </w:rPr>
        <w:t xml:space="preserve"> </w:t>
      </w:r>
      <w:r w:rsidR="0004291E" w:rsidRPr="00330554">
        <w:rPr>
          <w:rFonts w:ascii="Times New Roman" w:hAnsi="Times New Roman"/>
          <w:color w:val="231F20"/>
        </w:rPr>
        <w:t>poli</w:t>
      </w:r>
      <w:r w:rsidR="0004291E" w:rsidRPr="00330554">
        <w:rPr>
          <w:rFonts w:ascii="Times New Roman" w:hAnsi="Times New Roman"/>
          <w:color w:val="231F20"/>
          <w:spacing w:val="4"/>
        </w:rPr>
        <w:t>c</w:t>
      </w:r>
      <w:r w:rsidR="0004291E" w:rsidRPr="00330554">
        <w:rPr>
          <w:rFonts w:ascii="Times New Roman" w:hAnsi="Times New Roman"/>
          <w:color w:val="231F20"/>
        </w:rPr>
        <w:t>y</w:t>
      </w:r>
      <w:r w:rsidR="0004291E" w:rsidRPr="00330554">
        <w:rPr>
          <w:rFonts w:ascii="Times New Roman" w:hAnsi="Times New Roman"/>
          <w:color w:val="231F20"/>
          <w:spacing w:val="-15"/>
        </w:rPr>
        <w:t xml:space="preserve"> </w:t>
      </w:r>
      <w:r w:rsidR="0004291E" w:rsidRPr="00330554">
        <w:rPr>
          <w:rFonts w:ascii="Times New Roman" w:hAnsi="Times New Roman"/>
          <w:color w:val="231F20"/>
        </w:rPr>
        <w:t>a</w:t>
      </w:r>
      <w:r w:rsidR="0004291E" w:rsidRPr="00330554">
        <w:rPr>
          <w:rFonts w:ascii="Times New Roman" w:hAnsi="Times New Roman"/>
          <w:color w:val="231F20"/>
          <w:spacing w:val="2"/>
        </w:rPr>
        <w:t>n</w:t>
      </w:r>
      <w:r w:rsidR="0004291E" w:rsidRPr="00330554">
        <w:rPr>
          <w:rFonts w:ascii="Times New Roman" w:hAnsi="Times New Roman"/>
          <w:color w:val="231F20"/>
        </w:rPr>
        <w:t>d</w:t>
      </w:r>
      <w:r w:rsidR="0004291E" w:rsidRPr="00330554">
        <w:rPr>
          <w:rFonts w:ascii="Times New Roman" w:hAnsi="Times New Roman"/>
          <w:color w:val="231F20"/>
          <w:spacing w:val="-9"/>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11"/>
        </w:rPr>
        <w:t xml:space="preserve"> </w:t>
      </w:r>
      <w:hyperlink r:id="rId30" w:history="1">
        <w:r w:rsidR="0004291E" w:rsidRPr="00330554">
          <w:rPr>
            <w:rStyle w:val="Hyperlink"/>
            <w:rFonts w:ascii="Times New Roman" w:hAnsi="Times New Roman"/>
          </w:rPr>
          <w:t>Anti-Bullying Procedures for Primary and Post-Primary Schools</w:t>
        </w:r>
      </w:hyperlink>
      <w:r w:rsidR="0004291E" w:rsidRPr="00330554">
        <w:rPr>
          <w:rFonts w:ascii="Times New Roman" w:hAnsi="Times New Roman"/>
          <w:color w:val="231F20"/>
        </w:rPr>
        <w:t>. The</w:t>
      </w:r>
      <w:r w:rsidR="0004291E" w:rsidRPr="00330554">
        <w:rPr>
          <w:rFonts w:ascii="Times New Roman" w:hAnsi="Times New Roman"/>
          <w:color w:val="231F20"/>
          <w:spacing w:val="-9"/>
        </w:rPr>
        <w:t xml:space="preserve"> </w:t>
      </w:r>
      <w:r w:rsidR="0004291E" w:rsidRPr="00330554">
        <w:rPr>
          <w:rFonts w:ascii="Times New Roman" w:hAnsi="Times New Roman"/>
          <w:color w:val="231F20"/>
        </w:rPr>
        <w:t>minutes</w:t>
      </w:r>
      <w:r w:rsidR="0004291E" w:rsidRPr="00330554">
        <w:rPr>
          <w:rFonts w:ascii="Times New Roman" w:hAnsi="Times New Roman"/>
          <w:color w:val="231F20"/>
          <w:spacing w:val="-13"/>
        </w:rPr>
        <w:t xml:space="preserve"> </w:t>
      </w:r>
      <w:r w:rsidR="0004291E" w:rsidRPr="00330554">
        <w:rPr>
          <w:rFonts w:ascii="Times New Roman" w:hAnsi="Times New Roman"/>
          <w:color w:val="231F20"/>
        </w:rPr>
        <w:t>of</w:t>
      </w:r>
      <w:r w:rsidR="0004291E" w:rsidRPr="00330554">
        <w:rPr>
          <w:rFonts w:ascii="Times New Roman" w:hAnsi="Times New Roman"/>
          <w:color w:val="231F20"/>
          <w:spacing w:val="-5"/>
        </w:rPr>
        <w:t xml:space="preserve"> </w:t>
      </w:r>
      <w:r w:rsidR="0004291E" w:rsidRPr="00330554">
        <w:rPr>
          <w:rFonts w:ascii="Times New Roman" w:hAnsi="Times New Roman"/>
          <w:color w:val="231F20"/>
          <w:spacing w:val="-2"/>
        </w:rPr>
        <w:t>B</w:t>
      </w:r>
      <w:r w:rsidR="0004291E" w:rsidRPr="00330554">
        <w:rPr>
          <w:rFonts w:ascii="Times New Roman" w:hAnsi="Times New Roman"/>
          <w:color w:val="231F20"/>
        </w:rPr>
        <w:t>oard</w:t>
      </w:r>
      <w:r w:rsidR="0004291E" w:rsidRPr="00330554">
        <w:rPr>
          <w:rFonts w:ascii="Times New Roman" w:hAnsi="Times New Roman"/>
          <w:color w:val="231F20"/>
          <w:spacing w:val="-9"/>
        </w:rPr>
        <w:t xml:space="preserve"> </w:t>
      </w:r>
      <w:r w:rsidR="0004291E" w:rsidRPr="00330554">
        <w:rPr>
          <w:rFonts w:ascii="Times New Roman" w:hAnsi="Times New Roman"/>
          <w:color w:val="231F20"/>
        </w:rPr>
        <w:t>of</w:t>
      </w:r>
      <w:r w:rsidR="0004291E" w:rsidRPr="00330554">
        <w:rPr>
          <w:rFonts w:ascii="Times New Roman" w:hAnsi="Times New Roman"/>
          <w:color w:val="231F20"/>
          <w:spacing w:val="-5"/>
        </w:rPr>
        <w:t xml:space="preserve"> </w:t>
      </w:r>
      <w:r w:rsidR="00370DFD" w:rsidRPr="00330554">
        <w:rPr>
          <w:rFonts w:ascii="Times New Roman" w:hAnsi="Times New Roman"/>
          <w:color w:val="231F20"/>
        </w:rPr>
        <w:t>Management</w:t>
      </w:r>
      <w:r w:rsidR="0004291E" w:rsidRPr="00330554">
        <w:rPr>
          <w:rFonts w:ascii="Times New Roman" w:hAnsi="Times New Roman"/>
          <w:color w:val="231F20"/>
        </w:rPr>
        <w:t>’ me</w:t>
      </w:r>
      <w:r w:rsidR="0004291E" w:rsidRPr="00330554">
        <w:rPr>
          <w:rFonts w:ascii="Times New Roman" w:hAnsi="Times New Roman"/>
          <w:color w:val="231F20"/>
          <w:spacing w:val="-1"/>
        </w:rPr>
        <w:t>e</w:t>
      </w:r>
      <w:r w:rsidR="0004291E" w:rsidRPr="00330554">
        <w:rPr>
          <w:rFonts w:ascii="Times New Roman" w:hAnsi="Times New Roman"/>
          <w:color w:val="231F20"/>
        </w:rPr>
        <w:t>ti</w:t>
      </w:r>
      <w:r w:rsidR="0004291E" w:rsidRPr="00330554">
        <w:rPr>
          <w:rFonts w:ascii="Times New Roman" w:hAnsi="Times New Roman"/>
          <w:color w:val="231F20"/>
          <w:spacing w:val="2"/>
        </w:rPr>
        <w:t>n</w:t>
      </w:r>
      <w:r w:rsidR="0004291E" w:rsidRPr="00330554">
        <w:rPr>
          <w:rFonts w:ascii="Times New Roman" w:hAnsi="Times New Roman"/>
          <w:color w:val="231F20"/>
        </w:rPr>
        <w:t>gs</w:t>
      </w:r>
      <w:r w:rsidR="0004291E" w:rsidRPr="00330554">
        <w:rPr>
          <w:rFonts w:ascii="Times New Roman" w:hAnsi="Times New Roman"/>
          <w:color w:val="231F20"/>
          <w:spacing w:val="-12"/>
        </w:rPr>
        <w:t xml:space="preserve"> </w:t>
      </w:r>
      <w:r w:rsidR="0004291E" w:rsidRPr="00330554">
        <w:rPr>
          <w:rFonts w:ascii="Times New Roman" w:hAnsi="Times New Roman"/>
          <w:color w:val="231F20"/>
        </w:rPr>
        <w:t>will</w:t>
      </w:r>
      <w:r w:rsidR="0004291E" w:rsidRPr="00330554">
        <w:rPr>
          <w:rFonts w:ascii="Times New Roman" w:hAnsi="Times New Roman"/>
          <w:color w:val="231F20"/>
          <w:spacing w:val="-10"/>
        </w:rPr>
        <w:t xml:space="preserve"> </w:t>
      </w:r>
      <w:r w:rsidR="0004291E" w:rsidRPr="00330554">
        <w:rPr>
          <w:rFonts w:ascii="Times New Roman" w:hAnsi="Times New Roman"/>
          <w:color w:val="231F20"/>
        </w:rPr>
        <w:t>r</w:t>
      </w:r>
      <w:r w:rsidR="0004291E" w:rsidRPr="00330554">
        <w:rPr>
          <w:rFonts w:ascii="Times New Roman" w:hAnsi="Times New Roman"/>
          <w:color w:val="231F20"/>
          <w:spacing w:val="-2"/>
        </w:rPr>
        <w:t>e</w:t>
      </w:r>
      <w:r w:rsidR="0004291E" w:rsidRPr="00330554">
        <w:rPr>
          <w:rFonts w:ascii="Times New Roman" w:hAnsi="Times New Roman"/>
          <w:color w:val="231F20"/>
        </w:rPr>
        <w:t>cord</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the</w:t>
      </w:r>
      <w:r w:rsidR="0004291E" w:rsidRPr="00330554">
        <w:rPr>
          <w:rFonts w:ascii="Times New Roman" w:hAnsi="Times New Roman"/>
          <w:color w:val="231F20"/>
          <w:spacing w:val="-8"/>
        </w:rPr>
        <w:t xml:space="preserve"> </w:t>
      </w:r>
      <w:r w:rsidR="0004291E" w:rsidRPr="00330554">
        <w:rPr>
          <w:rFonts w:ascii="Times New Roman" w:hAnsi="Times New Roman"/>
          <w:color w:val="231F20"/>
        </w:rPr>
        <w:t>Principal’s report</w:t>
      </w:r>
      <w:r w:rsidR="0004291E" w:rsidRPr="00330554">
        <w:rPr>
          <w:rFonts w:ascii="Times New Roman" w:hAnsi="Times New Roman"/>
          <w:color w:val="231F20"/>
          <w:spacing w:val="-11"/>
        </w:rPr>
        <w:t xml:space="preserve"> </w:t>
      </w:r>
      <w:r w:rsidR="0004291E" w:rsidRPr="00330554">
        <w:rPr>
          <w:rFonts w:ascii="Times New Roman" w:hAnsi="Times New Roman"/>
          <w:color w:val="231F20"/>
        </w:rPr>
        <w:t>b</w:t>
      </w:r>
      <w:r w:rsidR="0004291E" w:rsidRPr="00330554">
        <w:rPr>
          <w:rFonts w:ascii="Times New Roman" w:hAnsi="Times New Roman"/>
          <w:color w:val="231F20"/>
          <w:spacing w:val="2"/>
        </w:rPr>
        <w:t>u</w:t>
      </w:r>
      <w:r w:rsidR="0004291E" w:rsidRPr="00330554">
        <w:rPr>
          <w:rFonts w:ascii="Times New Roman" w:hAnsi="Times New Roman"/>
          <w:color w:val="231F20"/>
        </w:rPr>
        <w:t>t</w:t>
      </w:r>
      <w:r w:rsidR="0004291E" w:rsidRPr="00330554">
        <w:rPr>
          <w:rFonts w:ascii="Times New Roman" w:hAnsi="Times New Roman"/>
          <w:color w:val="231F20"/>
          <w:spacing w:val="-5"/>
        </w:rPr>
        <w:t xml:space="preserve"> </w:t>
      </w:r>
      <w:r w:rsidR="0004291E" w:rsidRPr="00330554">
        <w:rPr>
          <w:rFonts w:ascii="Times New Roman" w:hAnsi="Times New Roman"/>
          <w:color w:val="231F20"/>
        </w:rPr>
        <w:t>in doing</w:t>
      </w:r>
      <w:r w:rsidR="0004291E" w:rsidRPr="00330554">
        <w:rPr>
          <w:rFonts w:ascii="Times New Roman" w:hAnsi="Times New Roman"/>
          <w:color w:val="231F20"/>
          <w:spacing w:val="-7"/>
        </w:rPr>
        <w:t xml:space="preserve"> </w:t>
      </w:r>
      <w:r w:rsidR="0004291E" w:rsidRPr="00330554">
        <w:rPr>
          <w:rFonts w:ascii="Times New Roman" w:hAnsi="Times New Roman"/>
          <w:color w:val="231F20"/>
        </w:rPr>
        <w:t>so will</w:t>
      </w:r>
      <w:r w:rsidR="0004291E" w:rsidRPr="00330554">
        <w:rPr>
          <w:rFonts w:ascii="Times New Roman" w:hAnsi="Times New Roman"/>
          <w:color w:val="231F20"/>
          <w:spacing w:val="-4"/>
        </w:rPr>
        <w:t xml:space="preserve"> </w:t>
      </w:r>
      <w:r w:rsidR="0004291E" w:rsidRPr="00330554">
        <w:rPr>
          <w:rFonts w:ascii="Times New Roman" w:hAnsi="Times New Roman"/>
          <w:color w:val="231F20"/>
        </w:rPr>
        <w:t>not</w:t>
      </w:r>
      <w:r w:rsidR="0004291E" w:rsidRPr="00330554">
        <w:rPr>
          <w:rFonts w:ascii="Times New Roman" w:hAnsi="Times New Roman"/>
          <w:color w:val="231F20"/>
          <w:spacing w:val="-3"/>
        </w:rPr>
        <w:t xml:space="preserve"> </w:t>
      </w:r>
      <w:r w:rsidR="0004291E" w:rsidRPr="00330554">
        <w:rPr>
          <w:rFonts w:ascii="Times New Roman" w:hAnsi="Times New Roman"/>
          <w:color w:val="231F20"/>
        </w:rPr>
        <w:t>include</w:t>
      </w:r>
      <w:r w:rsidR="0004291E" w:rsidRPr="00330554">
        <w:rPr>
          <w:rFonts w:ascii="Times New Roman" w:hAnsi="Times New Roman"/>
          <w:color w:val="231F20"/>
          <w:spacing w:val="-7"/>
        </w:rPr>
        <w:t xml:space="preserve"> </w:t>
      </w:r>
      <w:r w:rsidR="0004291E" w:rsidRPr="00330554">
        <w:rPr>
          <w:rFonts w:ascii="Times New Roman" w:hAnsi="Times New Roman"/>
          <w:color w:val="231F20"/>
          <w:spacing w:val="-1"/>
        </w:rPr>
        <w:t>a</w:t>
      </w:r>
      <w:r w:rsidR="0004291E" w:rsidRPr="00330554">
        <w:rPr>
          <w:rFonts w:ascii="Times New Roman" w:hAnsi="Times New Roman"/>
          <w:color w:val="231F20"/>
          <w:spacing w:val="5"/>
        </w:rPr>
        <w:t>n</w:t>
      </w:r>
      <w:r w:rsidR="0004291E" w:rsidRPr="00330554">
        <w:rPr>
          <w:rFonts w:ascii="Times New Roman" w:hAnsi="Times New Roman"/>
          <w:color w:val="231F20"/>
        </w:rPr>
        <w:t>y</w:t>
      </w:r>
      <w:r w:rsidR="0004291E" w:rsidRPr="00330554">
        <w:rPr>
          <w:rFonts w:ascii="Times New Roman" w:hAnsi="Times New Roman"/>
          <w:color w:val="231F20"/>
          <w:spacing w:val="-6"/>
        </w:rPr>
        <w:t xml:space="preserve"> </w:t>
      </w:r>
      <w:r w:rsidR="0004291E" w:rsidRPr="00330554">
        <w:rPr>
          <w:rFonts w:ascii="Times New Roman" w:hAnsi="Times New Roman"/>
          <w:color w:val="231F20"/>
        </w:rPr>
        <w:t>identi</w:t>
      </w:r>
      <w:r w:rsidR="0004291E" w:rsidRPr="00330554">
        <w:rPr>
          <w:rFonts w:ascii="Times New Roman" w:hAnsi="Times New Roman"/>
          <w:color w:val="231F20"/>
          <w:spacing w:val="4"/>
        </w:rPr>
        <w:t>f</w:t>
      </w:r>
      <w:r w:rsidR="0004291E" w:rsidRPr="00330554">
        <w:rPr>
          <w:rFonts w:ascii="Times New Roman" w:hAnsi="Times New Roman"/>
          <w:color w:val="231F20"/>
          <w:spacing w:val="-5"/>
        </w:rPr>
        <w:t>y</w:t>
      </w:r>
      <w:r w:rsidR="0004291E" w:rsidRPr="00330554">
        <w:rPr>
          <w:rFonts w:ascii="Times New Roman" w:hAnsi="Times New Roman"/>
          <w:color w:val="231F20"/>
        </w:rPr>
        <w:t>i</w:t>
      </w:r>
      <w:r w:rsidR="0004291E" w:rsidRPr="00330554">
        <w:rPr>
          <w:rFonts w:ascii="Times New Roman" w:hAnsi="Times New Roman"/>
          <w:color w:val="231F20"/>
          <w:spacing w:val="3"/>
        </w:rPr>
        <w:t>n</w:t>
      </w:r>
      <w:r w:rsidR="0004291E" w:rsidRPr="00330554">
        <w:rPr>
          <w:rFonts w:ascii="Times New Roman" w:hAnsi="Times New Roman"/>
          <w:color w:val="231F20"/>
        </w:rPr>
        <w:t>g</w:t>
      </w:r>
      <w:r w:rsidR="0004291E" w:rsidRPr="00330554">
        <w:rPr>
          <w:rFonts w:ascii="Times New Roman" w:hAnsi="Times New Roman"/>
          <w:color w:val="231F20"/>
          <w:spacing w:val="-9"/>
        </w:rPr>
        <w:t xml:space="preserve"> </w:t>
      </w:r>
      <w:r w:rsidR="0004291E" w:rsidRPr="00330554">
        <w:rPr>
          <w:rFonts w:ascii="Times New Roman" w:hAnsi="Times New Roman"/>
          <w:color w:val="231F20"/>
        </w:rPr>
        <w:t>details</w:t>
      </w:r>
      <w:r w:rsidR="0004291E" w:rsidRPr="00330554">
        <w:rPr>
          <w:rFonts w:ascii="Times New Roman" w:hAnsi="Times New Roman"/>
          <w:color w:val="231F20"/>
          <w:spacing w:val="-3"/>
        </w:rPr>
        <w:t xml:space="preserve"> </w:t>
      </w:r>
      <w:r w:rsidR="0004291E" w:rsidRPr="00330554">
        <w:rPr>
          <w:rFonts w:ascii="Times New Roman" w:hAnsi="Times New Roman"/>
          <w:color w:val="231F20"/>
        </w:rPr>
        <w:t>of the</w:t>
      </w:r>
      <w:r w:rsidR="0004291E" w:rsidRPr="00330554">
        <w:rPr>
          <w:rFonts w:ascii="Times New Roman" w:hAnsi="Times New Roman"/>
          <w:color w:val="231F20"/>
          <w:spacing w:val="-3"/>
        </w:rPr>
        <w:t xml:space="preserve"> </w:t>
      </w:r>
      <w:r w:rsidR="0004291E" w:rsidRPr="00330554">
        <w:rPr>
          <w:rFonts w:ascii="Times New Roman" w:hAnsi="Times New Roman"/>
          <w:color w:val="231F20"/>
        </w:rPr>
        <w:t>students</w:t>
      </w:r>
      <w:r w:rsidR="0004291E" w:rsidRPr="00330554">
        <w:rPr>
          <w:rFonts w:ascii="Times New Roman" w:hAnsi="Times New Roman"/>
          <w:color w:val="231F20"/>
          <w:spacing w:val="-6"/>
        </w:rPr>
        <w:t xml:space="preserve"> </w:t>
      </w:r>
      <w:r w:rsidR="0004291E" w:rsidRPr="00330554">
        <w:rPr>
          <w:rFonts w:ascii="Times New Roman" w:hAnsi="Times New Roman"/>
          <w:color w:val="231F20"/>
        </w:rPr>
        <w:t>involved.</w:t>
      </w:r>
    </w:p>
    <w:p w14:paraId="07459315" w14:textId="77777777" w:rsidR="00BE69CA" w:rsidRPr="00330554" w:rsidRDefault="00BE69CA" w:rsidP="00BE69CA">
      <w:pPr>
        <w:pStyle w:val="ListParagraph"/>
        <w:ind w:left="567" w:right="60"/>
        <w:jc w:val="both"/>
        <w:rPr>
          <w:rFonts w:ascii="Times New Roman" w:hAnsi="Times New Roman"/>
          <w:color w:val="231F20"/>
        </w:rPr>
      </w:pPr>
    </w:p>
    <w:p w14:paraId="22A48F47" w14:textId="77777777" w:rsidR="002822B1" w:rsidRDefault="002822B1">
      <w:pPr>
        <w:suppressAutoHyphens w:val="0"/>
        <w:rPr>
          <w:rFonts w:ascii="Times New Roman" w:hAnsi="Times New Roman"/>
          <w:b/>
          <w:lang w:val="en-IE"/>
        </w:rPr>
      </w:pPr>
      <w:r>
        <w:rPr>
          <w:rFonts w:ascii="Times New Roman" w:hAnsi="Times New Roman"/>
          <w:b/>
          <w:lang w:val="en-IE"/>
        </w:rPr>
        <w:br w:type="page"/>
      </w:r>
    </w:p>
    <w:p w14:paraId="4C67A00C" w14:textId="6E49DCB2" w:rsidR="008C69F2" w:rsidRDefault="00AC1DC4" w:rsidP="00103000">
      <w:pPr>
        <w:widowControl w:val="0"/>
        <w:autoSpaceDE w:val="0"/>
        <w:ind w:left="567" w:right="62" w:hanging="567"/>
        <w:jc w:val="both"/>
        <w:rPr>
          <w:rFonts w:ascii="Times New Roman" w:hAnsi="Times New Roman"/>
          <w:b/>
          <w:lang w:val="en-IE"/>
        </w:rPr>
      </w:pPr>
      <w:r w:rsidRPr="00330554">
        <w:rPr>
          <w:rFonts w:ascii="Times New Roman" w:hAnsi="Times New Roman"/>
          <w:b/>
          <w:lang w:val="en-IE"/>
        </w:rPr>
        <w:lastRenderedPageBreak/>
        <w:t>10</w:t>
      </w:r>
      <w:r w:rsidR="008C69F2" w:rsidRPr="00330554">
        <w:rPr>
          <w:rFonts w:ascii="Times New Roman" w:hAnsi="Times New Roman"/>
          <w:b/>
          <w:lang w:val="en-IE"/>
        </w:rPr>
        <w:t>.0</w:t>
      </w:r>
      <w:r w:rsidR="008C69F2" w:rsidRPr="00330554">
        <w:rPr>
          <w:rFonts w:ascii="Times New Roman" w:hAnsi="Times New Roman"/>
          <w:b/>
          <w:lang w:val="en-IE"/>
        </w:rPr>
        <w:tab/>
        <w:t xml:space="preserve">Prevention of </w:t>
      </w:r>
      <w:r w:rsidR="00E6336E" w:rsidRPr="00330554">
        <w:rPr>
          <w:rFonts w:ascii="Times New Roman" w:hAnsi="Times New Roman"/>
          <w:b/>
          <w:lang w:val="en-IE"/>
        </w:rPr>
        <w:t>Harassment</w:t>
      </w:r>
    </w:p>
    <w:p w14:paraId="6537F28F" w14:textId="77777777" w:rsidR="00BE69CA" w:rsidRPr="00330554" w:rsidRDefault="00BE69CA" w:rsidP="00103000">
      <w:pPr>
        <w:widowControl w:val="0"/>
        <w:autoSpaceDE w:val="0"/>
        <w:ind w:left="567" w:right="62" w:hanging="567"/>
        <w:jc w:val="both"/>
        <w:rPr>
          <w:rFonts w:ascii="Times New Roman" w:hAnsi="Times New Roman"/>
          <w:lang w:val="en-IE"/>
        </w:rPr>
      </w:pPr>
    </w:p>
    <w:p w14:paraId="0C782949" w14:textId="37DD091B" w:rsidR="0004291E" w:rsidRDefault="0004291E" w:rsidP="00103000">
      <w:pPr>
        <w:widowControl w:val="0"/>
        <w:autoSpaceDE w:val="0"/>
        <w:jc w:val="both"/>
        <w:rPr>
          <w:rFonts w:ascii="Times New Roman" w:hAnsi="Times New Roman"/>
          <w:lang w:val="en-IE"/>
        </w:rPr>
      </w:pPr>
      <w:r w:rsidRPr="00330554">
        <w:rPr>
          <w:rFonts w:ascii="Times New Roman" w:hAnsi="Times New Roman"/>
          <w:lang w:val="en-IE"/>
        </w:rPr>
        <w:t xml:space="preserve">The Board of </w:t>
      </w:r>
      <w:r w:rsidR="00370DFD" w:rsidRPr="00330554">
        <w:rPr>
          <w:rFonts w:ascii="Times New Roman" w:hAnsi="Times New Roman"/>
          <w:lang w:val="en-IE"/>
        </w:rPr>
        <w:t>Management</w:t>
      </w:r>
      <w:r w:rsidRPr="00330554">
        <w:rPr>
          <w:rFonts w:ascii="Times New Roman" w:hAnsi="Times New Roman"/>
          <w:lang w:val="en-IE"/>
        </w:rPr>
        <w:t xml:space="preserve"> confirms that </w:t>
      </w:r>
      <w:r w:rsidR="00BE69CA" w:rsidRPr="00A60E19">
        <w:rPr>
          <w:rFonts w:ascii="Times New Roman" w:hAnsi="Times New Roman"/>
          <w:lang w:val="en-IE"/>
        </w:rPr>
        <w:t xml:space="preserve">Carrigallen Vocational School </w:t>
      </w:r>
      <w:r w:rsidRPr="00330554">
        <w:rPr>
          <w:rFonts w:ascii="Times New Roman" w:hAnsi="Times New Roman"/>
          <w:lang w:val="en-IE"/>
        </w:rPr>
        <w:t xml:space="preserve">will, in accordance with its obligations under equality legislation, take all such steps that are reasonably practicable to prevent the sexual harassment of students or staff or the harassment of students or staff on any of the nine grounds specified i.e. gender including transgender, civil status, family status, sexual orientation, religion, age, disability, race and membership of the Traveller community. </w:t>
      </w:r>
    </w:p>
    <w:p w14:paraId="35B331FE" w14:textId="77777777" w:rsidR="002822B1" w:rsidRPr="00330554" w:rsidRDefault="002822B1" w:rsidP="00103000">
      <w:pPr>
        <w:widowControl w:val="0"/>
        <w:autoSpaceDE w:val="0"/>
        <w:jc w:val="both"/>
        <w:rPr>
          <w:rFonts w:ascii="Times New Roman" w:hAnsi="Times New Roman"/>
          <w:lang w:val="en-IE"/>
        </w:rPr>
      </w:pPr>
    </w:p>
    <w:p w14:paraId="68D29AC6" w14:textId="77777777" w:rsidR="00E6336E" w:rsidRPr="00BE69CA" w:rsidRDefault="00E6336E" w:rsidP="00103000">
      <w:pPr>
        <w:widowControl w:val="0"/>
        <w:numPr>
          <w:ilvl w:val="0"/>
          <w:numId w:val="24"/>
        </w:numPr>
        <w:autoSpaceDE w:val="0"/>
        <w:ind w:left="567" w:hanging="567"/>
        <w:jc w:val="both"/>
        <w:rPr>
          <w:rFonts w:ascii="Times New Roman" w:hAnsi="Times New Roman"/>
          <w:lang w:val="en-IE"/>
        </w:rPr>
      </w:pPr>
      <w:r w:rsidRPr="00330554">
        <w:rPr>
          <w:rFonts w:ascii="Times New Roman" w:hAnsi="Times New Roman"/>
          <w:b/>
          <w:lang w:val="en-IE"/>
        </w:rPr>
        <w:t>Policy Adoption and Review</w:t>
      </w:r>
    </w:p>
    <w:p w14:paraId="6DFB9E20" w14:textId="77777777" w:rsidR="00BE69CA" w:rsidRPr="00330554" w:rsidRDefault="00BE69CA" w:rsidP="00BE69CA">
      <w:pPr>
        <w:widowControl w:val="0"/>
        <w:autoSpaceDE w:val="0"/>
        <w:ind w:left="567"/>
        <w:jc w:val="both"/>
        <w:rPr>
          <w:rFonts w:ascii="Times New Roman" w:hAnsi="Times New Roman"/>
          <w:lang w:val="en-IE"/>
        </w:rPr>
      </w:pPr>
    </w:p>
    <w:p w14:paraId="0FA018C3" w14:textId="3897EC7D" w:rsidR="0004291E" w:rsidRDefault="0004291E" w:rsidP="00103000">
      <w:pPr>
        <w:widowControl w:val="0"/>
        <w:autoSpaceDE w:val="0"/>
        <w:ind w:left="425"/>
        <w:jc w:val="both"/>
        <w:rPr>
          <w:rFonts w:ascii="Times New Roman" w:hAnsi="Times New Roman"/>
          <w:lang w:val="en-IE"/>
        </w:rPr>
      </w:pPr>
      <w:r w:rsidRPr="00E86278">
        <w:rPr>
          <w:rFonts w:ascii="Times New Roman" w:hAnsi="Times New Roman"/>
          <w:lang w:val="en-IE"/>
        </w:rPr>
        <w:t xml:space="preserve">This policy was adopted by the Board of </w:t>
      </w:r>
      <w:r w:rsidR="00370DFD" w:rsidRPr="00E86278">
        <w:rPr>
          <w:rFonts w:ascii="Times New Roman" w:hAnsi="Times New Roman"/>
          <w:lang w:val="en-IE"/>
        </w:rPr>
        <w:t>Management</w:t>
      </w:r>
      <w:r w:rsidR="00E6336E" w:rsidRPr="00E86278">
        <w:rPr>
          <w:rFonts w:ascii="Times New Roman" w:hAnsi="Times New Roman"/>
          <w:lang w:val="en-IE"/>
        </w:rPr>
        <w:t xml:space="preserve"> </w:t>
      </w:r>
      <w:r w:rsidRPr="00E86278">
        <w:rPr>
          <w:rFonts w:ascii="Times New Roman" w:hAnsi="Times New Roman"/>
          <w:lang w:val="en-IE"/>
        </w:rPr>
        <w:t>on [</w:t>
      </w:r>
      <w:r w:rsidR="002822B1" w:rsidRPr="00E86278">
        <w:rPr>
          <w:rFonts w:ascii="Times New Roman" w:hAnsi="Times New Roman"/>
          <w:lang w:val="en-IE"/>
        </w:rPr>
        <w:t>08-04-2014]</w:t>
      </w:r>
      <w:r w:rsidR="002C55A1" w:rsidRPr="00E86278">
        <w:rPr>
          <w:rFonts w:ascii="Times New Roman" w:hAnsi="Times New Roman"/>
          <w:lang w:val="en-IE"/>
        </w:rPr>
        <w:t xml:space="preserve">, latest Review Date </w:t>
      </w:r>
    </w:p>
    <w:p w14:paraId="2CA5329D" w14:textId="235C0DDA" w:rsidR="000601B8" w:rsidRDefault="00E86278" w:rsidP="00103000">
      <w:pPr>
        <w:widowControl w:val="0"/>
        <w:autoSpaceDE w:val="0"/>
        <w:ind w:left="425"/>
        <w:jc w:val="both"/>
        <w:rPr>
          <w:rFonts w:ascii="Times New Roman" w:hAnsi="Times New Roman"/>
          <w:lang w:val="en-IE"/>
        </w:rPr>
      </w:pPr>
      <w:r>
        <w:rPr>
          <w:rFonts w:ascii="Times New Roman" w:hAnsi="Times New Roman"/>
          <w:lang w:val="en-IE"/>
        </w:rPr>
        <w:t>25</w:t>
      </w:r>
      <w:r w:rsidR="000601B8" w:rsidRPr="000601B8">
        <w:rPr>
          <w:rFonts w:ascii="Times New Roman" w:hAnsi="Times New Roman"/>
          <w:vertAlign w:val="superscript"/>
          <w:lang w:val="en-IE"/>
        </w:rPr>
        <w:t>th</w:t>
      </w:r>
      <w:r w:rsidR="000601B8">
        <w:rPr>
          <w:rFonts w:ascii="Times New Roman" w:hAnsi="Times New Roman"/>
          <w:lang w:val="en-IE"/>
        </w:rPr>
        <w:t xml:space="preserve"> </w:t>
      </w:r>
      <w:r>
        <w:rPr>
          <w:rFonts w:ascii="Times New Roman" w:hAnsi="Times New Roman"/>
          <w:lang w:val="en-IE"/>
        </w:rPr>
        <w:t>May</w:t>
      </w:r>
      <w:r w:rsidR="000601B8">
        <w:rPr>
          <w:rFonts w:ascii="Times New Roman" w:hAnsi="Times New Roman"/>
          <w:lang w:val="en-IE"/>
        </w:rPr>
        <w:t xml:space="preserve"> 202</w:t>
      </w:r>
      <w:r>
        <w:rPr>
          <w:rFonts w:ascii="Times New Roman" w:hAnsi="Times New Roman"/>
          <w:lang w:val="en-IE"/>
        </w:rPr>
        <w:t>3</w:t>
      </w:r>
    </w:p>
    <w:p w14:paraId="70DF9E56" w14:textId="77777777" w:rsidR="00BE69CA" w:rsidRPr="00330554" w:rsidRDefault="00BE69CA" w:rsidP="00103000">
      <w:pPr>
        <w:widowControl w:val="0"/>
        <w:autoSpaceDE w:val="0"/>
        <w:ind w:left="425"/>
        <w:jc w:val="both"/>
        <w:rPr>
          <w:rFonts w:ascii="Times New Roman" w:hAnsi="Times New Roman"/>
          <w:lang w:val="en-IE"/>
        </w:rPr>
      </w:pPr>
    </w:p>
    <w:p w14:paraId="2F7D192D" w14:textId="77777777" w:rsidR="00E6336E" w:rsidRPr="00BE69CA" w:rsidRDefault="00E6336E" w:rsidP="00BE69CA">
      <w:pPr>
        <w:pStyle w:val="ListParagraph"/>
        <w:widowControl w:val="0"/>
        <w:numPr>
          <w:ilvl w:val="0"/>
          <w:numId w:val="24"/>
        </w:numPr>
        <w:autoSpaceDE w:val="0"/>
        <w:ind w:left="567" w:hanging="567"/>
        <w:jc w:val="both"/>
        <w:rPr>
          <w:rFonts w:ascii="Times New Roman" w:hAnsi="Times New Roman"/>
          <w:b/>
          <w:lang w:val="en-IE"/>
        </w:rPr>
      </w:pPr>
      <w:r w:rsidRPr="00BE69CA">
        <w:rPr>
          <w:rFonts w:ascii="Times New Roman" w:hAnsi="Times New Roman"/>
          <w:b/>
          <w:lang w:val="en-IE"/>
        </w:rPr>
        <w:t>P</w:t>
      </w:r>
      <w:r w:rsidR="00FA7DAB" w:rsidRPr="00BE69CA">
        <w:rPr>
          <w:rFonts w:ascii="Times New Roman" w:hAnsi="Times New Roman"/>
          <w:b/>
          <w:lang w:val="en-IE"/>
        </w:rPr>
        <w:t>olicy Dissemination and Publication</w:t>
      </w:r>
    </w:p>
    <w:p w14:paraId="44E871BC" w14:textId="77777777" w:rsidR="00BE69CA" w:rsidRPr="00BE69CA" w:rsidRDefault="00BE69CA" w:rsidP="00BE69CA">
      <w:pPr>
        <w:pStyle w:val="ListParagraph"/>
        <w:widowControl w:val="0"/>
        <w:autoSpaceDE w:val="0"/>
        <w:ind w:left="845"/>
        <w:jc w:val="both"/>
        <w:rPr>
          <w:rFonts w:ascii="Times New Roman" w:hAnsi="Times New Roman"/>
          <w:lang w:val="en-IE"/>
        </w:rPr>
      </w:pPr>
    </w:p>
    <w:p w14:paraId="705080C9" w14:textId="51B8C150" w:rsidR="0004291E" w:rsidRPr="00330554" w:rsidRDefault="00E40103" w:rsidP="00103000">
      <w:pPr>
        <w:widowControl w:val="0"/>
        <w:tabs>
          <w:tab w:val="left" w:pos="220"/>
        </w:tabs>
        <w:autoSpaceDE w:val="0"/>
        <w:ind w:left="426"/>
        <w:jc w:val="both"/>
        <w:rPr>
          <w:rFonts w:ascii="Times New Roman" w:hAnsi="Times New Roman"/>
          <w:lang w:val="en-IE"/>
        </w:rPr>
      </w:pPr>
      <w:r w:rsidRPr="00330554">
        <w:rPr>
          <w:rFonts w:ascii="Times New Roman" w:hAnsi="Times New Roman"/>
          <w:lang w:val="en-IE"/>
        </w:rPr>
        <w:t xml:space="preserve">This policy will be </w:t>
      </w:r>
      <w:r w:rsidR="0004291E" w:rsidRPr="00330554">
        <w:rPr>
          <w:rFonts w:ascii="Times New Roman" w:hAnsi="Times New Roman"/>
          <w:lang w:val="en-IE"/>
        </w:rPr>
        <w:t xml:space="preserve">made available to school personnel, published on the school website </w:t>
      </w:r>
      <w:r w:rsidRPr="00330554">
        <w:rPr>
          <w:rFonts w:ascii="Times New Roman" w:hAnsi="Times New Roman"/>
          <w:lang w:val="en-IE"/>
        </w:rPr>
        <w:t xml:space="preserve">and provided to the School </w:t>
      </w:r>
      <w:r w:rsidR="002822B1" w:rsidRPr="00330554">
        <w:rPr>
          <w:rFonts w:ascii="Times New Roman" w:hAnsi="Times New Roman"/>
          <w:lang w:val="en-IE"/>
        </w:rPr>
        <w:t>Parent</w:t>
      </w:r>
      <w:r w:rsidR="002822B1">
        <w:rPr>
          <w:rFonts w:ascii="Times New Roman" w:hAnsi="Times New Roman"/>
          <w:lang w:val="en-IE"/>
        </w:rPr>
        <w:t>s’</w:t>
      </w:r>
      <w:r w:rsidR="002822B1" w:rsidRPr="00330554">
        <w:rPr>
          <w:rFonts w:ascii="Times New Roman" w:hAnsi="Times New Roman"/>
          <w:lang w:val="en-IE"/>
        </w:rPr>
        <w:t xml:space="preserve"> </w:t>
      </w:r>
      <w:r w:rsidRPr="00330554">
        <w:rPr>
          <w:rFonts w:ascii="Times New Roman" w:hAnsi="Times New Roman"/>
          <w:lang w:val="en-IE"/>
        </w:rPr>
        <w:t>Association</w:t>
      </w:r>
      <w:r w:rsidR="0004291E" w:rsidRPr="00330554">
        <w:rPr>
          <w:rFonts w:ascii="Times New Roman" w:hAnsi="Times New Roman"/>
          <w:lang w:val="en-IE"/>
        </w:rPr>
        <w:t xml:space="preserve">. </w:t>
      </w:r>
    </w:p>
    <w:p w14:paraId="144A5D23" w14:textId="77777777" w:rsidR="009F3487" w:rsidRPr="00330554" w:rsidRDefault="009F3487" w:rsidP="00103000">
      <w:pPr>
        <w:widowControl w:val="0"/>
        <w:tabs>
          <w:tab w:val="left" w:pos="220"/>
        </w:tabs>
        <w:autoSpaceDE w:val="0"/>
        <w:ind w:left="426"/>
        <w:jc w:val="both"/>
        <w:rPr>
          <w:rFonts w:ascii="Times New Roman" w:hAnsi="Times New Roman"/>
          <w:lang w:val="en-IE"/>
        </w:rPr>
      </w:pPr>
    </w:p>
    <w:p w14:paraId="5AF7F970" w14:textId="77777777" w:rsidR="00387041" w:rsidRPr="00BE69CA" w:rsidRDefault="00387041" w:rsidP="00BE69CA">
      <w:pPr>
        <w:pStyle w:val="ListParagraph"/>
        <w:widowControl w:val="0"/>
        <w:numPr>
          <w:ilvl w:val="0"/>
          <w:numId w:val="24"/>
        </w:numPr>
        <w:autoSpaceDE w:val="0"/>
        <w:ind w:left="567" w:hanging="567"/>
        <w:jc w:val="both"/>
        <w:rPr>
          <w:rFonts w:ascii="Times New Roman" w:hAnsi="Times New Roman"/>
          <w:b/>
          <w:lang w:val="en-IE"/>
        </w:rPr>
      </w:pPr>
      <w:r w:rsidRPr="00BE69CA">
        <w:rPr>
          <w:rFonts w:ascii="Times New Roman" w:hAnsi="Times New Roman"/>
          <w:b/>
          <w:lang w:val="en-IE"/>
        </w:rPr>
        <w:t>Policy Review</w:t>
      </w:r>
    </w:p>
    <w:p w14:paraId="738610EB" w14:textId="77777777" w:rsidR="00BE69CA" w:rsidRPr="00BE69CA" w:rsidRDefault="00BE69CA" w:rsidP="00BE69CA">
      <w:pPr>
        <w:pStyle w:val="ListParagraph"/>
        <w:widowControl w:val="0"/>
        <w:autoSpaceDE w:val="0"/>
        <w:ind w:left="845"/>
        <w:jc w:val="both"/>
        <w:rPr>
          <w:rFonts w:ascii="Times New Roman" w:hAnsi="Times New Roman"/>
          <w:lang w:val="en-IE"/>
        </w:rPr>
      </w:pPr>
    </w:p>
    <w:p w14:paraId="0E504B1A" w14:textId="77777777" w:rsidR="00387041" w:rsidRPr="00330554" w:rsidRDefault="00387041" w:rsidP="00103000">
      <w:pPr>
        <w:pStyle w:val="ListParagraph"/>
        <w:numPr>
          <w:ilvl w:val="0"/>
          <w:numId w:val="5"/>
        </w:numPr>
        <w:ind w:left="567" w:right="57" w:hanging="567"/>
        <w:jc w:val="both"/>
        <w:rPr>
          <w:rFonts w:ascii="Times New Roman" w:hAnsi="Times New Roman"/>
          <w:color w:val="231F20"/>
        </w:rPr>
      </w:pPr>
      <w:r w:rsidRPr="00330554">
        <w:rPr>
          <w:rFonts w:ascii="Times New Roman" w:hAnsi="Times New Roman"/>
          <w:color w:val="231F20"/>
        </w:rPr>
        <w:t xml:space="preserve">The Board of </w:t>
      </w:r>
      <w:r w:rsidR="00370DFD" w:rsidRPr="00330554">
        <w:rPr>
          <w:rFonts w:ascii="Times New Roman" w:hAnsi="Times New Roman"/>
          <w:color w:val="231F20"/>
        </w:rPr>
        <w:t>Management</w:t>
      </w:r>
      <w:r w:rsidRPr="00330554">
        <w:rPr>
          <w:rFonts w:ascii="Times New Roman" w:hAnsi="Times New Roman"/>
          <w:color w:val="231F20"/>
        </w:rPr>
        <w:t xml:space="preserve"> will undertake an annual review of the school’s anti- bullying policy and its implementation in accordance with the procedures set out in Section 7.2 </w:t>
      </w:r>
      <w:r w:rsidRPr="00330554">
        <w:rPr>
          <w:rFonts w:ascii="Times New Roman" w:hAnsi="Times New Roman"/>
          <w:color w:val="231F20"/>
          <w:spacing w:val="20"/>
        </w:rPr>
        <w:t xml:space="preserve">of the </w:t>
      </w:r>
      <w:hyperlink r:id="rId31" w:history="1">
        <w:r w:rsidRPr="00330554">
          <w:rPr>
            <w:rStyle w:val="Hyperlink"/>
            <w:rFonts w:ascii="Times New Roman" w:hAnsi="Times New Roman"/>
          </w:rPr>
          <w:t>Anti-Bullying Procedures for Primary and Post-Primary Schools</w:t>
        </w:r>
      </w:hyperlink>
      <w:r w:rsidRPr="00330554">
        <w:rPr>
          <w:rFonts w:ascii="Times New Roman" w:hAnsi="Times New Roman"/>
        </w:rPr>
        <w:t xml:space="preserve"> </w:t>
      </w:r>
      <w:r w:rsidRPr="00330554">
        <w:rPr>
          <w:rFonts w:ascii="Times New Roman" w:hAnsi="Times New Roman"/>
          <w:color w:val="231F20"/>
        </w:rPr>
        <w:t>using</w:t>
      </w:r>
      <w:r w:rsidRPr="00330554">
        <w:rPr>
          <w:rFonts w:ascii="Times New Roman" w:hAnsi="Times New Roman"/>
          <w:bCs/>
          <w:color w:val="231F20"/>
        </w:rPr>
        <w:t xml:space="preserve"> the </w:t>
      </w:r>
      <w:r w:rsidRPr="00330554">
        <w:rPr>
          <w:rFonts w:ascii="Times New Roman" w:hAnsi="Times New Roman"/>
          <w:color w:val="231F20"/>
        </w:rPr>
        <w:t>ch</w:t>
      </w:r>
      <w:r w:rsidRPr="00330554">
        <w:rPr>
          <w:rFonts w:ascii="Times New Roman" w:hAnsi="Times New Roman"/>
          <w:color w:val="231F20"/>
          <w:spacing w:val="1"/>
        </w:rPr>
        <w:t>e</w:t>
      </w:r>
      <w:r w:rsidRPr="00330554">
        <w:rPr>
          <w:rFonts w:ascii="Times New Roman" w:hAnsi="Times New Roman"/>
          <w:color w:val="231F20"/>
          <w:spacing w:val="-1"/>
        </w:rPr>
        <w:t>c</w:t>
      </w:r>
      <w:r w:rsidRPr="00330554">
        <w:rPr>
          <w:rFonts w:ascii="Times New Roman" w:hAnsi="Times New Roman"/>
          <w:color w:val="231F20"/>
        </w:rPr>
        <w:t>klist</w:t>
      </w:r>
      <w:r w:rsidRPr="00330554">
        <w:rPr>
          <w:rFonts w:ascii="Times New Roman" w:hAnsi="Times New Roman"/>
          <w:color w:val="231F20"/>
          <w:spacing w:val="20"/>
        </w:rPr>
        <w:t xml:space="preserve"> included at </w:t>
      </w:r>
      <w:r w:rsidRPr="00330554">
        <w:rPr>
          <w:rFonts w:ascii="Times New Roman" w:hAnsi="Times New Roman"/>
          <w:b/>
          <w:color w:val="231F20"/>
          <w:spacing w:val="20"/>
        </w:rPr>
        <w:t>Appendix 4</w:t>
      </w:r>
      <w:r w:rsidRPr="00330554">
        <w:rPr>
          <w:rFonts w:ascii="Times New Roman" w:hAnsi="Times New Roman"/>
          <w:color w:val="231F20"/>
          <w:spacing w:val="20"/>
        </w:rPr>
        <w:t xml:space="preserve"> of those procedures </w:t>
      </w:r>
      <w:r w:rsidRPr="00330554">
        <w:rPr>
          <w:rFonts w:ascii="Times New Roman" w:hAnsi="Times New Roman"/>
          <w:color w:val="231F20"/>
        </w:rPr>
        <w:t xml:space="preserve">– see </w:t>
      </w:r>
      <w:hyperlink r:id="rId32" w:history="1">
        <w:r w:rsidRPr="00330554">
          <w:rPr>
            <w:rStyle w:val="Hyperlink"/>
            <w:rFonts w:ascii="Times New Roman" w:hAnsi="Times New Roman"/>
            <w:b/>
          </w:rPr>
          <w:t>Annexure 2</w:t>
        </w:r>
      </w:hyperlink>
      <w:r w:rsidRPr="00330554">
        <w:rPr>
          <w:rFonts w:ascii="Times New Roman" w:hAnsi="Times New Roman"/>
          <w:b/>
          <w:color w:val="231F20"/>
        </w:rPr>
        <w:t>.</w:t>
      </w:r>
    </w:p>
    <w:p w14:paraId="7DE1F440" w14:textId="77777777" w:rsidR="00387041" w:rsidRPr="00330554" w:rsidRDefault="00387041" w:rsidP="00103000">
      <w:pPr>
        <w:numPr>
          <w:ilvl w:val="0"/>
          <w:numId w:val="5"/>
        </w:numPr>
        <w:tabs>
          <w:tab w:val="clear" w:pos="-142"/>
          <w:tab w:val="num" w:pos="-77"/>
        </w:tabs>
        <w:ind w:left="567" w:right="62" w:hanging="567"/>
        <w:jc w:val="both"/>
        <w:rPr>
          <w:rFonts w:ascii="Times New Roman" w:hAnsi="Times New Roman"/>
          <w:color w:val="231F20"/>
        </w:rPr>
      </w:pPr>
      <w:r w:rsidRPr="00330554">
        <w:rPr>
          <w:rFonts w:ascii="Times New Roman" w:hAnsi="Times New Roman"/>
          <w:color w:val="231F20"/>
        </w:rPr>
        <w:t xml:space="preserve">The Board of </w:t>
      </w:r>
      <w:r w:rsidR="00370DFD" w:rsidRPr="00330554">
        <w:rPr>
          <w:rFonts w:ascii="Times New Roman" w:hAnsi="Times New Roman"/>
          <w:color w:val="231F20"/>
        </w:rPr>
        <w:t>Management</w:t>
      </w:r>
      <w:r w:rsidRPr="00330554">
        <w:rPr>
          <w:rFonts w:ascii="Times New Roman" w:hAnsi="Times New Roman"/>
          <w:color w:val="231F20"/>
        </w:rPr>
        <w:t xml:space="preserve"> will ensure that an action plan is put in place to address any areas for improvement identified by the annual review.</w:t>
      </w:r>
    </w:p>
    <w:p w14:paraId="13354F75" w14:textId="77777777" w:rsidR="00387041" w:rsidRPr="00330554" w:rsidRDefault="00387041" w:rsidP="00103000">
      <w:pPr>
        <w:numPr>
          <w:ilvl w:val="0"/>
          <w:numId w:val="5"/>
        </w:numPr>
        <w:tabs>
          <w:tab w:val="clear" w:pos="-142"/>
          <w:tab w:val="num" w:pos="-77"/>
        </w:tabs>
        <w:ind w:left="567" w:right="62" w:hanging="567"/>
        <w:jc w:val="both"/>
        <w:rPr>
          <w:rFonts w:ascii="Times New Roman" w:hAnsi="Times New Roman"/>
          <w:color w:val="231F20"/>
        </w:rPr>
      </w:pPr>
      <w:r w:rsidRPr="00330554">
        <w:rPr>
          <w:rFonts w:ascii="Times New Roman" w:hAnsi="Times New Roman"/>
          <w:color w:val="231F20"/>
        </w:rPr>
        <w:t xml:space="preserve">Written notification that the review has been completed will be made available to school personnel, published on the school website and provided to the </w:t>
      </w:r>
      <w:r w:rsidR="00BE69CA" w:rsidRPr="00330554">
        <w:rPr>
          <w:rFonts w:ascii="Times New Roman" w:hAnsi="Times New Roman"/>
          <w:color w:val="231F20"/>
        </w:rPr>
        <w:t xml:space="preserve">School </w:t>
      </w:r>
      <w:r w:rsidRPr="00330554">
        <w:rPr>
          <w:rFonts w:ascii="Times New Roman" w:hAnsi="Times New Roman"/>
          <w:color w:val="231F20"/>
        </w:rPr>
        <w:t xml:space="preserve">Parent Association.  </w:t>
      </w:r>
    </w:p>
    <w:p w14:paraId="285EF357" w14:textId="6BCE2B01" w:rsidR="00387041" w:rsidRPr="00330554" w:rsidRDefault="00387041" w:rsidP="00103000">
      <w:pPr>
        <w:numPr>
          <w:ilvl w:val="0"/>
          <w:numId w:val="5"/>
        </w:numPr>
        <w:tabs>
          <w:tab w:val="clear" w:pos="-142"/>
          <w:tab w:val="num" w:pos="-77"/>
        </w:tabs>
        <w:ind w:left="567" w:right="62" w:hanging="567"/>
        <w:jc w:val="both"/>
        <w:rPr>
          <w:rFonts w:ascii="Times New Roman" w:hAnsi="Times New Roman"/>
          <w:color w:val="231F20"/>
        </w:rPr>
      </w:pPr>
      <w:r w:rsidRPr="00330554">
        <w:rPr>
          <w:rFonts w:ascii="Times New Roman" w:hAnsi="Times New Roman"/>
          <w:color w:val="231F20"/>
        </w:rPr>
        <w:t xml:space="preserve">Details of the review will </w:t>
      </w:r>
      <w:r w:rsidR="0008423A" w:rsidRPr="00330554">
        <w:rPr>
          <w:rFonts w:ascii="Times New Roman" w:hAnsi="Times New Roman"/>
          <w:color w:val="231F20"/>
        </w:rPr>
        <w:t xml:space="preserve">be recorded in the minutes of the Board of </w:t>
      </w:r>
      <w:r w:rsidR="00370DFD" w:rsidRPr="00330554">
        <w:rPr>
          <w:rFonts w:ascii="Times New Roman" w:hAnsi="Times New Roman"/>
          <w:color w:val="231F20"/>
        </w:rPr>
        <w:t>Management</w:t>
      </w:r>
      <w:r w:rsidR="0008423A" w:rsidRPr="00330554">
        <w:rPr>
          <w:rFonts w:ascii="Times New Roman" w:hAnsi="Times New Roman"/>
          <w:color w:val="231F20"/>
        </w:rPr>
        <w:t>’ meeting that adopted the review and a record of the review and its outcome will be made available</w:t>
      </w:r>
      <w:r w:rsidR="00684427" w:rsidRPr="00330554">
        <w:rPr>
          <w:rFonts w:ascii="Times New Roman" w:hAnsi="Times New Roman"/>
          <w:color w:val="231F20"/>
        </w:rPr>
        <w:t>, if requested, will be made available to the Patron and the DES.</w:t>
      </w:r>
      <w:r w:rsidR="00BD5D8D" w:rsidRPr="00330554">
        <w:rPr>
          <w:rFonts w:ascii="Times New Roman" w:hAnsi="Times New Roman"/>
          <w:color w:val="231F20"/>
        </w:rPr>
        <w:t xml:space="preserve"> In the case of the D</w:t>
      </w:r>
      <w:r w:rsidR="00737385">
        <w:rPr>
          <w:rFonts w:ascii="Times New Roman" w:hAnsi="Times New Roman"/>
          <w:color w:val="231F20"/>
        </w:rPr>
        <w:t xml:space="preserve">epartment of </w:t>
      </w:r>
      <w:r w:rsidR="00BD5D8D" w:rsidRPr="00330554">
        <w:rPr>
          <w:rFonts w:ascii="Times New Roman" w:hAnsi="Times New Roman"/>
          <w:color w:val="231F20"/>
        </w:rPr>
        <w:t>E</w:t>
      </w:r>
      <w:r w:rsidR="00737385">
        <w:rPr>
          <w:rFonts w:ascii="Times New Roman" w:hAnsi="Times New Roman"/>
          <w:color w:val="231F20"/>
        </w:rPr>
        <w:t>ducation &amp; Skills</w:t>
      </w:r>
      <w:r w:rsidR="00BD5D8D" w:rsidRPr="00330554">
        <w:rPr>
          <w:rFonts w:ascii="Times New Roman" w:hAnsi="Times New Roman"/>
          <w:color w:val="231F20"/>
        </w:rPr>
        <w:t>, it is apprecia</w:t>
      </w:r>
      <w:r w:rsidR="00EE7DB7" w:rsidRPr="00330554">
        <w:rPr>
          <w:rFonts w:ascii="Times New Roman" w:hAnsi="Times New Roman"/>
          <w:color w:val="231F20"/>
        </w:rPr>
        <w:t xml:space="preserve">ted </w:t>
      </w:r>
      <w:r w:rsidR="00283113" w:rsidRPr="00330554">
        <w:rPr>
          <w:rFonts w:ascii="Times New Roman" w:hAnsi="Times New Roman"/>
          <w:color w:val="231F20"/>
        </w:rPr>
        <w:t xml:space="preserve">that the Inspectorate will </w:t>
      </w:r>
      <w:r w:rsidR="007A3EE7" w:rsidRPr="00330554">
        <w:rPr>
          <w:rFonts w:ascii="Times New Roman" w:hAnsi="Times New Roman"/>
          <w:color w:val="231F20"/>
        </w:rPr>
        <w:t xml:space="preserve">place a strong focus on the actions </w:t>
      </w:r>
      <w:r w:rsidR="00D545EB" w:rsidRPr="00A60E19">
        <w:rPr>
          <w:rFonts w:ascii="Times New Roman" w:hAnsi="Times New Roman"/>
          <w:lang w:val="en-IE"/>
        </w:rPr>
        <w:t xml:space="preserve">Carrigallen Vocational School </w:t>
      </w:r>
      <w:r w:rsidR="007A3EE7" w:rsidRPr="00330554">
        <w:rPr>
          <w:rFonts w:ascii="Times New Roman" w:hAnsi="Times New Roman"/>
          <w:color w:val="231F20"/>
        </w:rPr>
        <w:t>takes to create a positive school culture and to prevent and tackle bullying.</w:t>
      </w:r>
    </w:p>
    <w:p w14:paraId="637805D2" w14:textId="77777777" w:rsidR="00387041" w:rsidRPr="00330554" w:rsidRDefault="00387041" w:rsidP="00387041">
      <w:pPr>
        <w:widowControl w:val="0"/>
        <w:tabs>
          <w:tab w:val="left" w:pos="220"/>
          <w:tab w:val="left" w:pos="720"/>
        </w:tabs>
        <w:autoSpaceDE w:val="0"/>
        <w:spacing w:after="280"/>
        <w:jc w:val="both"/>
        <w:rPr>
          <w:rFonts w:ascii="Times New Roman" w:hAnsi="Times New Roman"/>
          <w:lang w:val="en-IE"/>
        </w:rPr>
      </w:pPr>
    </w:p>
    <w:p w14:paraId="3743D906" w14:textId="77777777" w:rsidR="009168E6" w:rsidRDefault="009168E6" w:rsidP="00AF0F91">
      <w:pPr>
        <w:spacing w:before="71"/>
        <w:ind w:right="-20"/>
        <w:rPr>
          <w:rFonts w:ascii="Times New Roman" w:hAnsi="Times New Roman"/>
          <w:b/>
          <w:bCs/>
          <w:color w:val="9C352F"/>
        </w:rPr>
      </w:pPr>
      <w:bookmarkStart w:id="4" w:name="ANNEXURE_1"/>
    </w:p>
    <w:p w14:paraId="5C1DB174" w14:textId="77777777" w:rsidR="009168E6" w:rsidRDefault="009168E6" w:rsidP="00AF0F91">
      <w:pPr>
        <w:spacing w:before="71"/>
        <w:ind w:right="-20"/>
        <w:rPr>
          <w:rFonts w:ascii="Times New Roman" w:hAnsi="Times New Roman"/>
          <w:b/>
          <w:bCs/>
          <w:color w:val="9C352F"/>
        </w:rPr>
      </w:pPr>
    </w:p>
    <w:p w14:paraId="40AA8E52" w14:textId="77777777" w:rsidR="009168E6" w:rsidRDefault="009168E6" w:rsidP="00AF0F91">
      <w:pPr>
        <w:spacing w:before="71"/>
        <w:ind w:right="-20"/>
        <w:rPr>
          <w:rFonts w:ascii="Times New Roman" w:hAnsi="Times New Roman"/>
          <w:b/>
          <w:bCs/>
          <w:color w:val="9C352F"/>
        </w:rPr>
      </w:pPr>
    </w:p>
    <w:p w14:paraId="50A2ADE2" w14:textId="77777777" w:rsidR="009168E6" w:rsidRDefault="009168E6" w:rsidP="00AF0F91">
      <w:pPr>
        <w:spacing w:before="71"/>
        <w:ind w:right="-20"/>
        <w:rPr>
          <w:rFonts w:ascii="Times New Roman" w:hAnsi="Times New Roman"/>
          <w:b/>
          <w:bCs/>
          <w:color w:val="9C352F"/>
        </w:rPr>
      </w:pPr>
    </w:p>
    <w:p w14:paraId="6A135933" w14:textId="77777777" w:rsidR="009168E6" w:rsidRDefault="009168E6" w:rsidP="00AF0F91">
      <w:pPr>
        <w:spacing w:before="71"/>
        <w:ind w:right="-20"/>
        <w:rPr>
          <w:rFonts w:ascii="Times New Roman" w:hAnsi="Times New Roman"/>
          <w:b/>
          <w:bCs/>
          <w:color w:val="9C352F"/>
        </w:rPr>
      </w:pPr>
    </w:p>
    <w:p w14:paraId="777C73EB" w14:textId="77777777" w:rsidR="009168E6" w:rsidRDefault="009168E6" w:rsidP="00AF0F91">
      <w:pPr>
        <w:spacing w:before="71"/>
        <w:ind w:right="-20"/>
        <w:rPr>
          <w:rFonts w:ascii="Times New Roman" w:hAnsi="Times New Roman"/>
          <w:b/>
          <w:bCs/>
          <w:color w:val="9C352F"/>
        </w:rPr>
      </w:pPr>
    </w:p>
    <w:p w14:paraId="20630D9E" w14:textId="77777777" w:rsidR="009168E6" w:rsidRDefault="009168E6" w:rsidP="00AF0F91">
      <w:pPr>
        <w:spacing w:before="71"/>
        <w:ind w:right="-20"/>
        <w:rPr>
          <w:rFonts w:ascii="Times New Roman" w:hAnsi="Times New Roman"/>
          <w:b/>
          <w:bCs/>
          <w:color w:val="9C352F"/>
        </w:rPr>
      </w:pPr>
    </w:p>
    <w:p w14:paraId="20C3E3E0" w14:textId="77777777" w:rsidR="009168E6" w:rsidRDefault="009168E6" w:rsidP="00AF0F91">
      <w:pPr>
        <w:spacing w:before="71"/>
        <w:ind w:right="-20"/>
        <w:rPr>
          <w:rFonts w:ascii="Times New Roman" w:hAnsi="Times New Roman"/>
          <w:b/>
          <w:bCs/>
          <w:color w:val="9C352F"/>
        </w:rPr>
      </w:pPr>
    </w:p>
    <w:p w14:paraId="0FCB9C9C" w14:textId="77777777" w:rsidR="009168E6" w:rsidRDefault="009168E6" w:rsidP="00AF0F91">
      <w:pPr>
        <w:spacing w:before="71"/>
        <w:ind w:right="-20"/>
        <w:rPr>
          <w:rFonts w:ascii="Times New Roman" w:hAnsi="Times New Roman"/>
          <w:b/>
          <w:bCs/>
          <w:color w:val="9C352F"/>
        </w:rPr>
      </w:pPr>
    </w:p>
    <w:p w14:paraId="70FB2EC8" w14:textId="77777777" w:rsidR="009168E6" w:rsidRDefault="009168E6" w:rsidP="00AF0F91">
      <w:pPr>
        <w:spacing w:before="71"/>
        <w:ind w:right="-20"/>
        <w:rPr>
          <w:rFonts w:ascii="Times New Roman" w:hAnsi="Times New Roman"/>
          <w:b/>
          <w:bCs/>
          <w:color w:val="9C352F"/>
        </w:rPr>
      </w:pPr>
    </w:p>
    <w:p w14:paraId="51A1CCDC" w14:textId="77777777" w:rsidR="009168E6" w:rsidRDefault="009168E6" w:rsidP="00AF0F91">
      <w:pPr>
        <w:spacing w:before="71"/>
        <w:ind w:right="-20"/>
        <w:rPr>
          <w:rFonts w:ascii="Times New Roman" w:hAnsi="Times New Roman"/>
          <w:b/>
          <w:bCs/>
          <w:color w:val="9C352F"/>
        </w:rPr>
      </w:pPr>
    </w:p>
    <w:p w14:paraId="0837DAFB" w14:textId="77777777" w:rsidR="009168E6" w:rsidRDefault="009168E6" w:rsidP="00AF0F91">
      <w:pPr>
        <w:spacing w:before="71"/>
        <w:ind w:right="-20"/>
        <w:rPr>
          <w:rFonts w:ascii="Times New Roman" w:hAnsi="Times New Roman"/>
          <w:b/>
          <w:bCs/>
          <w:color w:val="9C352F"/>
        </w:rPr>
      </w:pPr>
    </w:p>
    <w:p w14:paraId="4983E5CB" w14:textId="77777777" w:rsidR="009168E6" w:rsidRDefault="009168E6" w:rsidP="00AF0F91">
      <w:pPr>
        <w:spacing w:before="71"/>
        <w:ind w:right="-20"/>
        <w:rPr>
          <w:rFonts w:ascii="Times New Roman" w:hAnsi="Times New Roman"/>
          <w:b/>
          <w:bCs/>
          <w:color w:val="9C352F"/>
        </w:rPr>
      </w:pPr>
    </w:p>
    <w:p w14:paraId="597FA66B" w14:textId="61D87EC3" w:rsidR="0004291E" w:rsidRPr="00330554" w:rsidRDefault="0004291E" w:rsidP="00AF0F91">
      <w:pPr>
        <w:spacing w:before="71"/>
        <w:ind w:right="-20"/>
        <w:rPr>
          <w:rFonts w:ascii="Times New Roman" w:hAnsi="Times New Roman"/>
        </w:rPr>
      </w:pPr>
      <w:bookmarkStart w:id="5" w:name="_GoBack"/>
      <w:bookmarkEnd w:id="5"/>
      <w:r w:rsidRPr="00330554">
        <w:rPr>
          <w:rFonts w:ascii="Times New Roman" w:hAnsi="Times New Roman"/>
          <w:b/>
          <w:bCs/>
          <w:color w:val="9C352F"/>
        </w:rPr>
        <w:lastRenderedPageBreak/>
        <w:t xml:space="preserve">Annexure 1 </w:t>
      </w:r>
      <w:bookmarkEnd w:id="4"/>
      <w:r w:rsidRPr="00330554">
        <w:rPr>
          <w:rFonts w:ascii="Times New Roman" w:hAnsi="Times New Roman"/>
          <w:b/>
          <w:bCs/>
          <w:color w:val="9C352F"/>
        </w:rPr>
        <w:t>- Te</w:t>
      </w:r>
      <w:r w:rsidRPr="00330554">
        <w:rPr>
          <w:rFonts w:ascii="Times New Roman" w:hAnsi="Times New Roman"/>
          <w:b/>
          <w:bCs/>
          <w:color w:val="9C352F"/>
          <w:spacing w:val="-3"/>
        </w:rPr>
        <w:t>m</w:t>
      </w:r>
      <w:r w:rsidRPr="00330554">
        <w:rPr>
          <w:rFonts w:ascii="Times New Roman" w:hAnsi="Times New Roman"/>
          <w:b/>
          <w:bCs/>
          <w:color w:val="9C352F"/>
        </w:rPr>
        <w:t>plate for R</w:t>
      </w:r>
      <w:r w:rsidRPr="00330554">
        <w:rPr>
          <w:rFonts w:ascii="Times New Roman" w:hAnsi="Times New Roman"/>
          <w:b/>
          <w:bCs/>
          <w:color w:val="9C352F"/>
          <w:spacing w:val="-2"/>
        </w:rPr>
        <w:t>e</w:t>
      </w:r>
      <w:r w:rsidRPr="00330554">
        <w:rPr>
          <w:rFonts w:ascii="Times New Roman" w:hAnsi="Times New Roman"/>
          <w:b/>
          <w:bCs/>
          <w:color w:val="9C352F"/>
        </w:rPr>
        <w:t>cordi</w:t>
      </w:r>
      <w:r w:rsidRPr="00330554">
        <w:rPr>
          <w:rFonts w:ascii="Times New Roman" w:hAnsi="Times New Roman"/>
          <w:b/>
          <w:bCs/>
          <w:color w:val="9C352F"/>
          <w:spacing w:val="-3"/>
        </w:rPr>
        <w:t>n</w:t>
      </w:r>
      <w:r w:rsidRPr="00330554">
        <w:rPr>
          <w:rFonts w:ascii="Times New Roman" w:hAnsi="Times New Roman"/>
          <w:b/>
          <w:bCs/>
          <w:color w:val="9C352F"/>
        </w:rPr>
        <w:t>g B</w:t>
      </w:r>
      <w:r w:rsidRPr="00330554">
        <w:rPr>
          <w:rFonts w:ascii="Times New Roman" w:hAnsi="Times New Roman"/>
          <w:b/>
          <w:bCs/>
          <w:color w:val="9C352F"/>
          <w:spacing w:val="-3"/>
        </w:rPr>
        <w:t>u</w:t>
      </w:r>
      <w:r w:rsidRPr="00330554">
        <w:rPr>
          <w:rFonts w:ascii="Times New Roman" w:hAnsi="Times New Roman"/>
          <w:b/>
          <w:bCs/>
          <w:color w:val="9C352F"/>
        </w:rPr>
        <w:t>l</w:t>
      </w:r>
      <w:r w:rsidRPr="00330554">
        <w:rPr>
          <w:rFonts w:ascii="Times New Roman" w:hAnsi="Times New Roman"/>
          <w:b/>
          <w:bCs/>
          <w:color w:val="9C352F"/>
          <w:spacing w:val="-4"/>
        </w:rPr>
        <w:t>l</w:t>
      </w:r>
      <w:r w:rsidRPr="00330554">
        <w:rPr>
          <w:rFonts w:ascii="Times New Roman" w:hAnsi="Times New Roman"/>
          <w:b/>
          <w:bCs/>
          <w:color w:val="9C352F"/>
        </w:rPr>
        <w:t>yi</w:t>
      </w:r>
      <w:r w:rsidRPr="00330554">
        <w:rPr>
          <w:rFonts w:ascii="Times New Roman" w:hAnsi="Times New Roman"/>
          <w:b/>
          <w:bCs/>
          <w:color w:val="9C352F"/>
          <w:spacing w:val="-3"/>
        </w:rPr>
        <w:t>n</w:t>
      </w:r>
      <w:r w:rsidRPr="00330554">
        <w:rPr>
          <w:rFonts w:ascii="Times New Roman" w:hAnsi="Times New Roman"/>
          <w:b/>
          <w:bCs/>
          <w:color w:val="9C352F"/>
        </w:rPr>
        <w:t>g</w:t>
      </w:r>
      <w:r w:rsidRPr="00330554">
        <w:rPr>
          <w:rFonts w:ascii="Times New Roman" w:hAnsi="Times New Roman"/>
          <w:b/>
          <w:bCs/>
          <w:color w:val="9C352F"/>
          <w:spacing w:val="1"/>
        </w:rPr>
        <w:t xml:space="preserve"> </w:t>
      </w:r>
      <w:r w:rsidRPr="00330554">
        <w:rPr>
          <w:rFonts w:ascii="Times New Roman" w:hAnsi="Times New Roman"/>
          <w:b/>
          <w:bCs/>
          <w:color w:val="9C352F"/>
        </w:rPr>
        <w:t>Be</w:t>
      </w:r>
      <w:r w:rsidRPr="00330554">
        <w:rPr>
          <w:rFonts w:ascii="Times New Roman" w:hAnsi="Times New Roman"/>
          <w:b/>
          <w:bCs/>
          <w:color w:val="9C352F"/>
          <w:spacing w:val="-3"/>
        </w:rPr>
        <w:t>h</w:t>
      </w:r>
      <w:r w:rsidRPr="00330554">
        <w:rPr>
          <w:rFonts w:ascii="Times New Roman" w:hAnsi="Times New Roman"/>
          <w:b/>
          <w:bCs/>
          <w:color w:val="9C352F"/>
          <w:spacing w:val="-1"/>
        </w:rPr>
        <w:t>a</w:t>
      </w:r>
      <w:r w:rsidRPr="00330554">
        <w:rPr>
          <w:rFonts w:ascii="Times New Roman" w:hAnsi="Times New Roman"/>
          <w:b/>
          <w:bCs/>
          <w:color w:val="9C352F"/>
        </w:rPr>
        <w:t>v</w:t>
      </w:r>
      <w:r w:rsidRPr="00330554">
        <w:rPr>
          <w:rFonts w:ascii="Times New Roman" w:hAnsi="Times New Roman"/>
          <w:b/>
          <w:bCs/>
          <w:color w:val="9C352F"/>
          <w:spacing w:val="-1"/>
        </w:rPr>
        <w:t>i</w:t>
      </w:r>
      <w:r w:rsidRPr="00330554">
        <w:rPr>
          <w:rFonts w:ascii="Times New Roman" w:hAnsi="Times New Roman"/>
          <w:b/>
          <w:bCs/>
          <w:color w:val="9C352F"/>
        </w:rPr>
        <w:t>our</w:t>
      </w:r>
    </w:p>
    <w:p w14:paraId="02F2C34E" w14:textId="77777777" w:rsidR="0004291E" w:rsidRPr="00330554" w:rsidRDefault="0004291E">
      <w:pPr>
        <w:spacing w:before="8" w:line="100" w:lineRule="exact"/>
        <w:rPr>
          <w:rFonts w:ascii="Times New Roman" w:hAnsi="Times New Roman"/>
        </w:rPr>
      </w:pPr>
    </w:p>
    <w:p w14:paraId="379389D8" w14:textId="77777777" w:rsidR="0004291E" w:rsidRPr="00737385" w:rsidRDefault="0004291E" w:rsidP="00BE69CA">
      <w:pPr>
        <w:pStyle w:val="ListParagraph"/>
        <w:numPr>
          <w:ilvl w:val="3"/>
          <w:numId w:val="30"/>
        </w:numPr>
        <w:tabs>
          <w:tab w:val="clear" w:pos="0"/>
        </w:tabs>
        <w:ind w:left="567" w:right="-20" w:hanging="567"/>
        <w:rPr>
          <w:rFonts w:ascii="Times New Roman" w:hAnsi="Times New Roman"/>
        </w:rPr>
      </w:pPr>
      <w:r w:rsidRPr="00737385">
        <w:rPr>
          <w:rFonts w:ascii="Times New Roman" w:hAnsi="Times New Roman"/>
          <w:bCs/>
          <w:color w:val="231F20"/>
        </w:rPr>
        <w:t>N</w:t>
      </w:r>
      <w:r w:rsidRPr="00737385">
        <w:rPr>
          <w:rFonts w:ascii="Times New Roman" w:hAnsi="Times New Roman"/>
          <w:bCs/>
          <w:color w:val="231F20"/>
          <w:spacing w:val="4"/>
        </w:rPr>
        <w:t>a</w:t>
      </w:r>
      <w:r w:rsidRPr="00737385">
        <w:rPr>
          <w:rFonts w:ascii="Times New Roman" w:hAnsi="Times New Roman"/>
          <w:bCs/>
          <w:color w:val="231F20"/>
          <w:spacing w:val="-5"/>
        </w:rPr>
        <w:t>m</w:t>
      </w:r>
      <w:r w:rsidRPr="00737385">
        <w:rPr>
          <w:rFonts w:ascii="Times New Roman" w:hAnsi="Times New Roman"/>
          <w:bCs/>
          <w:color w:val="231F20"/>
        </w:rPr>
        <w:t>e</w:t>
      </w:r>
      <w:r w:rsidRPr="00737385">
        <w:rPr>
          <w:rFonts w:ascii="Times New Roman" w:hAnsi="Times New Roman"/>
          <w:bCs/>
          <w:color w:val="231F20"/>
          <w:spacing w:val="-5"/>
        </w:rPr>
        <w:t xml:space="preserve"> </w:t>
      </w:r>
      <w:r w:rsidRPr="00737385">
        <w:rPr>
          <w:rFonts w:ascii="Times New Roman" w:hAnsi="Times New Roman"/>
          <w:bCs/>
          <w:color w:val="231F20"/>
          <w:spacing w:val="1"/>
        </w:rPr>
        <w:t>o</w:t>
      </w:r>
      <w:r w:rsidRPr="00737385">
        <w:rPr>
          <w:rFonts w:ascii="Times New Roman" w:hAnsi="Times New Roman"/>
          <w:bCs/>
          <w:color w:val="231F20"/>
        </w:rPr>
        <w:t>f student</w:t>
      </w:r>
      <w:r w:rsidR="007E40A7" w:rsidRPr="00737385">
        <w:rPr>
          <w:rFonts w:ascii="Times New Roman" w:hAnsi="Times New Roman"/>
          <w:bCs/>
          <w:color w:val="231F20"/>
        </w:rPr>
        <w:t xml:space="preserve"> allegedly</w:t>
      </w:r>
      <w:r w:rsidRPr="00737385">
        <w:rPr>
          <w:rFonts w:ascii="Times New Roman" w:hAnsi="Times New Roman"/>
          <w:bCs/>
          <w:color w:val="231F20"/>
          <w:spacing w:val="-4"/>
        </w:rPr>
        <w:t xml:space="preserve"> </w:t>
      </w:r>
      <w:r w:rsidRPr="00737385">
        <w:rPr>
          <w:rFonts w:ascii="Times New Roman" w:hAnsi="Times New Roman"/>
          <w:bCs/>
          <w:color w:val="231F20"/>
        </w:rPr>
        <w:t>be</w:t>
      </w:r>
      <w:r w:rsidRPr="00737385">
        <w:rPr>
          <w:rFonts w:ascii="Times New Roman" w:hAnsi="Times New Roman"/>
          <w:bCs/>
          <w:color w:val="231F20"/>
          <w:spacing w:val="2"/>
        </w:rPr>
        <w:t>i</w:t>
      </w:r>
      <w:r w:rsidRPr="00737385">
        <w:rPr>
          <w:rFonts w:ascii="Times New Roman" w:hAnsi="Times New Roman"/>
          <w:bCs/>
          <w:color w:val="231F20"/>
        </w:rPr>
        <w:t>ng</w:t>
      </w:r>
      <w:r w:rsidRPr="00737385">
        <w:rPr>
          <w:rFonts w:ascii="Times New Roman" w:hAnsi="Times New Roman"/>
          <w:bCs/>
          <w:color w:val="231F20"/>
          <w:spacing w:val="-5"/>
        </w:rPr>
        <w:t xml:space="preserve"> </w:t>
      </w:r>
      <w:r w:rsidRPr="00737385">
        <w:rPr>
          <w:rFonts w:ascii="Times New Roman" w:hAnsi="Times New Roman"/>
          <w:bCs/>
          <w:color w:val="231F20"/>
        </w:rPr>
        <w:t>bulli</w:t>
      </w:r>
      <w:r w:rsidRPr="00737385">
        <w:rPr>
          <w:rFonts w:ascii="Times New Roman" w:hAnsi="Times New Roman"/>
          <w:bCs/>
          <w:color w:val="231F20"/>
          <w:spacing w:val="2"/>
        </w:rPr>
        <w:t>e</w:t>
      </w:r>
      <w:r w:rsidRPr="00737385">
        <w:rPr>
          <w:rFonts w:ascii="Times New Roman" w:hAnsi="Times New Roman"/>
          <w:bCs/>
          <w:color w:val="231F20"/>
        </w:rPr>
        <w:t>d</w:t>
      </w:r>
      <w:r w:rsidRPr="00737385">
        <w:rPr>
          <w:rFonts w:ascii="Times New Roman" w:hAnsi="Times New Roman"/>
          <w:bCs/>
          <w:color w:val="231F20"/>
          <w:spacing w:val="-6"/>
        </w:rPr>
        <w:t xml:space="preserve"> </w:t>
      </w:r>
      <w:r w:rsidRPr="00737385">
        <w:rPr>
          <w:rFonts w:ascii="Times New Roman" w:hAnsi="Times New Roman"/>
          <w:bCs/>
          <w:color w:val="231F20"/>
          <w:spacing w:val="1"/>
        </w:rPr>
        <w:t>a</w:t>
      </w:r>
      <w:r w:rsidRPr="00737385">
        <w:rPr>
          <w:rFonts w:ascii="Times New Roman" w:hAnsi="Times New Roman"/>
          <w:bCs/>
          <w:color w:val="231F20"/>
        </w:rPr>
        <w:t>nd</w:t>
      </w:r>
      <w:r w:rsidRPr="00737385">
        <w:rPr>
          <w:rFonts w:ascii="Times New Roman" w:hAnsi="Times New Roman"/>
          <w:bCs/>
          <w:color w:val="231F20"/>
          <w:spacing w:val="-3"/>
        </w:rPr>
        <w:t xml:space="preserve"> </w:t>
      </w:r>
      <w:r w:rsidRPr="00737385">
        <w:rPr>
          <w:rFonts w:ascii="Times New Roman" w:hAnsi="Times New Roman"/>
          <w:bCs/>
          <w:color w:val="231F20"/>
        </w:rPr>
        <w:t>cl</w:t>
      </w:r>
      <w:r w:rsidRPr="00737385">
        <w:rPr>
          <w:rFonts w:ascii="Times New Roman" w:hAnsi="Times New Roman"/>
          <w:bCs/>
          <w:color w:val="231F20"/>
          <w:spacing w:val="1"/>
        </w:rPr>
        <w:t>a</w:t>
      </w:r>
      <w:r w:rsidRPr="00737385">
        <w:rPr>
          <w:rFonts w:ascii="Times New Roman" w:hAnsi="Times New Roman"/>
          <w:bCs/>
          <w:color w:val="231F20"/>
        </w:rPr>
        <w:t>ss</w:t>
      </w:r>
      <w:r w:rsidRPr="00737385">
        <w:rPr>
          <w:rFonts w:ascii="Times New Roman" w:hAnsi="Times New Roman"/>
          <w:bCs/>
          <w:color w:val="231F20"/>
          <w:spacing w:val="-4"/>
        </w:rPr>
        <w:t xml:space="preserve"> </w:t>
      </w:r>
      <w:r w:rsidRPr="00737385">
        <w:rPr>
          <w:rFonts w:ascii="Times New Roman" w:hAnsi="Times New Roman"/>
          <w:bCs/>
          <w:color w:val="231F20"/>
          <w:spacing w:val="1"/>
        </w:rPr>
        <w:t>g</w:t>
      </w:r>
      <w:r w:rsidRPr="00737385">
        <w:rPr>
          <w:rFonts w:ascii="Times New Roman" w:hAnsi="Times New Roman"/>
          <w:bCs/>
          <w:color w:val="231F20"/>
        </w:rPr>
        <w:t>r</w:t>
      </w:r>
      <w:r w:rsidRPr="00737385">
        <w:rPr>
          <w:rFonts w:ascii="Times New Roman" w:hAnsi="Times New Roman"/>
          <w:bCs/>
          <w:color w:val="231F20"/>
          <w:spacing w:val="1"/>
        </w:rPr>
        <w:t>o</w:t>
      </w:r>
      <w:r w:rsidRPr="00737385">
        <w:rPr>
          <w:rFonts w:ascii="Times New Roman" w:hAnsi="Times New Roman"/>
          <w:bCs/>
          <w:color w:val="231F20"/>
        </w:rPr>
        <w:t>up</w:t>
      </w:r>
    </w:p>
    <w:p w14:paraId="680A4E5D" w14:textId="77777777" w:rsidR="0004291E" w:rsidRPr="00330554" w:rsidRDefault="0004291E" w:rsidP="00BE69CA">
      <w:pPr>
        <w:spacing w:before="6" w:line="220" w:lineRule="exact"/>
        <w:rPr>
          <w:rFonts w:ascii="Times New Roman" w:hAnsi="Times New Roman"/>
        </w:rPr>
      </w:pPr>
    </w:p>
    <w:p w14:paraId="6BA797E5" w14:textId="77777777" w:rsidR="0004291E" w:rsidRPr="00BE69CA" w:rsidRDefault="0004291E" w:rsidP="00BE69CA">
      <w:pPr>
        <w:spacing w:before="6" w:line="200" w:lineRule="exact"/>
        <w:rPr>
          <w:rFonts w:ascii="Times New Roman" w:hAnsi="Times New Roman"/>
        </w:rPr>
      </w:pPr>
      <w:r w:rsidRPr="00BE69CA">
        <w:rPr>
          <w:rFonts w:ascii="Times New Roman" w:hAnsi="Times New Roman"/>
        </w:rPr>
        <w:t>Name</w:t>
      </w:r>
      <w:r w:rsidR="00BE69CA">
        <w:rPr>
          <w:rFonts w:ascii="Times New Roman" w:hAnsi="Times New Roman"/>
        </w:rPr>
        <w:t>:</w:t>
      </w:r>
      <w:r w:rsidR="00BE69CA">
        <w:rPr>
          <w:rFonts w:ascii="Times New Roman" w:hAnsi="Times New Roman"/>
        </w:rPr>
        <w:tab/>
        <w:t>__</w:t>
      </w:r>
      <w:r w:rsidR="00D545EB">
        <w:rPr>
          <w:rFonts w:ascii="Times New Roman" w:hAnsi="Times New Roman"/>
        </w:rPr>
        <w:t>_</w:t>
      </w:r>
      <w:r w:rsidR="00BE69CA">
        <w:rPr>
          <w:rFonts w:ascii="Times New Roman" w:hAnsi="Times New Roman"/>
        </w:rPr>
        <w:t>_____________</w:t>
      </w:r>
      <w:r w:rsidR="00BE69CA">
        <w:rPr>
          <w:rFonts w:ascii="Times New Roman" w:hAnsi="Times New Roman"/>
        </w:rPr>
        <w:tab/>
      </w:r>
      <w:proofErr w:type="gramStart"/>
      <w:r w:rsidR="00BE69CA">
        <w:rPr>
          <w:rFonts w:ascii="Times New Roman" w:hAnsi="Times New Roman"/>
        </w:rPr>
        <w:tab/>
      </w:r>
      <w:r w:rsidRPr="00BE69CA">
        <w:rPr>
          <w:rFonts w:ascii="Times New Roman" w:hAnsi="Times New Roman"/>
        </w:rPr>
        <w:t xml:space="preserve">  </w:t>
      </w:r>
      <w:r w:rsidRPr="00BE69CA">
        <w:rPr>
          <w:rFonts w:ascii="Times New Roman" w:hAnsi="Times New Roman"/>
        </w:rPr>
        <w:tab/>
      </w:r>
      <w:proofErr w:type="gramEnd"/>
      <w:r w:rsidRPr="00BE69CA">
        <w:rPr>
          <w:rFonts w:ascii="Times New Roman" w:hAnsi="Times New Roman"/>
        </w:rPr>
        <w:t>Class</w:t>
      </w:r>
      <w:r w:rsidR="00BE69CA">
        <w:rPr>
          <w:rFonts w:ascii="Times New Roman" w:hAnsi="Times New Roman"/>
        </w:rPr>
        <w:t>:</w:t>
      </w:r>
      <w:r w:rsidRPr="00BE69CA">
        <w:rPr>
          <w:rFonts w:ascii="Times New Roman" w:hAnsi="Times New Roman"/>
        </w:rPr>
        <w:t xml:space="preserve"> </w:t>
      </w:r>
      <w:r w:rsidRPr="00BE69CA">
        <w:rPr>
          <w:rFonts w:ascii="Times New Roman" w:hAnsi="Times New Roman"/>
        </w:rPr>
        <w:tab/>
      </w:r>
    </w:p>
    <w:p w14:paraId="19219836" w14:textId="77777777" w:rsidR="00BE69CA" w:rsidRDefault="00BE69CA" w:rsidP="00BE69CA">
      <w:pPr>
        <w:tabs>
          <w:tab w:val="left" w:pos="4740"/>
          <w:tab w:val="left" w:pos="6960"/>
        </w:tabs>
        <w:spacing w:line="226" w:lineRule="exact"/>
        <w:ind w:right="-20"/>
        <w:rPr>
          <w:rFonts w:ascii="Times New Roman" w:hAnsi="Times New Roman"/>
          <w:color w:val="231F20"/>
          <w:u w:val="single"/>
        </w:rPr>
      </w:pPr>
    </w:p>
    <w:p w14:paraId="1C167860" w14:textId="77777777" w:rsidR="0004291E" w:rsidRDefault="0004291E" w:rsidP="00BE69CA">
      <w:pPr>
        <w:spacing w:before="33" w:line="226" w:lineRule="exact"/>
        <w:ind w:left="567" w:right="-20" w:hanging="567"/>
        <w:rPr>
          <w:rFonts w:ascii="Times New Roman" w:hAnsi="Times New Roman"/>
          <w:b/>
          <w:bCs/>
          <w:color w:val="231F20"/>
        </w:rPr>
      </w:pPr>
      <w:r w:rsidRPr="006E7053">
        <w:rPr>
          <w:rFonts w:ascii="Times New Roman" w:hAnsi="Times New Roman"/>
          <w:bCs/>
          <w:color w:val="231F20"/>
          <w:spacing w:val="1"/>
        </w:rPr>
        <w:t>2</w:t>
      </w:r>
      <w:r w:rsidRPr="006E7053">
        <w:rPr>
          <w:rFonts w:ascii="Times New Roman" w:hAnsi="Times New Roman"/>
          <w:bCs/>
          <w:color w:val="231F20"/>
        </w:rPr>
        <w:t>.</w:t>
      </w:r>
      <w:r w:rsidRPr="00330554">
        <w:rPr>
          <w:rFonts w:ascii="Times New Roman" w:hAnsi="Times New Roman"/>
          <w:b/>
          <w:bCs/>
          <w:color w:val="231F20"/>
        </w:rPr>
        <w:t xml:space="preserve"> </w:t>
      </w:r>
      <w:r w:rsidR="00BE69CA">
        <w:rPr>
          <w:rFonts w:ascii="Times New Roman" w:hAnsi="Times New Roman"/>
          <w:b/>
          <w:bCs/>
          <w:color w:val="231F20"/>
        </w:rPr>
        <w:tab/>
      </w:r>
      <w:r w:rsidRPr="00737385">
        <w:rPr>
          <w:rFonts w:ascii="Times New Roman" w:hAnsi="Times New Roman"/>
          <w:bCs/>
          <w:color w:val="231F20"/>
        </w:rPr>
        <w:t>N</w:t>
      </w:r>
      <w:r w:rsidRPr="00737385">
        <w:rPr>
          <w:rFonts w:ascii="Times New Roman" w:hAnsi="Times New Roman"/>
          <w:bCs/>
          <w:color w:val="231F20"/>
          <w:spacing w:val="4"/>
        </w:rPr>
        <w:t>a</w:t>
      </w:r>
      <w:r w:rsidRPr="00737385">
        <w:rPr>
          <w:rFonts w:ascii="Times New Roman" w:hAnsi="Times New Roman"/>
          <w:bCs/>
          <w:color w:val="231F20"/>
          <w:spacing w:val="-5"/>
        </w:rPr>
        <w:t>m</w:t>
      </w:r>
      <w:r w:rsidRPr="00737385">
        <w:rPr>
          <w:rFonts w:ascii="Times New Roman" w:hAnsi="Times New Roman"/>
          <w:bCs/>
          <w:color w:val="231F20"/>
          <w:spacing w:val="1"/>
        </w:rPr>
        <w:t>e(</w:t>
      </w:r>
      <w:r w:rsidRPr="00737385">
        <w:rPr>
          <w:rFonts w:ascii="Times New Roman" w:hAnsi="Times New Roman"/>
          <w:bCs/>
          <w:color w:val="231F20"/>
          <w:spacing w:val="-1"/>
        </w:rPr>
        <w:t>s</w:t>
      </w:r>
      <w:r w:rsidRPr="00737385">
        <w:rPr>
          <w:rFonts w:ascii="Times New Roman" w:hAnsi="Times New Roman"/>
          <w:bCs/>
          <w:color w:val="231F20"/>
        </w:rPr>
        <w:t>)</w:t>
      </w:r>
      <w:r w:rsidRPr="00737385">
        <w:rPr>
          <w:rFonts w:ascii="Times New Roman" w:hAnsi="Times New Roman"/>
          <w:bCs/>
          <w:color w:val="231F20"/>
          <w:spacing w:val="-6"/>
        </w:rPr>
        <w:t xml:space="preserve"> </w:t>
      </w:r>
      <w:r w:rsidRPr="00737385">
        <w:rPr>
          <w:rFonts w:ascii="Times New Roman" w:hAnsi="Times New Roman"/>
          <w:bCs/>
          <w:color w:val="231F20"/>
          <w:spacing w:val="1"/>
        </w:rPr>
        <w:t>a</w:t>
      </w:r>
      <w:r w:rsidRPr="00737385">
        <w:rPr>
          <w:rFonts w:ascii="Times New Roman" w:hAnsi="Times New Roman"/>
          <w:bCs/>
          <w:color w:val="231F20"/>
        </w:rPr>
        <w:t>nd</w:t>
      </w:r>
      <w:r w:rsidRPr="00737385">
        <w:rPr>
          <w:rFonts w:ascii="Times New Roman" w:hAnsi="Times New Roman"/>
          <w:bCs/>
          <w:color w:val="231F20"/>
          <w:spacing w:val="-4"/>
        </w:rPr>
        <w:t xml:space="preserve"> </w:t>
      </w:r>
      <w:r w:rsidR="003D08C4" w:rsidRPr="00737385">
        <w:rPr>
          <w:rFonts w:ascii="Times New Roman" w:hAnsi="Times New Roman"/>
          <w:bCs/>
          <w:color w:val="231F20"/>
          <w:spacing w:val="1"/>
        </w:rPr>
        <w:t>cla</w:t>
      </w:r>
      <w:r w:rsidR="003D08C4" w:rsidRPr="00737385">
        <w:rPr>
          <w:rFonts w:ascii="Times New Roman" w:hAnsi="Times New Roman"/>
          <w:bCs/>
          <w:color w:val="231F20"/>
          <w:spacing w:val="-1"/>
        </w:rPr>
        <w:t>ss</w:t>
      </w:r>
      <w:r w:rsidR="003D08C4" w:rsidRPr="00737385">
        <w:rPr>
          <w:rFonts w:ascii="Times New Roman" w:hAnsi="Times New Roman"/>
          <w:bCs/>
          <w:color w:val="231F20"/>
          <w:spacing w:val="1"/>
        </w:rPr>
        <w:t xml:space="preserve"> (</w:t>
      </w:r>
      <w:proofErr w:type="spellStart"/>
      <w:r w:rsidRPr="00737385">
        <w:rPr>
          <w:rFonts w:ascii="Times New Roman" w:hAnsi="Times New Roman"/>
          <w:bCs/>
          <w:color w:val="231F20"/>
          <w:spacing w:val="1"/>
        </w:rPr>
        <w:t>e</w:t>
      </w:r>
      <w:r w:rsidRPr="00737385">
        <w:rPr>
          <w:rFonts w:ascii="Times New Roman" w:hAnsi="Times New Roman"/>
          <w:bCs/>
          <w:color w:val="231F20"/>
        </w:rPr>
        <w:t>s</w:t>
      </w:r>
      <w:proofErr w:type="spellEnd"/>
      <w:r w:rsidRPr="00737385">
        <w:rPr>
          <w:rFonts w:ascii="Times New Roman" w:hAnsi="Times New Roman"/>
          <w:bCs/>
          <w:color w:val="231F20"/>
        </w:rPr>
        <w:t>)</w:t>
      </w:r>
      <w:r w:rsidRPr="00737385">
        <w:rPr>
          <w:rFonts w:ascii="Times New Roman" w:hAnsi="Times New Roman"/>
          <w:bCs/>
          <w:color w:val="231F20"/>
          <w:spacing w:val="-6"/>
        </w:rPr>
        <w:t xml:space="preserve"> </w:t>
      </w:r>
      <w:r w:rsidRPr="00737385">
        <w:rPr>
          <w:rFonts w:ascii="Times New Roman" w:hAnsi="Times New Roman"/>
          <w:bCs/>
          <w:color w:val="231F20"/>
          <w:spacing w:val="1"/>
        </w:rPr>
        <w:t>o</w:t>
      </w:r>
      <w:r w:rsidRPr="00737385">
        <w:rPr>
          <w:rFonts w:ascii="Times New Roman" w:hAnsi="Times New Roman"/>
          <w:bCs/>
          <w:color w:val="231F20"/>
        </w:rPr>
        <w:t>f</w:t>
      </w:r>
      <w:r w:rsidRPr="00737385">
        <w:rPr>
          <w:rFonts w:ascii="Times New Roman" w:hAnsi="Times New Roman"/>
          <w:bCs/>
          <w:color w:val="231F20"/>
          <w:spacing w:val="-1"/>
        </w:rPr>
        <w:t xml:space="preserve"> </w:t>
      </w:r>
      <w:r w:rsidRPr="00737385">
        <w:rPr>
          <w:rFonts w:ascii="Times New Roman" w:hAnsi="Times New Roman"/>
          <w:bCs/>
          <w:color w:val="231F20"/>
          <w:spacing w:val="1"/>
        </w:rPr>
        <w:t>student</w:t>
      </w:r>
      <w:r w:rsidRPr="00737385">
        <w:rPr>
          <w:rFonts w:ascii="Times New Roman" w:hAnsi="Times New Roman"/>
          <w:bCs/>
          <w:color w:val="231F20"/>
        </w:rPr>
        <w:t>(s)</w:t>
      </w:r>
      <w:r w:rsidR="007E40A7" w:rsidRPr="00737385">
        <w:rPr>
          <w:rFonts w:ascii="Times New Roman" w:hAnsi="Times New Roman"/>
          <w:bCs/>
          <w:color w:val="231F20"/>
        </w:rPr>
        <w:t xml:space="preserve"> allegedly</w:t>
      </w:r>
      <w:r w:rsidRPr="00737385">
        <w:rPr>
          <w:rFonts w:ascii="Times New Roman" w:hAnsi="Times New Roman"/>
          <w:bCs/>
          <w:color w:val="231F20"/>
          <w:spacing w:val="-6"/>
        </w:rPr>
        <w:t xml:space="preserve"> </w:t>
      </w:r>
      <w:r w:rsidRPr="00737385">
        <w:rPr>
          <w:rFonts w:ascii="Times New Roman" w:hAnsi="Times New Roman"/>
          <w:bCs/>
          <w:color w:val="231F20"/>
          <w:spacing w:val="1"/>
        </w:rPr>
        <w:t>e</w:t>
      </w:r>
      <w:r w:rsidRPr="00737385">
        <w:rPr>
          <w:rFonts w:ascii="Times New Roman" w:hAnsi="Times New Roman"/>
          <w:bCs/>
          <w:color w:val="231F20"/>
        </w:rPr>
        <w:t>n</w:t>
      </w:r>
      <w:r w:rsidRPr="00737385">
        <w:rPr>
          <w:rFonts w:ascii="Times New Roman" w:hAnsi="Times New Roman"/>
          <w:bCs/>
          <w:color w:val="231F20"/>
          <w:spacing w:val="1"/>
        </w:rPr>
        <w:t>gage</w:t>
      </w:r>
      <w:r w:rsidRPr="00737385">
        <w:rPr>
          <w:rFonts w:ascii="Times New Roman" w:hAnsi="Times New Roman"/>
          <w:bCs/>
          <w:color w:val="231F20"/>
        </w:rPr>
        <w:t>d</w:t>
      </w:r>
      <w:r w:rsidRPr="00737385">
        <w:rPr>
          <w:rFonts w:ascii="Times New Roman" w:hAnsi="Times New Roman"/>
          <w:bCs/>
          <w:color w:val="231F20"/>
          <w:spacing w:val="-7"/>
        </w:rPr>
        <w:t xml:space="preserve"> </w:t>
      </w:r>
      <w:r w:rsidRPr="00737385">
        <w:rPr>
          <w:rFonts w:ascii="Times New Roman" w:hAnsi="Times New Roman"/>
          <w:bCs/>
          <w:color w:val="231F20"/>
          <w:spacing w:val="1"/>
        </w:rPr>
        <w:t>i</w:t>
      </w:r>
      <w:r w:rsidRPr="00737385">
        <w:rPr>
          <w:rFonts w:ascii="Times New Roman" w:hAnsi="Times New Roman"/>
          <w:bCs/>
          <w:color w:val="231F20"/>
        </w:rPr>
        <w:t>n</w:t>
      </w:r>
      <w:r w:rsidRPr="00737385">
        <w:rPr>
          <w:rFonts w:ascii="Times New Roman" w:hAnsi="Times New Roman"/>
          <w:bCs/>
          <w:color w:val="231F20"/>
          <w:spacing w:val="1"/>
        </w:rPr>
        <w:t xml:space="preserve"> </w:t>
      </w:r>
      <w:r w:rsidRPr="00737385">
        <w:rPr>
          <w:rFonts w:ascii="Times New Roman" w:hAnsi="Times New Roman"/>
          <w:bCs/>
          <w:color w:val="231F20"/>
        </w:rPr>
        <w:t>bu</w:t>
      </w:r>
      <w:r w:rsidRPr="00737385">
        <w:rPr>
          <w:rFonts w:ascii="Times New Roman" w:hAnsi="Times New Roman"/>
          <w:bCs/>
          <w:color w:val="231F20"/>
          <w:spacing w:val="1"/>
        </w:rPr>
        <w:t>llyi</w:t>
      </w:r>
      <w:r w:rsidRPr="00737385">
        <w:rPr>
          <w:rFonts w:ascii="Times New Roman" w:hAnsi="Times New Roman"/>
          <w:bCs/>
          <w:color w:val="231F20"/>
        </w:rPr>
        <w:t>ng</w:t>
      </w:r>
      <w:r w:rsidRPr="00737385">
        <w:rPr>
          <w:rFonts w:ascii="Times New Roman" w:hAnsi="Times New Roman"/>
          <w:bCs/>
          <w:color w:val="231F20"/>
          <w:spacing w:val="-6"/>
        </w:rPr>
        <w:t xml:space="preserve"> </w:t>
      </w:r>
      <w:r w:rsidRPr="00737385">
        <w:rPr>
          <w:rFonts w:ascii="Times New Roman" w:hAnsi="Times New Roman"/>
          <w:bCs/>
          <w:color w:val="231F20"/>
          <w:spacing w:val="1"/>
        </w:rPr>
        <w:t>be</w:t>
      </w:r>
      <w:r w:rsidRPr="00737385">
        <w:rPr>
          <w:rFonts w:ascii="Times New Roman" w:hAnsi="Times New Roman"/>
          <w:bCs/>
          <w:color w:val="231F20"/>
        </w:rPr>
        <w:t>h</w:t>
      </w:r>
      <w:r w:rsidRPr="00737385">
        <w:rPr>
          <w:rFonts w:ascii="Times New Roman" w:hAnsi="Times New Roman"/>
          <w:bCs/>
          <w:color w:val="231F20"/>
          <w:spacing w:val="1"/>
        </w:rPr>
        <w:t>avio</w:t>
      </w:r>
      <w:r w:rsidRPr="00737385">
        <w:rPr>
          <w:rFonts w:ascii="Times New Roman" w:hAnsi="Times New Roman"/>
          <w:bCs/>
          <w:color w:val="231F20"/>
        </w:rPr>
        <w:t>u</w:t>
      </w:r>
      <w:r w:rsidRPr="00330554">
        <w:rPr>
          <w:rFonts w:ascii="Times New Roman" w:hAnsi="Times New Roman"/>
          <w:b/>
          <w:bCs/>
          <w:color w:val="231F20"/>
        </w:rPr>
        <w:t>r</w:t>
      </w:r>
    </w:p>
    <w:p w14:paraId="296FEF7D" w14:textId="4744FBEC" w:rsidR="00BE69CA" w:rsidRDefault="00611400" w:rsidP="00BE69CA">
      <w:pPr>
        <w:spacing w:before="33" w:line="226" w:lineRule="exact"/>
        <w:ind w:right="-20"/>
        <w:rPr>
          <w:rFonts w:ascii="Times New Roman" w:hAnsi="Times New Roman"/>
          <w:b/>
          <w:bCs/>
          <w:color w:val="231F20"/>
        </w:rPr>
      </w:pPr>
      <w:r>
        <w:rPr>
          <w:rFonts w:ascii="Times New Roman" w:hAnsi="Times New Roman"/>
          <w:noProof/>
          <w:lang w:val="en-IE" w:eastAsia="en-IE"/>
        </w:rPr>
        <mc:AlternateContent>
          <mc:Choice Requires="wpg">
            <w:drawing>
              <wp:anchor distT="0" distB="0" distL="0" distR="0" simplePos="0" relativeHeight="251651072" behindDoc="0" locked="0" layoutInCell="1" allowOverlap="1" wp14:anchorId="68409DB4" wp14:editId="4E08EBA5">
                <wp:simplePos x="0" y="0"/>
                <wp:positionH relativeFrom="page">
                  <wp:posOffset>838200</wp:posOffset>
                </wp:positionH>
                <wp:positionV relativeFrom="paragraph">
                  <wp:posOffset>133985</wp:posOffset>
                </wp:positionV>
                <wp:extent cx="5507355" cy="902335"/>
                <wp:effectExtent l="9525" t="8255" r="7620" b="3810"/>
                <wp:wrapNone/>
                <wp:docPr id="2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355" cy="902335"/>
                          <a:chOff x="1429" y="262"/>
                          <a:chExt cx="8404" cy="940"/>
                        </a:xfrm>
                      </wpg:grpSpPr>
                      <wpg:grpSp>
                        <wpg:cNvPr id="21" name="Group 78"/>
                        <wpg:cNvGrpSpPr>
                          <a:grpSpLocks/>
                        </wpg:cNvGrpSpPr>
                        <wpg:grpSpPr bwMode="auto">
                          <a:xfrm>
                            <a:off x="1429" y="262"/>
                            <a:ext cx="8404" cy="1"/>
                            <a:chOff x="1429" y="262"/>
                            <a:chExt cx="8404" cy="1"/>
                          </a:xfrm>
                        </wpg:grpSpPr>
                        <wps:wsp>
                          <wps:cNvPr id="22" name="Freeform 79"/>
                          <wps:cNvSpPr>
                            <a:spLocks noChangeArrowheads="1"/>
                          </wps:cNvSpPr>
                          <wps:spPr bwMode="auto">
                            <a:xfrm>
                              <a:off x="1429" y="262"/>
                              <a:ext cx="8404"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23" name="Group 76"/>
                        <wpg:cNvGrpSpPr>
                          <a:grpSpLocks/>
                        </wpg:cNvGrpSpPr>
                        <wpg:grpSpPr bwMode="auto">
                          <a:xfrm>
                            <a:off x="1434" y="267"/>
                            <a:ext cx="1" cy="928"/>
                            <a:chOff x="1434" y="267"/>
                            <a:chExt cx="1" cy="928"/>
                          </a:xfrm>
                        </wpg:grpSpPr>
                        <wps:wsp>
                          <wps:cNvPr id="24" name="Freeform 77"/>
                          <wps:cNvSpPr>
                            <a:spLocks noChangeArrowheads="1"/>
                          </wps:cNvSpPr>
                          <wps:spPr bwMode="auto">
                            <a:xfrm>
                              <a:off x="1434" y="267"/>
                              <a:ext cx="1" cy="928"/>
                            </a:xfrm>
                            <a:custGeom>
                              <a:avLst/>
                              <a:gdLst>
                                <a:gd name="T0" fmla="*/ 0 w 2"/>
                                <a:gd name="T1" fmla="*/ 273 h 921"/>
                                <a:gd name="T2" fmla="*/ 0 w 2"/>
                                <a:gd name="T3" fmla="*/ 1194 h 921"/>
                              </a:gdLst>
                              <a:ahLst/>
                              <a:cxnLst>
                                <a:cxn ang="0">
                                  <a:pos x="T0" y="T1"/>
                                </a:cxn>
                                <a:cxn ang="0">
                                  <a:pos x="T2" y="T3"/>
                                </a:cxn>
                              </a:cxnLst>
                              <a:rect l="0" t="0" r="r" b="b"/>
                              <a:pathLst>
                                <a:path w="2" h="921">
                                  <a:moveTo>
                                    <a:pt x="0" y="0"/>
                                  </a:moveTo>
                                  <a:lnTo>
                                    <a:pt x="0" y="921"/>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25" name="Group 74"/>
                        <wpg:cNvGrpSpPr>
                          <a:grpSpLocks/>
                        </wpg:cNvGrpSpPr>
                        <wpg:grpSpPr bwMode="auto">
                          <a:xfrm>
                            <a:off x="9830" y="267"/>
                            <a:ext cx="1" cy="928"/>
                            <a:chOff x="9830" y="267"/>
                            <a:chExt cx="1" cy="928"/>
                          </a:xfrm>
                        </wpg:grpSpPr>
                        <wps:wsp>
                          <wps:cNvPr id="26" name="Freeform 75"/>
                          <wps:cNvSpPr>
                            <a:spLocks noChangeArrowheads="1"/>
                          </wps:cNvSpPr>
                          <wps:spPr bwMode="auto">
                            <a:xfrm>
                              <a:off x="9830" y="267"/>
                              <a:ext cx="1" cy="928"/>
                            </a:xfrm>
                            <a:custGeom>
                              <a:avLst/>
                              <a:gdLst>
                                <a:gd name="T0" fmla="*/ 0 w 2"/>
                                <a:gd name="T1" fmla="*/ 273 h 921"/>
                                <a:gd name="T2" fmla="*/ 0 w 2"/>
                                <a:gd name="T3" fmla="*/ 1194 h 921"/>
                              </a:gdLst>
                              <a:ahLst/>
                              <a:cxnLst>
                                <a:cxn ang="0">
                                  <a:pos x="T0" y="T1"/>
                                </a:cxn>
                                <a:cxn ang="0">
                                  <a:pos x="T2" y="T3"/>
                                </a:cxn>
                              </a:cxnLst>
                              <a:rect l="0" t="0" r="r" b="b"/>
                              <a:pathLst>
                                <a:path w="2" h="921">
                                  <a:moveTo>
                                    <a:pt x="0" y="0"/>
                                  </a:moveTo>
                                  <a:lnTo>
                                    <a:pt x="0" y="921"/>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27" name="Group 72"/>
                        <wpg:cNvGrpSpPr>
                          <a:grpSpLocks/>
                        </wpg:cNvGrpSpPr>
                        <wpg:grpSpPr bwMode="auto">
                          <a:xfrm>
                            <a:off x="1429" y="1201"/>
                            <a:ext cx="8404" cy="1"/>
                            <a:chOff x="1429" y="1201"/>
                            <a:chExt cx="8404" cy="1"/>
                          </a:xfrm>
                        </wpg:grpSpPr>
                        <wps:wsp>
                          <wps:cNvPr id="28" name="Freeform 73"/>
                          <wps:cNvSpPr>
                            <a:spLocks noChangeArrowheads="1"/>
                          </wps:cNvSpPr>
                          <wps:spPr bwMode="auto">
                            <a:xfrm>
                              <a:off x="1429" y="1201"/>
                              <a:ext cx="8404"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8EB2CBB" id="Group 71" o:spid="_x0000_s1026" style="position:absolute;margin-left:66pt;margin-top:10.55pt;width:433.65pt;height:71.05pt;z-index:251651072;mso-wrap-distance-left:0;mso-wrap-distance-right:0;mso-position-horizontal-relative:page" coordorigin="1429,262" coordsize="840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">
                <v:group id="Group 78" o:spid="_x0000_s1027" style="position:absolute;left:1429;top:262;width:8404;height:1" coordorigin="1429,262" coordsize="8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79" o:spid="_x0000_s1028" style="position:absolute;left:1429;top:262;width:8404;height:1;visibility:visible;mso-wrap-style:none;v-text-anchor:middle" coordsize="8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" path="m,l8395,e" filled="f" strokecolor="#231f20" strokeweight=".21mm">
                    <v:stroke endcap="square"/>
                    <v:path o:connecttype="custom" o:connectlocs="0,0;8404,0" o:connectangles="0,0"/>
                  </v:shape>
                </v:group>
                <v:group id="Group 76" o:spid="_x0000_s1029" style="position:absolute;left:1434;top:267;width:1;height:928" coordorigin="1434,267" coordsize="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7" o:spid="_x0000_s1030" style="position:absolute;left:1434;top:267;width:1;height:928;visibility:visible;mso-wrap-style:none;v-text-anchor:middle"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" path="m,l,921e" filled="f" strokecolor="#231f20" strokeweight=".21mm">
                    <v:stroke endcap="square"/>
                    <v:path o:connecttype="custom" o:connectlocs="0,275;0,1203" o:connectangles="0,0"/>
                  </v:shape>
                </v:group>
                <v:group id="Group 74" o:spid="_x0000_s1031" style="position:absolute;left:9830;top:267;width:1;height:928" coordorigin="9830,267" coordsize="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5" o:spid="_x0000_s1032" style="position:absolute;left:9830;top:267;width:1;height:928;visibility:visible;mso-wrap-style:none;v-text-anchor:middle"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" path="m,l,921e" filled="f" strokecolor="#231f20" strokeweight=".21mm">
                    <v:stroke endcap="square"/>
                    <v:path o:connecttype="custom" o:connectlocs="0,275;0,1203" o:connectangles="0,0"/>
                  </v:shape>
                </v:group>
                <v:group id="Group 72" o:spid="_x0000_s1033" style="position:absolute;left:1429;top:1201;width:8404;height:1" coordorigin="1429,1201" coordsize="8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3" o:spid="_x0000_s1034" style="position:absolute;left:1429;top:1201;width:8404;height:1;visibility:visible;mso-wrap-style:none;v-text-anchor:middle" coordsize="8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" path="m,l8395,e" filled="f" strokecolor="#231f20" strokeweight=".21mm">
                    <v:stroke endcap="square"/>
                    <v:path o:connecttype="custom" o:connectlocs="0,0;8404,0" o:connectangles="0,0"/>
                  </v:shape>
                </v:group>
                <w10:wrap anchorx="page"/>
              </v:group>
            </w:pict>
          </mc:Fallback>
        </mc:AlternateContent>
      </w:r>
    </w:p>
    <w:p w14:paraId="7194DBDC" w14:textId="77777777" w:rsidR="00BE69CA" w:rsidRDefault="00BE69CA" w:rsidP="00BE69CA">
      <w:pPr>
        <w:spacing w:before="33" w:line="226" w:lineRule="exact"/>
        <w:ind w:right="-20"/>
        <w:rPr>
          <w:rFonts w:ascii="Times New Roman" w:hAnsi="Times New Roman"/>
          <w:b/>
          <w:bCs/>
          <w:color w:val="231F20"/>
        </w:rPr>
      </w:pPr>
    </w:p>
    <w:p w14:paraId="769D0D3C" w14:textId="77777777" w:rsidR="00BE69CA" w:rsidRPr="00330554" w:rsidRDefault="00BE69CA" w:rsidP="00BE69CA">
      <w:pPr>
        <w:spacing w:before="33" w:line="226" w:lineRule="exact"/>
        <w:ind w:right="-20"/>
        <w:rPr>
          <w:rFonts w:ascii="Times New Roman" w:hAnsi="Times New Roman"/>
        </w:rPr>
      </w:pPr>
    </w:p>
    <w:p w14:paraId="54CD245A" w14:textId="77777777" w:rsidR="0004291E" w:rsidRPr="00330554" w:rsidRDefault="0004291E" w:rsidP="00BE69CA">
      <w:pPr>
        <w:spacing w:before="5" w:line="150" w:lineRule="exact"/>
        <w:rPr>
          <w:rFonts w:ascii="Times New Roman" w:hAnsi="Times New Roman"/>
        </w:rPr>
      </w:pPr>
    </w:p>
    <w:p w14:paraId="1231BE67" w14:textId="77777777" w:rsidR="0004291E" w:rsidRPr="00330554" w:rsidRDefault="0004291E" w:rsidP="00BE69CA">
      <w:pPr>
        <w:spacing w:line="200" w:lineRule="exact"/>
        <w:rPr>
          <w:rFonts w:ascii="Times New Roman" w:hAnsi="Times New Roman"/>
        </w:rPr>
      </w:pPr>
    </w:p>
    <w:p w14:paraId="36FEB5B0" w14:textId="77777777" w:rsidR="0004291E" w:rsidRPr="00330554" w:rsidRDefault="0004291E" w:rsidP="00BE69CA">
      <w:pPr>
        <w:spacing w:line="200" w:lineRule="exact"/>
        <w:rPr>
          <w:rFonts w:ascii="Times New Roman" w:hAnsi="Times New Roman"/>
        </w:rPr>
      </w:pPr>
    </w:p>
    <w:p w14:paraId="30D7AA69" w14:textId="77777777" w:rsidR="0004291E" w:rsidRPr="00330554" w:rsidRDefault="0004291E" w:rsidP="00BE69CA">
      <w:pPr>
        <w:spacing w:line="200" w:lineRule="exact"/>
        <w:rPr>
          <w:rFonts w:ascii="Times New Roman" w:hAnsi="Times New Roman"/>
        </w:rPr>
      </w:pPr>
    </w:p>
    <w:p w14:paraId="7196D064" w14:textId="77777777" w:rsidR="0004291E" w:rsidRPr="00330554" w:rsidRDefault="0004291E" w:rsidP="00BE69CA">
      <w:pPr>
        <w:spacing w:line="200" w:lineRule="exact"/>
        <w:rPr>
          <w:rFonts w:ascii="Times New Roman" w:hAnsi="Times New Roman"/>
        </w:rPr>
      </w:pPr>
    </w:p>
    <w:p w14:paraId="34FF1C98" w14:textId="77777777" w:rsidR="0004291E" w:rsidRPr="00330554" w:rsidRDefault="0004291E" w:rsidP="00BE69CA">
      <w:pPr>
        <w:rPr>
          <w:rFonts w:ascii="Times New Roman" w:hAnsi="Times New Roman"/>
        </w:rPr>
        <w:sectPr w:rsidR="0004291E" w:rsidRPr="00330554">
          <w:headerReference w:type="even" r:id="rId33"/>
          <w:headerReference w:type="default" r:id="rId34"/>
          <w:footerReference w:type="even" r:id="rId35"/>
          <w:footerReference w:type="default" r:id="rId36"/>
          <w:headerReference w:type="first" r:id="rId37"/>
          <w:footerReference w:type="first" r:id="rId38"/>
          <w:pgSz w:w="11920" w:h="16838"/>
          <w:pgMar w:top="1360" w:right="1340" w:bottom="960" w:left="1320" w:header="720" w:footer="720" w:gutter="0"/>
          <w:cols w:space="720"/>
          <w:docGrid w:linePitch="360"/>
        </w:sectPr>
      </w:pPr>
    </w:p>
    <w:p w14:paraId="6E1A45FF" w14:textId="085A53FF" w:rsidR="0004291E" w:rsidRPr="00737385" w:rsidRDefault="0004291E" w:rsidP="00737385">
      <w:pPr>
        <w:spacing w:before="33"/>
        <w:ind w:left="567" w:right="-74" w:hanging="567"/>
        <w:rPr>
          <w:rFonts w:ascii="Times New Roman" w:hAnsi="Times New Roman"/>
          <w:color w:val="231F20"/>
        </w:rPr>
      </w:pPr>
      <w:r w:rsidRPr="006E7053">
        <w:rPr>
          <w:rFonts w:ascii="Times New Roman" w:hAnsi="Times New Roman"/>
          <w:bCs/>
          <w:color w:val="231F20"/>
          <w:spacing w:val="1"/>
        </w:rPr>
        <w:lastRenderedPageBreak/>
        <w:t>3</w:t>
      </w:r>
      <w:r w:rsidRPr="006E7053">
        <w:rPr>
          <w:rFonts w:ascii="Times New Roman" w:hAnsi="Times New Roman"/>
          <w:bCs/>
          <w:color w:val="231F20"/>
        </w:rPr>
        <w:t>.</w:t>
      </w:r>
      <w:r w:rsidRPr="00330554">
        <w:rPr>
          <w:rFonts w:ascii="Times New Roman" w:hAnsi="Times New Roman"/>
          <w:b/>
          <w:bCs/>
          <w:color w:val="231F20"/>
        </w:rPr>
        <w:t xml:space="preserve"> </w:t>
      </w:r>
      <w:r w:rsidR="00BE69CA">
        <w:rPr>
          <w:rFonts w:ascii="Times New Roman" w:hAnsi="Times New Roman"/>
          <w:b/>
          <w:bCs/>
          <w:color w:val="231F20"/>
        </w:rPr>
        <w:tab/>
      </w:r>
      <w:r w:rsidRPr="00737385">
        <w:rPr>
          <w:rFonts w:ascii="Times New Roman" w:hAnsi="Times New Roman"/>
          <w:bCs/>
          <w:color w:val="231F20"/>
        </w:rPr>
        <w:t>Source</w:t>
      </w:r>
      <w:r w:rsidRPr="00330554">
        <w:rPr>
          <w:rFonts w:ascii="Times New Roman" w:hAnsi="Times New Roman"/>
          <w:b/>
          <w:bCs/>
          <w:color w:val="231F20"/>
          <w:spacing w:val="-4"/>
        </w:rPr>
        <w:t xml:space="preserve"> </w:t>
      </w:r>
      <w:r w:rsidRPr="00330554">
        <w:rPr>
          <w:rFonts w:ascii="Times New Roman" w:hAnsi="Times New Roman"/>
          <w:color w:val="231F20"/>
          <w:spacing w:val="1"/>
        </w:rPr>
        <w:t>o</w:t>
      </w:r>
      <w:r w:rsidRPr="00330554">
        <w:rPr>
          <w:rFonts w:ascii="Times New Roman" w:hAnsi="Times New Roman"/>
          <w:color w:val="231F20"/>
        </w:rPr>
        <w:t>f</w:t>
      </w:r>
      <w:r w:rsidRPr="00330554">
        <w:rPr>
          <w:rFonts w:ascii="Times New Roman" w:hAnsi="Times New Roman"/>
          <w:color w:val="231F20"/>
          <w:spacing w:val="-3"/>
        </w:rPr>
        <w:t xml:space="preserve"> </w:t>
      </w:r>
      <w:r w:rsidRPr="00330554">
        <w:rPr>
          <w:rFonts w:ascii="Times New Roman" w:hAnsi="Times New Roman"/>
          <w:color w:val="231F20"/>
          <w:spacing w:val="1"/>
        </w:rPr>
        <w:t>b</w:t>
      </w:r>
      <w:r w:rsidRPr="00330554">
        <w:rPr>
          <w:rFonts w:ascii="Times New Roman" w:hAnsi="Times New Roman"/>
          <w:color w:val="231F20"/>
          <w:spacing w:val="-1"/>
        </w:rPr>
        <w:t>u</w:t>
      </w:r>
      <w:r w:rsidRPr="00330554">
        <w:rPr>
          <w:rFonts w:ascii="Times New Roman" w:hAnsi="Times New Roman"/>
          <w:color w:val="231F20"/>
          <w:spacing w:val="1"/>
        </w:rPr>
        <w:t>ll</w:t>
      </w:r>
      <w:r w:rsidRPr="00330554">
        <w:rPr>
          <w:rFonts w:ascii="Times New Roman" w:hAnsi="Times New Roman"/>
          <w:color w:val="231F20"/>
          <w:spacing w:val="-4"/>
        </w:rPr>
        <w:t>y</w:t>
      </w:r>
      <w:r w:rsidRPr="00330554">
        <w:rPr>
          <w:rFonts w:ascii="Times New Roman" w:hAnsi="Times New Roman"/>
          <w:color w:val="231F20"/>
          <w:spacing w:val="2"/>
        </w:rPr>
        <w:t>i</w:t>
      </w:r>
      <w:r w:rsidRPr="00330554">
        <w:rPr>
          <w:rFonts w:ascii="Times New Roman" w:hAnsi="Times New Roman"/>
          <w:color w:val="231F20"/>
          <w:spacing w:val="1"/>
        </w:rPr>
        <w:t>n</w:t>
      </w:r>
      <w:r w:rsidRPr="00330554">
        <w:rPr>
          <w:rFonts w:ascii="Times New Roman" w:hAnsi="Times New Roman"/>
          <w:color w:val="231F20"/>
        </w:rPr>
        <w:t>g</w:t>
      </w:r>
      <w:r w:rsidRPr="00330554">
        <w:rPr>
          <w:rFonts w:ascii="Times New Roman" w:hAnsi="Times New Roman"/>
          <w:color w:val="231F20"/>
          <w:spacing w:val="-8"/>
        </w:rPr>
        <w:t xml:space="preserve"> </w:t>
      </w:r>
      <w:r w:rsidRPr="00330554">
        <w:rPr>
          <w:rFonts w:ascii="Times New Roman" w:hAnsi="Times New Roman"/>
          <w:color w:val="231F20"/>
          <w:spacing w:val="1"/>
        </w:rPr>
        <w:t>co</w:t>
      </w:r>
      <w:r w:rsidRPr="00330554">
        <w:rPr>
          <w:rFonts w:ascii="Times New Roman" w:hAnsi="Times New Roman"/>
          <w:color w:val="231F20"/>
          <w:spacing w:val="-1"/>
        </w:rPr>
        <w:t>n</w:t>
      </w:r>
      <w:r w:rsidRPr="00330554">
        <w:rPr>
          <w:rFonts w:ascii="Times New Roman" w:hAnsi="Times New Roman"/>
          <w:color w:val="231F20"/>
        </w:rPr>
        <w:t>c</w:t>
      </w:r>
      <w:r w:rsidRPr="00330554">
        <w:rPr>
          <w:rFonts w:ascii="Times New Roman" w:hAnsi="Times New Roman"/>
          <w:color w:val="231F20"/>
          <w:spacing w:val="1"/>
        </w:rPr>
        <w:t>ern/report</w:t>
      </w:r>
      <w:r w:rsidR="00737385">
        <w:rPr>
          <w:rFonts w:ascii="Times New Roman" w:hAnsi="Times New Roman"/>
          <w:color w:val="231F20"/>
        </w:rPr>
        <w:t xml:space="preserve"> </w:t>
      </w:r>
      <w:r w:rsidRPr="00330554">
        <w:rPr>
          <w:rFonts w:ascii="Times New Roman" w:hAnsi="Times New Roman"/>
          <w:color w:val="231F20"/>
        </w:rPr>
        <w:t>(tick</w:t>
      </w:r>
      <w:r w:rsidRPr="00330554">
        <w:rPr>
          <w:rFonts w:ascii="Times New Roman" w:hAnsi="Times New Roman"/>
          <w:color w:val="231F20"/>
          <w:spacing w:val="-5"/>
        </w:rPr>
        <w:t xml:space="preserve"> </w:t>
      </w:r>
      <w:r w:rsidRPr="00330554">
        <w:rPr>
          <w:rFonts w:ascii="Times New Roman" w:hAnsi="Times New Roman"/>
          <w:color w:val="231F20"/>
        </w:rPr>
        <w:t>relev</w:t>
      </w:r>
      <w:r w:rsidRPr="00330554">
        <w:rPr>
          <w:rFonts w:ascii="Times New Roman" w:hAnsi="Times New Roman"/>
          <w:color w:val="231F20"/>
          <w:spacing w:val="3"/>
        </w:rPr>
        <w:t>a</w:t>
      </w:r>
      <w:r w:rsidRPr="00330554">
        <w:rPr>
          <w:rFonts w:ascii="Times New Roman" w:hAnsi="Times New Roman"/>
          <w:color w:val="231F20"/>
          <w:spacing w:val="-1"/>
        </w:rPr>
        <w:t>n</w:t>
      </w:r>
      <w:r w:rsidRPr="00330554">
        <w:rPr>
          <w:rFonts w:ascii="Times New Roman" w:hAnsi="Times New Roman"/>
          <w:color w:val="231F20"/>
        </w:rPr>
        <w:t>t</w:t>
      </w:r>
      <w:r w:rsidRPr="00330554">
        <w:rPr>
          <w:rFonts w:ascii="Times New Roman" w:hAnsi="Times New Roman"/>
          <w:color w:val="231F20"/>
          <w:spacing w:val="-6"/>
        </w:rPr>
        <w:t xml:space="preserve"> </w:t>
      </w:r>
      <w:r w:rsidR="003D08C4" w:rsidRPr="00330554">
        <w:rPr>
          <w:rFonts w:ascii="Times New Roman" w:hAnsi="Times New Roman"/>
          <w:color w:val="231F20"/>
          <w:spacing w:val="1"/>
        </w:rPr>
        <w:t>bo</w:t>
      </w:r>
      <w:r w:rsidR="003D08C4" w:rsidRPr="00330554">
        <w:rPr>
          <w:rFonts w:ascii="Times New Roman" w:hAnsi="Times New Roman"/>
          <w:color w:val="231F20"/>
          <w:spacing w:val="-1"/>
        </w:rPr>
        <w:t>x</w:t>
      </w:r>
      <w:r w:rsidR="003D08C4" w:rsidRPr="00330554">
        <w:rPr>
          <w:rFonts w:ascii="Times New Roman" w:hAnsi="Times New Roman"/>
          <w:color w:val="231F20"/>
          <w:spacing w:val="1"/>
        </w:rPr>
        <w:t xml:space="preserve"> (</w:t>
      </w:r>
      <w:proofErr w:type="spellStart"/>
      <w:r w:rsidRPr="00330554">
        <w:rPr>
          <w:rFonts w:ascii="Times New Roman" w:hAnsi="Times New Roman"/>
          <w:color w:val="231F20"/>
        </w:rPr>
        <w:t>es</w:t>
      </w:r>
      <w:proofErr w:type="spellEnd"/>
      <w:r w:rsidR="007E7864" w:rsidRPr="00330554">
        <w:rPr>
          <w:rFonts w:ascii="Times New Roman" w:hAnsi="Times New Roman"/>
          <w:color w:val="231F20"/>
        </w:rPr>
        <w:t>)</w:t>
      </w:r>
      <w:r w:rsidR="007E7864" w:rsidRPr="00330554">
        <w:rPr>
          <w:rFonts w:ascii="Times New Roman" w:hAnsi="Times New Roman"/>
          <w:color w:val="231F20"/>
          <w:spacing w:val="4"/>
        </w:rPr>
        <w:t>)</w:t>
      </w:r>
      <w:r w:rsidR="007E7864" w:rsidRPr="00330554">
        <w:rPr>
          <w:rFonts w:ascii="Times New Roman" w:hAnsi="Times New Roman"/>
          <w:color w:val="231F20"/>
        </w:rPr>
        <w:t xml:space="preserve"> *</w:t>
      </w:r>
    </w:p>
    <w:p w14:paraId="29D6B04F" w14:textId="77777777" w:rsidR="00737385" w:rsidRPr="00330554" w:rsidRDefault="00BE69CA">
      <w:pPr>
        <w:rPr>
          <w:rFonts w:ascii="Times New Roman" w:hAnsi="Times New Roman"/>
        </w:rPr>
      </w:pPr>
      <w:r w:rsidRPr="00330554">
        <w:rPr>
          <w:rFonts w:ascii="Times New Roman" w:hAnsi="Times New Roman"/>
        </w:rPr>
        <w:t xml:space="preserve"> </w:t>
      </w:r>
    </w:p>
    <w:tbl>
      <w:tblPr>
        <w:tblStyle w:val="TableGrid"/>
        <w:tblW w:w="0" w:type="auto"/>
        <w:tblLook w:val="04A0" w:firstRow="1" w:lastRow="0" w:firstColumn="1" w:lastColumn="0" w:noHBand="0" w:noVBand="1"/>
      </w:tblPr>
      <w:tblGrid>
        <w:gridCol w:w="4640"/>
        <w:gridCol w:w="4610"/>
      </w:tblGrid>
      <w:tr w:rsidR="00737385" w14:paraId="39619A0B" w14:textId="77777777" w:rsidTr="00737385">
        <w:tc>
          <w:tcPr>
            <w:tcW w:w="4738" w:type="dxa"/>
          </w:tcPr>
          <w:p w14:paraId="530DDB54" w14:textId="77777777" w:rsidR="00737385" w:rsidRDefault="00737385">
            <w:pPr>
              <w:rPr>
                <w:rFonts w:ascii="Times New Roman" w:hAnsi="Times New Roman"/>
              </w:rPr>
            </w:pPr>
            <w:r>
              <w:rPr>
                <w:rFonts w:ascii="Times New Roman" w:hAnsi="Times New Roman"/>
              </w:rPr>
              <w:t>Pupil Concerned</w:t>
            </w:r>
          </w:p>
        </w:tc>
        <w:tc>
          <w:tcPr>
            <w:tcW w:w="4738" w:type="dxa"/>
          </w:tcPr>
          <w:p w14:paraId="6D072C0D" w14:textId="77777777" w:rsidR="00737385" w:rsidRDefault="00737385">
            <w:pPr>
              <w:rPr>
                <w:rFonts w:ascii="Times New Roman" w:hAnsi="Times New Roman"/>
              </w:rPr>
            </w:pPr>
          </w:p>
        </w:tc>
      </w:tr>
      <w:tr w:rsidR="00737385" w14:paraId="2C34913A" w14:textId="77777777" w:rsidTr="00737385">
        <w:tc>
          <w:tcPr>
            <w:tcW w:w="4738" w:type="dxa"/>
          </w:tcPr>
          <w:p w14:paraId="51AFEBF6" w14:textId="77777777" w:rsidR="00737385" w:rsidRDefault="00737385">
            <w:pPr>
              <w:rPr>
                <w:rFonts w:ascii="Times New Roman" w:hAnsi="Times New Roman"/>
              </w:rPr>
            </w:pPr>
            <w:r>
              <w:rPr>
                <w:rFonts w:ascii="Times New Roman" w:hAnsi="Times New Roman"/>
              </w:rPr>
              <w:t>Other Pupil</w:t>
            </w:r>
          </w:p>
        </w:tc>
        <w:tc>
          <w:tcPr>
            <w:tcW w:w="4738" w:type="dxa"/>
          </w:tcPr>
          <w:p w14:paraId="48A21919" w14:textId="77777777" w:rsidR="00737385" w:rsidRDefault="00737385">
            <w:pPr>
              <w:rPr>
                <w:rFonts w:ascii="Times New Roman" w:hAnsi="Times New Roman"/>
              </w:rPr>
            </w:pPr>
          </w:p>
        </w:tc>
      </w:tr>
      <w:tr w:rsidR="00737385" w14:paraId="3BDF60D5" w14:textId="77777777" w:rsidTr="00737385">
        <w:tc>
          <w:tcPr>
            <w:tcW w:w="4738" w:type="dxa"/>
          </w:tcPr>
          <w:p w14:paraId="6347DE9C" w14:textId="77777777" w:rsidR="00737385" w:rsidRDefault="00737385">
            <w:pPr>
              <w:rPr>
                <w:rFonts w:ascii="Times New Roman" w:hAnsi="Times New Roman"/>
              </w:rPr>
            </w:pPr>
            <w:r>
              <w:rPr>
                <w:rFonts w:ascii="Times New Roman" w:hAnsi="Times New Roman"/>
              </w:rPr>
              <w:t xml:space="preserve">Parent </w:t>
            </w:r>
          </w:p>
        </w:tc>
        <w:tc>
          <w:tcPr>
            <w:tcW w:w="4738" w:type="dxa"/>
          </w:tcPr>
          <w:p w14:paraId="6BD18F9B" w14:textId="77777777" w:rsidR="00737385" w:rsidRDefault="00737385">
            <w:pPr>
              <w:rPr>
                <w:rFonts w:ascii="Times New Roman" w:hAnsi="Times New Roman"/>
              </w:rPr>
            </w:pPr>
          </w:p>
        </w:tc>
      </w:tr>
      <w:tr w:rsidR="00737385" w14:paraId="18B4B5A1" w14:textId="77777777" w:rsidTr="00737385">
        <w:tc>
          <w:tcPr>
            <w:tcW w:w="4738" w:type="dxa"/>
          </w:tcPr>
          <w:p w14:paraId="45A59059" w14:textId="77777777" w:rsidR="00737385" w:rsidRDefault="00737385">
            <w:pPr>
              <w:rPr>
                <w:rFonts w:ascii="Times New Roman" w:hAnsi="Times New Roman"/>
              </w:rPr>
            </w:pPr>
            <w:r>
              <w:rPr>
                <w:rFonts w:ascii="Times New Roman" w:hAnsi="Times New Roman"/>
              </w:rPr>
              <w:t>Teacher</w:t>
            </w:r>
          </w:p>
        </w:tc>
        <w:tc>
          <w:tcPr>
            <w:tcW w:w="4738" w:type="dxa"/>
          </w:tcPr>
          <w:p w14:paraId="238601FE" w14:textId="77777777" w:rsidR="00737385" w:rsidRDefault="00737385">
            <w:pPr>
              <w:rPr>
                <w:rFonts w:ascii="Times New Roman" w:hAnsi="Times New Roman"/>
              </w:rPr>
            </w:pPr>
          </w:p>
        </w:tc>
      </w:tr>
      <w:tr w:rsidR="00737385" w14:paraId="67AC7CDD" w14:textId="77777777" w:rsidTr="00737385">
        <w:tc>
          <w:tcPr>
            <w:tcW w:w="4738" w:type="dxa"/>
          </w:tcPr>
          <w:p w14:paraId="6455EF38" w14:textId="77777777" w:rsidR="00737385" w:rsidRDefault="00737385">
            <w:pPr>
              <w:rPr>
                <w:rFonts w:ascii="Times New Roman" w:hAnsi="Times New Roman"/>
              </w:rPr>
            </w:pPr>
            <w:r>
              <w:rPr>
                <w:rFonts w:ascii="Times New Roman" w:hAnsi="Times New Roman"/>
              </w:rPr>
              <w:t>Other</w:t>
            </w:r>
          </w:p>
        </w:tc>
        <w:tc>
          <w:tcPr>
            <w:tcW w:w="4738" w:type="dxa"/>
          </w:tcPr>
          <w:p w14:paraId="0F3CABC7" w14:textId="77777777" w:rsidR="00737385" w:rsidRDefault="00737385">
            <w:pPr>
              <w:rPr>
                <w:rFonts w:ascii="Times New Roman" w:hAnsi="Times New Roman"/>
              </w:rPr>
            </w:pPr>
          </w:p>
        </w:tc>
      </w:tr>
    </w:tbl>
    <w:p w14:paraId="5B08B5D1" w14:textId="77777777" w:rsidR="00737385" w:rsidRDefault="00737385">
      <w:pPr>
        <w:rPr>
          <w:rFonts w:ascii="Times New Roman" w:hAnsi="Times New Roman"/>
        </w:rPr>
      </w:pPr>
    </w:p>
    <w:p w14:paraId="65E5AED4" w14:textId="77777777" w:rsidR="0004291E" w:rsidRPr="00737385" w:rsidRDefault="0004291E" w:rsidP="00737385">
      <w:pPr>
        <w:pStyle w:val="ListParagraph"/>
        <w:numPr>
          <w:ilvl w:val="0"/>
          <w:numId w:val="3"/>
        </w:numPr>
        <w:tabs>
          <w:tab w:val="clear" w:pos="0"/>
        </w:tabs>
        <w:ind w:left="567" w:hanging="567"/>
        <w:rPr>
          <w:rFonts w:ascii="Times New Roman" w:hAnsi="Times New Roman"/>
          <w:color w:val="231F20"/>
        </w:rPr>
      </w:pPr>
      <w:r w:rsidRPr="00737385">
        <w:rPr>
          <w:rFonts w:ascii="Times New Roman" w:hAnsi="Times New Roman"/>
          <w:bCs/>
          <w:color w:val="231F20"/>
          <w:spacing w:val="-1"/>
        </w:rPr>
        <w:t>L</w:t>
      </w:r>
      <w:r w:rsidRPr="00737385">
        <w:rPr>
          <w:rFonts w:ascii="Times New Roman" w:hAnsi="Times New Roman"/>
          <w:bCs/>
          <w:color w:val="231F20"/>
          <w:spacing w:val="1"/>
        </w:rPr>
        <w:t>ocatio</w:t>
      </w:r>
      <w:r w:rsidRPr="00737385">
        <w:rPr>
          <w:rFonts w:ascii="Times New Roman" w:hAnsi="Times New Roman"/>
          <w:bCs/>
          <w:color w:val="231F20"/>
        </w:rPr>
        <w:t>n</w:t>
      </w:r>
      <w:r w:rsidRPr="00737385">
        <w:rPr>
          <w:rFonts w:ascii="Times New Roman" w:hAnsi="Times New Roman"/>
          <w:b/>
          <w:bCs/>
          <w:color w:val="231F20"/>
          <w:spacing w:val="-7"/>
        </w:rPr>
        <w:t xml:space="preserve"> </w:t>
      </w:r>
      <w:r w:rsidRPr="00737385">
        <w:rPr>
          <w:rFonts w:ascii="Times New Roman" w:hAnsi="Times New Roman"/>
          <w:color w:val="231F20"/>
        </w:rPr>
        <w:t>of</w:t>
      </w:r>
      <w:r w:rsidRPr="00737385">
        <w:rPr>
          <w:rFonts w:ascii="Times New Roman" w:hAnsi="Times New Roman"/>
          <w:color w:val="231F20"/>
          <w:spacing w:val="-3"/>
        </w:rPr>
        <w:t xml:space="preserve"> </w:t>
      </w:r>
      <w:r w:rsidRPr="00737385">
        <w:rPr>
          <w:rFonts w:ascii="Times New Roman" w:hAnsi="Times New Roman"/>
          <w:color w:val="231F20"/>
        </w:rPr>
        <w:t>i</w:t>
      </w:r>
      <w:r w:rsidRPr="00737385">
        <w:rPr>
          <w:rFonts w:ascii="Times New Roman" w:hAnsi="Times New Roman"/>
          <w:color w:val="231F20"/>
          <w:spacing w:val="-1"/>
        </w:rPr>
        <w:t>n</w:t>
      </w:r>
      <w:r w:rsidRPr="00737385">
        <w:rPr>
          <w:rFonts w:ascii="Times New Roman" w:hAnsi="Times New Roman"/>
          <w:color w:val="231F20"/>
        </w:rPr>
        <w:t>ci</w:t>
      </w:r>
      <w:r w:rsidRPr="00737385">
        <w:rPr>
          <w:rFonts w:ascii="Times New Roman" w:hAnsi="Times New Roman"/>
          <w:color w:val="231F20"/>
          <w:spacing w:val="1"/>
        </w:rPr>
        <w:t>d</w:t>
      </w:r>
      <w:r w:rsidRPr="00737385">
        <w:rPr>
          <w:rFonts w:ascii="Times New Roman" w:hAnsi="Times New Roman"/>
          <w:color w:val="231F20"/>
        </w:rPr>
        <w:t>ents</w:t>
      </w:r>
      <w:r w:rsidRPr="00737385">
        <w:rPr>
          <w:rFonts w:ascii="Times New Roman" w:hAnsi="Times New Roman"/>
          <w:color w:val="231F20"/>
          <w:spacing w:val="-6"/>
        </w:rPr>
        <w:t xml:space="preserve"> </w:t>
      </w:r>
      <w:r w:rsidRPr="00737385">
        <w:rPr>
          <w:rFonts w:ascii="Times New Roman" w:hAnsi="Times New Roman"/>
          <w:color w:val="231F20"/>
        </w:rPr>
        <w:t>(ti</w:t>
      </w:r>
      <w:r w:rsidRPr="00737385">
        <w:rPr>
          <w:rFonts w:ascii="Times New Roman" w:hAnsi="Times New Roman"/>
          <w:color w:val="231F20"/>
          <w:spacing w:val="2"/>
        </w:rPr>
        <w:t>c</w:t>
      </w:r>
      <w:r w:rsidRPr="00737385">
        <w:rPr>
          <w:rFonts w:ascii="Times New Roman" w:hAnsi="Times New Roman"/>
          <w:color w:val="231F20"/>
        </w:rPr>
        <w:t>k relevant</w:t>
      </w:r>
      <w:r w:rsidRPr="00737385">
        <w:rPr>
          <w:rFonts w:ascii="Times New Roman" w:hAnsi="Times New Roman"/>
          <w:color w:val="231F20"/>
          <w:spacing w:val="-6"/>
        </w:rPr>
        <w:t xml:space="preserve"> </w:t>
      </w:r>
      <w:r w:rsidRPr="00737385">
        <w:rPr>
          <w:rFonts w:ascii="Times New Roman" w:hAnsi="Times New Roman"/>
          <w:color w:val="231F20"/>
          <w:spacing w:val="1"/>
        </w:rPr>
        <w:t>bo</w:t>
      </w:r>
      <w:r w:rsidRPr="00737385">
        <w:rPr>
          <w:rFonts w:ascii="Times New Roman" w:hAnsi="Times New Roman"/>
          <w:color w:val="231F20"/>
          <w:spacing w:val="-1"/>
        </w:rPr>
        <w:t>x</w:t>
      </w:r>
      <w:r w:rsidR="003D08C4">
        <w:rPr>
          <w:rFonts w:ascii="Times New Roman" w:hAnsi="Times New Roman"/>
          <w:color w:val="231F20"/>
          <w:spacing w:val="-1"/>
        </w:rPr>
        <w:t xml:space="preserve"> </w:t>
      </w:r>
      <w:r w:rsidRPr="00737385">
        <w:rPr>
          <w:rFonts w:ascii="Times New Roman" w:hAnsi="Times New Roman"/>
          <w:color w:val="231F20"/>
          <w:spacing w:val="1"/>
        </w:rPr>
        <w:t>(</w:t>
      </w:r>
      <w:proofErr w:type="spellStart"/>
      <w:r w:rsidRPr="00737385">
        <w:rPr>
          <w:rFonts w:ascii="Times New Roman" w:hAnsi="Times New Roman"/>
          <w:color w:val="231F20"/>
        </w:rPr>
        <w:t>es</w:t>
      </w:r>
      <w:proofErr w:type="spellEnd"/>
      <w:proofErr w:type="gramStart"/>
      <w:r w:rsidRPr="00737385">
        <w:rPr>
          <w:rFonts w:ascii="Times New Roman" w:hAnsi="Times New Roman"/>
          <w:color w:val="231F20"/>
        </w:rPr>
        <w:t>)</w:t>
      </w:r>
      <w:r w:rsidRPr="00737385">
        <w:rPr>
          <w:rFonts w:ascii="Times New Roman" w:hAnsi="Times New Roman"/>
          <w:color w:val="231F20"/>
          <w:spacing w:val="4"/>
        </w:rPr>
        <w:t>)</w:t>
      </w:r>
      <w:r w:rsidRPr="00737385">
        <w:rPr>
          <w:rFonts w:ascii="Times New Roman" w:hAnsi="Times New Roman"/>
          <w:color w:val="231F20"/>
        </w:rPr>
        <w:t>*</w:t>
      </w:r>
      <w:proofErr w:type="gramEnd"/>
    </w:p>
    <w:p w14:paraId="16DEB4AB" w14:textId="77777777" w:rsidR="00737385" w:rsidRDefault="00737385" w:rsidP="00737385">
      <w:pPr>
        <w:rPr>
          <w:rFonts w:ascii="Times New Roman" w:hAnsi="Times New Roman"/>
        </w:rPr>
      </w:pPr>
    </w:p>
    <w:tbl>
      <w:tblPr>
        <w:tblStyle w:val="TableGrid"/>
        <w:tblW w:w="9476" w:type="dxa"/>
        <w:tblLook w:val="04A0" w:firstRow="1" w:lastRow="0" w:firstColumn="1" w:lastColumn="0" w:noHBand="0" w:noVBand="1"/>
      </w:tblPr>
      <w:tblGrid>
        <w:gridCol w:w="4738"/>
        <w:gridCol w:w="4738"/>
      </w:tblGrid>
      <w:tr w:rsidR="00737385" w14:paraId="115F9BCA" w14:textId="77777777" w:rsidTr="00737385">
        <w:tc>
          <w:tcPr>
            <w:tcW w:w="4738" w:type="dxa"/>
          </w:tcPr>
          <w:p w14:paraId="6B417285" w14:textId="77777777" w:rsidR="00737385" w:rsidRPr="00737385" w:rsidRDefault="00737385" w:rsidP="00B175FF">
            <w:pPr>
              <w:spacing w:before="16"/>
              <w:ind w:left="103" w:right="-20"/>
            </w:pPr>
            <w:r w:rsidRPr="00737385">
              <w:rPr>
                <w:rFonts w:ascii="Times New Roman" w:hAnsi="Times New Roman"/>
                <w:color w:val="231F20"/>
                <w:spacing w:val="1"/>
              </w:rPr>
              <w:t>Pla</w:t>
            </w:r>
            <w:r w:rsidRPr="00737385">
              <w:rPr>
                <w:rFonts w:ascii="Times New Roman" w:hAnsi="Times New Roman"/>
                <w:color w:val="231F20"/>
                <w:spacing w:val="-1"/>
              </w:rPr>
              <w:t>yg</w:t>
            </w:r>
            <w:r w:rsidRPr="00737385">
              <w:rPr>
                <w:rFonts w:ascii="Times New Roman" w:hAnsi="Times New Roman"/>
                <w:color w:val="231F20"/>
                <w:spacing w:val="1"/>
              </w:rPr>
              <w:t>rou</w:t>
            </w:r>
            <w:r w:rsidRPr="00737385">
              <w:rPr>
                <w:rFonts w:ascii="Times New Roman" w:hAnsi="Times New Roman"/>
                <w:color w:val="231F20"/>
                <w:spacing w:val="-1"/>
              </w:rPr>
              <w:t>n</w:t>
            </w:r>
            <w:r w:rsidRPr="00737385">
              <w:rPr>
                <w:rFonts w:ascii="Times New Roman" w:hAnsi="Times New Roman"/>
                <w:color w:val="231F20"/>
              </w:rPr>
              <w:t>d</w:t>
            </w:r>
          </w:p>
        </w:tc>
        <w:tc>
          <w:tcPr>
            <w:tcW w:w="4738" w:type="dxa"/>
          </w:tcPr>
          <w:p w14:paraId="0AD9C6F4" w14:textId="77777777" w:rsidR="00737385" w:rsidRDefault="00737385" w:rsidP="00737385">
            <w:pPr>
              <w:rPr>
                <w:rFonts w:ascii="Times New Roman" w:hAnsi="Times New Roman"/>
              </w:rPr>
            </w:pPr>
          </w:p>
        </w:tc>
      </w:tr>
      <w:tr w:rsidR="00737385" w14:paraId="2E1ED460" w14:textId="77777777" w:rsidTr="00737385">
        <w:tc>
          <w:tcPr>
            <w:tcW w:w="4738" w:type="dxa"/>
          </w:tcPr>
          <w:p w14:paraId="70FC8816" w14:textId="77777777" w:rsidR="00737385" w:rsidRPr="00737385" w:rsidRDefault="00737385" w:rsidP="00B175FF">
            <w:pPr>
              <w:spacing w:before="18"/>
              <w:ind w:left="103" w:right="-20"/>
            </w:pPr>
            <w:r w:rsidRPr="00737385">
              <w:rPr>
                <w:rFonts w:ascii="Times New Roman" w:hAnsi="Times New Roman"/>
                <w:color w:val="231F20"/>
              </w:rPr>
              <w:t>Cla</w:t>
            </w:r>
            <w:r w:rsidRPr="00737385">
              <w:rPr>
                <w:rFonts w:ascii="Times New Roman" w:hAnsi="Times New Roman"/>
                <w:color w:val="231F20"/>
                <w:spacing w:val="2"/>
              </w:rPr>
              <w:t>s</w:t>
            </w:r>
            <w:r w:rsidRPr="00737385">
              <w:rPr>
                <w:rFonts w:ascii="Times New Roman" w:hAnsi="Times New Roman"/>
                <w:color w:val="231F20"/>
              </w:rPr>
              <w:t>sro</w:t>
            </w:r>
            <w:r w:rsidRPr="00737385">
              <w:rPr>
                <w:rFonts w:ascii="Times New Roman" w:hAnsi="Times New Roman"/>
                <w:color w:val="231F20"/>
                <w:spacing w:val="3"/>
              </w:rPr>
              <w:t>o</w:t>
            </w:r>
            <w:r w:rsidRPr="00737385">
              <w:rPr>
                <w:rFonts w:ascii="Times New Roman" w:hAnsi="Times New Roman"/>
                <w:color w:val="231F20"/>
              </w:rPr>
              <w:t>m</w:t>
            </w:r>
          </w:p>
        </w:tc>
        <w:tc>
          <w:tcPr>
            <w:tcW w:w="4738" w:type="dxa"/>
          </w:tcPr>
          <w:p w14:paraId="4B1F511A" w14:textId="77777777" w:rsidR="00737385" w:rsidRDefault="00737385" w:rsidP="00737385">
            <w:pPr>
              <w:rPr>
                <w:rFonts w:ascii="Times New Roman" w:hAnsi="Times New Roman"/>
              </w:rPr>
            </w:pPr>
          </w:p>
        </w:tc>
      </w:tr>
      <w:tr w:rsidR="00737385" w14:paraId="6C9081ED" w14:textId="77777777" w:rsidTr="00737385">
        <w:tc>
          <w:tcPr>
            <w:tcW w:w="4738" w:type="dxa"/>
          </w:tcPr>
          <w:p w14:paraId="252285B9" w14:textId="77777777" w:rsidR="00737385" w:rsidRPr="00737385" w:rsidRDefault="00737385" w:rsidP="00B175FF">
            <w:pPr>
              <w:spacing w:before="18"/>
              <w:ind w:left="103" w:right="-20"/>
            </w:pPr>
            <w:r w:rsidRPr="00737385">
              <w:rPr>
                <w:rFonts w:ascii="Times New Roman" w:hAnsi="Times New Roman"/>
                <w:color w:val="231F20"/>
                <w:spacing w:val="-1"/>
              </w:rPr>
              <w:t>C</w:t>
            </w:r>
            <w:r w:rsidRPr="00737385">
              <w:rPr>
                <w:rFonts w:ascii="Times New Roman" w:hAnsi="Times New Roman"/>
                <w:color w:val="231F20"/>
                <w:spacing w:val="1"/>
              </w:rPr>
              <w:t>orridor</w:t>
            </w:r>
          </w:p>
        </w:tc>
        <w:tc>
          <w:tcPr>
            <w:tcW w:w="4738" w:type="dxa"/>
          </w:tcPr>
          <w:p w14:paraId="65F9C3DC" w14:textId="77777777" w:rsidR="00737385" w:rsidRDefault="00737385" w:rsidP="00737385">
            <w:pPr>
              <w:rPr>
                <w:rFonts w:ascii="Times New Roman" w:hAnsi="Times New Roman"/>
              </w:rPr>
            </w:pPr>
          </w:p>
        </w:tc>
      </w:tr>
      <w:tr w:rsidR="00737385" w14:paraId="267D0473" w14:textId="77777777" w:rsidTr="00737385">
        <w:tc>
          <w:tcPr>
            <w:tcW w:w="4738" w:type="dxa"/>
          </w:tcPr>
          <w:p w14:paraId="21EC17DD" w14:textId="77777777" w:rsidR="00737385" w:rsidRPr="00737385" w:rsidRDefault="00737385" w:rsidP="00B175FF">
            <w:pPr>
              <w:spacing w:before="16"/>
              <w:ind w:left="103" w:right="-20"/>
            </w:pPr>
            <w:r w:rsidRPr="00737385">
              <w:rPr>
                <w:rFonts w:ascii="Times New Roman" w:hAnsi="Times New Roman"/>
                <w:color w:val="231F20"/>
                <w:spacing w:val="3"/>
              </w:rPr>
              <w:t>T</w:t>
            </w:r>
            <w:r w:rsidRPr="00737385">
              <w:rPr>
                <w:rFonts w:ascii="Times New Roman" w:hAnsi="Times New Roman"/>
                <w:color w:val="231F20"/>
                <w:spacing w:val="1"/>
              </w:rPr>
              <w:t>o</w:t>
            </w:r>
            <w:r w:rsidRPr="00737385">
              <w:rPr>
                <w:rFonts w:ascii="Times New Roman" w:hAnsi="Times New Roman"/>
                <w:color w:val="231F20"/>
              </w:rPr>
              <w:t>ilets</w:t>
            </w:r>
          </w:p>
        </w:tc>
        <w:tc>
          <w:tcPr>
            <w:tcW w:w="4738" w:type="dxa"/>
          </w:tcPr>
          <w:p w14:paraId="5023141B" w14:textId="77777777" w:rsidR="00737385" w:rsidRDefault="00737385" w:rsidP="00737385">
            <w:pPr>
              <w:rPr>
                <w:rFonts w:ascii="Times New Roman" w:hAnsi="Times New Roman"/>
              </w:rPr>
            </w:pPr>
          </w:p>
        </w:tc>
      </w:tr>
      <w:tr w:rsidR="00737385" w14:paraId="67CF88EA" w14:textId="77777777" w:rsidTr="00737385">
        <w:tc>
          <w:tcPr>
            <w:tcW w:w="4738" w:type="dxa"/>
          </w:tcPr>
          <w:p w14:paraId="03D4880B" w14:textId="77777777" w:rsidR="00737385" w:rsidRPr="00737385" w:rsidRDefault="00737385" w:rsidP="00B175FF">
            <w:pPr>
              <w:spacing w:before="18"/>
              <w:ind w:left="103" w:right="-20"/>
            </w:pPr>
            <w:r w:rsidRPr="00737385">
              <w:rPr>
                <w:rFonts w:ascii="Times New Roman" w:hAnsi="Times New Roman"/>
                <w:color w:val="231F20"/>
              </w:rPr>
              <w:t>Sc</w:t>
            </w:r>
            <w:r w:rsidRPr="00737385">
              <w:rPr>
                <w:rFonts w:ascii="Times New Roman" w:hAnsi="Times New Roman"/>
                <w:color w:val="231F20"/>
                <w:spacing w:val="-1"/>
              </w:rPr>
              <w:t>h</w:t>
            </w:r>
            <w:r w:rsidRPr="00737385">
              <w:rPr>
                <w:rFonts w:ascii="Times New Roman" w:hAnsi="Times New Roman"/>
                <w:color w:val="231F20"/>
                <w:spacing w:val="1"/>
              </w:rPr>
              <w:t>oo</w:t>
            </w:r>
            <w:r w:rsidRPr="00737385">
              <w:rPr>
                <w:rFonts w:ascii="Times New Roman" w:hAnsi="Times New Roman"/>
                <w:color w:val="231F20"/>
              </w:rPr>
              <w:t>l</w:t>
            </w:r>
            <w:r w:rsidRPr="00737385">
              <w:rPr>
                <w:rFonts w:ascii="Times New Roman" w:hAnsi="Times New Roman"/>
                <w:color w:val="231F20"/>
                <w:spacing w:val="-5"/>
              </w:rPr>
              <w:t xml:space="preserve"> </w:t>
            </w:r>
            <w:r w:rsidRPr="00737385">
              <w:rPr>
                <w:rFonts w:ascii="Times New Roman" w:hAnsi="Times New Roman"/>
                <w:color w:val="231F20"/>
                <w:spacing w:val="1"/>
              </w:rPr>
              <w:t>B</w:t>
            </w:r>
            <w:r w:rsidRPr="00737385">
              <w:rPr>
                <w:rFonts w:ascii="Times New Roman" w:hAnsi="Times New Roman"/>
                <w:color w:val="231F20"/>
                <w:spacing w:val="-1"/>
              </w:rPr>
              <w:t>u</w:t>
            </w:r>
            <w:r w:rsidRPr="00737385">
              <w:rPr>
                <w:rFonts w:ascii="Times New Roman" w:hAnsi="Times New Roman"/>
                <w:color w:val="231F20"/>
              </w:rPr>
              <w:t>s</w:t>
            </w:r>
          </w:p>
        </w:tc>
        <w:tc>
          <w:tcPr>
            <w:tcW w:w="4738" w:type="dxa"/>
          </w:tcPr>
          <w:p w14:paraId="1F3B1409" w14:textId="77777777" w:rsidR="00737385" w:rsidRDefault="00737385" w:rsidP="00737385">
            <w:pPr>
              <w:rPr>
                <w:rFonts w:ascii="Times New Roman" w:hAnsi="Times New Roman"/>
              </w:rPr>
            </w:pPr>
          </w:p>
        </w:tc>
      </w:tr>
      <w:tr w:rsidR="00737385" w14:paraId="01E0AF0C" w14:textId="77777777" w:rsidTr="00737385">
        <w:tc>
          <w:tcPr>
            <w:tcW w:w="4738" w:type="dxa"/>
          </w:tcPr>
          <w:p w14:paraId="035EEDE5" w14:textId="77777777" w:rsidR="00737385" w:rsidRPr="00737385" w:rsidRDefault="00737385" w:rsidP="00B175FF">
            <w:pPr>
              <w:spacing w:before="16"/>
              <w:ind w:left="103" w:right="-20"/>
            </w:pPr>
            <w:r w:rsidRPr="00737385">
              <w:rPr>
                <w:rFonts w:ascii="Times New Roman" w:hAnsi="Times New Roman"/>
                <w:color w:val="231F20"/>
              </w:rPr>
              <w:t>Ot</w:t>
            </w:r>
            <w:r w:rsidRPr="00737385">
              <w:rPr>
                <w:rFonts w:ascii="Times New Roman" w:hAnsi="Times New Roman"/>
                <w:color w:val="231F20"/>
                <w:spacing w:val="-1"/>
              </w:rPr>
              <w:t>h</w:t>
            </w:r>
            <w:r w:rsidRPr="00737385">
              <w:rPr>
                <w:rFonts w:ascii="Times New Roman" w:hAnsi="Times New Roman"/>
                <w:color w:val="231F20"/>
              </w:rPr>
              <w:t>er</w:t>
            </w:r>
          </w:p>
        </w:tc>
        <w:tc>
          <w:tcPr>
            <w:tcW w:w="4738" w:type="dxa"/>
          </w:tcPr>
          <w:p w14:paraId="562C75D1" w14:textId="77777777" w:rsidR="00737385" w:rsidRDefault="00737385" w:rsidP="00737385">
            <w:pPr>
              <w:rPr>
                <w:rFonts w:ascii="Times New Roman" w:hAnsi="Times New Roman"/>
              </w:rPr>
            </w:pPr>
          </w:p>
        </w:tc>
      </w:tr>
    </w:tbl>
    <w:p w14:paraId="664355AD" w14:textId="5FAB97D8" w:rsidR="0004291E" w:rsidRPr="00330554" w:rsidRDefault="00611400" w:rsidP="00737385">
      <w:pPr>
        <w:rPr>
          <w:rFonts w:ascii="Times New Roman" w:hAnsi="Times New Roman"/>
        </w:rPr>
      </w:pPr>
      <w:r>
        <w:rPr>
          <w:rFonts w:ascii="Times New Roman" w:hAnsi="Times New Roman"/>
          <w:noProof/>
          <w:lang w:val="en-IE" w:eastAsia="en-IE"/>
        </w:rPr>
        <mc:AlternateContent>
          <mc:Choice Requires="wps">
            <w:drawing>
              <wp:anchor distT="0" distB="0" distL="114935" distR="114935" simplePos="0" relativeHeight="251656192" behindDoc="1" locked="0" layoutInCell="1" allowOverlap="1" wp14:anchorId="78F48B58" wp14:editId="15BF1C41">
                <wp:simplePos x="0" y="0"/>
                <wp:positionH relativeFrom="page">
                  <wp:posOffset>3324225</wp:posOffset>
                </wp:positionH>
                <wp:positionV relativeFrom="paragraph">
                  <wp:posOffset>31115</wp:posOffset>
                </wp:positionV>
                <wp:extent cx="2865120" cy="1018540"/>
                <wp:effectExtent l="0" t="5715" r="1905" b="4445"/>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018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65116" w14:textId="77777777" w:rsidR="00B175FF" w:rsidRDefault="00B175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F48B58" id="Text Box 63" o:spid="_x0000_s1027" type="#_x0000_t202" style="position:absolute;margin-left:261.75pt;margin-top:2.45pt;width:225.6pt;height:80.2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0EjwIAACY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" stroked="f">
                <v:fill opacity="0"/>
                <v:textbox inset="0,0,0,0">
                  <w:txbxContent>
                    <w:p w14:paraId="1A965116" w14:textId="77777777" w:rsidR="00B175FF" w:rsidRDefault="00B175FF"/>
                  </w:txbxContent>
                </v:textbox>
                <w10:wrap anchorx="page"/>
              </v:shape>
            </w:pict>
          </mc:Fallback>
        </mc:AlternateContent>
      </w:r>
    </w:p>
    <w:p w14:paraId="11617856" w14:textId="77777777" w:rsidR="0004291E" w:rsidRPr="00737385" w:rsidRDefault="0004291E" w:rsidP="00737385">
      <w:pPr>
        <w:pStyle w:val="ListParagraph"/>
        <w:numPr>
          <w:ilvl w:val="0"/>
          <w:numId w:val="3"/>
        </w:numPr>
        <w:tabs>
          <w:tab w:val="clear" w:pos="0"/>
        </w:tabs>
        <w:spacing w:before="33" w:line="226" w:lineRule="exact"/>
        <w:ind w:left="567" w:right="-20" w:hanging="567"/>
        <w:rPr>
          <w:rFonts w:ascii="Times New Roman" w:hAnsi="Times New Roman"/>
          <w:color w:val="231F20"/>
        </w:rPr>
      </w:pPr>
      <w:r w:rsidRPr="00737385">
        <w:rPr>
          <w:rFonts w:ascii="Times New Roman" w:hAnsi="Times New Roman"/>
          <w:bCs/>
          <w:color w:val="231F20"/>
        </w:rPr>
        <w:t>N</w:t>
      </w:r>
      <w:r w:rsidRPr="00737385">
        <w:rPr>
          <w:rFonts w:ascii="Times New Roman" w:hAnsi="Times New Roman"/>
          <w:bCs/>
          <w:color w:val="231F20"/>
          <w:spacing w:val="4"/>
        </w:rPr>
        <w:t>a</w:t>
      </w:r>
      <w:r w:rsidRPr="00737385">
        <w:rPr>
          <w:rFonts w:ascii="Times New Roman" w:hAnsi="Times New Roman"/>
          <w:bCs/>
          <w:color w:val="231F20"/>
          <w:spacing w:val="-5"/>
        </w:rPr>
        <w:t>m</w:t>
      </w:r>
      <w:r w:rsidRPr="00737385">
        <w:rPr>
          <w:rFonts w:ascii="Times New Roman" w:hAnsi="Times New Roman"/>
          <w:bCs/>
          <w:color w:val="231F20"/>
        </w:rPr>
        <w:t>e</w:t>
      </w:r>
      <w:r w:rsidRPr="00737385">
        <w:rPr>
          <w:rFonts w:ascii="Times New Roman" w:hAnsi="Times New Roman"/>
          <w:bCs/>
          <w:color w:val="231F20"/>
          <w:spacing w:val="-5"/>
        </w:rPr>
        <w:t xml:space="preserve"> </w:t>
      </w:r>
      <w:r w:rsidRPr="00737385">
        <w:rPr>
          <w:rFonts w:ascii="Times New Roman" w:hAnsi="Times New Roman"/>
          <w:bCs/>
          <w:color w:val="231F20"/>
        </w:rPr>
        <w:t>of</w:t>
      </w:r>
      <w:r w:rsidRPr="00737385">
        <w:rPr>
          <w:rFonts w:ascii="Times New Roman" w:hAnsi="Times New Roman"/>
          <w:bCs/>
          <w:color w:val="231F20"/>
          <w:spacing w:val="-1"/>
        </w:rPr>
        <w:t xml:space="preserve"> </w:t>
      </w:r>
      <w:r w:rsidRPr="00737385">
        <w:rPr>
          <w:rFonts w:ascii="Times New Roman" w:hAnsi="Times New Roman"/>
          <w:bCs/>
          <w:color w:val="231F20"/>
        </w:rPr>
        <w:t>person(s)</w:t>
      </w:r>
      <w:r w:rsidRPr="00737385">
        <w:rPr>
          <w:rFonts w:ascii="Times New Roman" w:hAnsi="Times New Roman"/>
          <w:bCs/>
          <w:color w:val="231F20"/>
          <w:spacing w:val="-8"/>
        </w:rPr>
        <w:t xml:space="preserve"> </w:t>
      </w:r>
      <w:r w:rsidRPr="00737385">
        <w:rPr>
          <w:rFonts w:ascii="Times New Roman" w:hAnsi="Times New Roman"/>
          <w:bCs/>
          <w:color w:val="231F20"/>
          <w:spacing w:val="2"/>
        </w:rPr>
        <w:t>w</w:t>
      </w:r>
      <w:r w:rsidRPr="00737385">
        <w:rPr>
          <w:rFonts w:ascii="Times New Roman" w:hAnsi="Times New Roman"/>
          <w:bCs/>
          <w:color w:val="231F20"/>
        </w:rPr>
        <w:t>ho</w:t>
      </w:r>
      <w:r w:rsidRPr="00737385">
        <w:rPr>
          <w:rFonts w:ascii="Times New Roman" w:hAnsi="Times New Roman"/>
          <w:bCs/>
          <w:color w:val="231F20"/>
          <w:spacing w:val="-3"/>
        </w:rPr>
        <w:t xml:space="preserve"> </w:t>
      </w:r>
      <w:r w:rsidRPr="00737385">
        <w:rPr>
          <w:rFonts w:ascii="Times New Roman" w:hAnsi="Times New Roman"/>
          <w:bCs/>
          <w:color w:val="231F20"/>
        </w:rPr>
        <w:t>r</w:t>
      </w:r>
      <w:r w:rsidRPr="00737385">
        <w:rPr>
          <w:rFonts w:ascii="Times New Roman" w:hAnsi="Times New Roman"/>
          <w:bCs/>
          <w:color w:val="231F20"/>
          <w:spacing w:val="-1"/>
        </w:rPr>
        <w:t>e</w:t>
      </w:r>
      <w:r w:rsidRPr="00737385">
        <w:rPr>
          <w:rFonts w:ascii="Times New Roman" w:hAnsi="Times New Roman"/>
          <w:bCs/>
          <w:color w:val="231F20"/>
        </w:rPr>
        <w:t>ported</w:t>
      </w:r>
      <w:r w:rsidRPr="00737385">
        <w:rPr>
          <w:rFonts w:ascii="Times New Roman" w:hAnsi="Times New Roman"/>
          <w:b/>
          <w:bCs/>
          <w:color w:val="231F20"/>
          <w:spacing w:val="-3"/>
        </w:rPr>
        <w:t xml:space="preserve"> </w:t>
      </w:r>
      <w:r w:rsidRPr="00737385">
        <w:rPr>
          <w:rFonts w:ascii="Times New Roman" w:hAnsi="Times New Roman"/>
          <w:color w:val="231F20"/>
        </w:rPr>
        <w:t>t</w:t>
      </w:r>
      <w:r w:rsidRPr="00737385">
        <w:rPr>
          <w:rFonts w:ascii="Times New Roman" w:hAnsi="Times New Roman"/>
          <w:color w:val="231F20"/>
          <w:spacing w:val="-1"/>
        </w:rPr>
        <w:t>h</w:t>
      </w:r>
      <w:r w:rsidRPr="00737385">
        <w:rPr>
          <w:rFonts w:ascii="Times New Roman" w:hAnsi="Times New Roman"/>
          <w:color w:val="231F20"/>
        </w:rPr>
        <w:t>e</w:t>
      </w:r>
      <w:r w:rsidRPr="00737385">
        <w:rPr>
          <w:rFonts w:ascii="Times New Roman" w:hAnsi="Times New Roman"/>
          <w:color w:val="231F20"/>
          <w:spacing w:val="-1"/>
        </w:rPr>
        <w:t xml:space="preserve"> </w:t>
      </w:r>
      <w:r w:rsidRPr="00737385">
        <w:rPr>
          <w:rFonts w:ascii="Times New Roman" w:hAnsi="Times New Roman"/>
          <w:color w:val="231F20"/>
        </w:rPr>
        <w:t>b</w:t>
      </w:r>
      <w:r w:rsidRPr="00737385">
        <w:rPr>
          <w:rFonts w:ascii="Times New Roman" w:hAnsi="Times New Roman"/>
          <w:color w:val="231F20"/>
          <w:spacing w:val="-1"/>
        </w:rPr>
        <w:t>u</w:t>
      </w:r>
      <w:r w:rsidRPr="00737385">
        <w:rPr>
          <w:rFonts w:ascii="Times New Roman" w:hAnsi="Times New Roman"/>
          <w:color w:val="231F20"/>
        </w:rPr>
        <w:t>l</w:t>
      </w:r>
      <w:r w:rsidRPr="00737385">
        <w:rPr>
          <w:rFonts w:ascii="Times New Roman" w:hAnsi="Times New Roman"/>
          <w:color w:val="231F20"/>
          <w:spacing w:val="2"/>
        </w:rPr>
        <w:t>l</w:t>
      </w:r>
      <w:r w:rsidRPr="00737385">
        <w:rPr>
          <w:rFonts w:ascii="Times New Roman" w:hAnsi="Times New Roman"/>
          <w:color w:val="231F20"/>
          <w:spacing w:val="-1"/>
        </w:rPr>
        <w:t>y</w:t>
      </w:r>
      <w:r w:rsidRPr="00737385">
        <w:rPr>
          <w:rFonts w:ascii="Times New Roman" w:hAnsi="Times New Roman"/>
          <w:color w:val="231F20"/>
          <w:spacing w:val="2"/>
        </w:rPr>
        <w:t>i</w:t>
      </w:r>
      <w:r w:rsidRPr="00737385">
        <w:rPr>
          <w:rFonts w:ascii="Times New Roman" w:hAnsi="Times New Roman"/>
          <w:color w:val="231F20"/>
          <w:spacing w:val="-1"/>
        </w:rPr>
        <w:t>n</w:t>
      </w:r>
      <w:r w:rsidRPr="00737385">
        <w:rPr>
          <w:rFonts w:ascii="Times New Roman" w:hAnsi="Times New Roman"/>
          <w:color w:val="231F20"/>
        </w:rPr>
        <w:t>g</w:t>
      </w:r>
      <w:r w:rsidRPr="00737385">
        <w:rPr>
          <w:rFonts w:ascii="Times New Roman" w:hAnsi="Times New Roman"/>
          <w:color w:val="231F20"/>
          <w:spacing w:val="-8"/>
        </w:rPr>
        <w:t xml:space="preserve"> </w:t>
      </w:r>
      <w:r w:rsidRPr="00737385">
        <w:rPr>
          <w:rFonts w:ascii="Times New Roman" w:hAnsi="Times New Roman"/>
          <w:color w:val="231F20"/>
        </w:rPr>
        <w:t>c</w:t>
      </w:r>
      <w:r w:rsidRPr="00737385">
        <w:rPr>
          <w:rFonts w:ascii="Times New Roman" w:hAnsi="Times New Roman"/>
          <w:color w:val="231F20"/>
          <w:spacing w:val="4"/>
        </w:rPr>
        <w:t>o</w:t>
      </w:r>
      <w:r w:rsidRPr="00737385">
        <w:rPr>
          <w:rFonts w:ascii="Times New Roman" w:hAnsi="Times New Roman"/>
          <w:color w:val="231F20"/>
          <w:spacing w:val="-1"/>
        </w:rPr>
        <w:t>n</w:t>
      </w:r>
      <w:r w:rsidRPr="00737385">
        <w:rPr>
          <w:rFonts w:ascii="Times New Roman" w:hAnsi="Times New Roman"/>
          <w:color w:val="231F20"/>
        </w:rPr>
        <w:t>cern</w:t>
      </w:r>
    </w:p>
    <w:p w14:paraId="7DF4E37C" w14:textId="77777777" w:rsidR="0004291E" w:rsidRPr="00330554" w:rsidRDefault="0004291E">
      <w:pPr>
        <w:spacing w:line="200" w:lineRule="exact"/>
        <w:rPr>
          <w:rFonts w:ascii="Times New Roman" w:hAnsi="Times New Roman"/>
        </w:rPr>
      </w:pPr>
    </w:p>
    <w:p w14:paraId="44FB30F8" w14:textId="0B5BB212" w:rsidR="0004291E" w:rsidRPr="00330554" w:rsidRDefault="00611400">
      <w:pPr>
        <w:spacing w:line="200" w:lineRule="exact"/>
        <w:rPr>
          <w:rFonts w:ascii="Times New Roman" w:hAnsi="Times New Roman"/>
        </w:rPr>
      </w:pPr>
      <w:r>
        <w:rPr>
          <w:noProof/>
          <w:lang w:val="en-IE" w:eastAsia="en-IE"/>
        </w:rPr>
        <mc:AlternateContent>
          <mc:Choice Requires="wpg">
            <w:drawing>
              <wp:anchor distT="0" distB="0" distL="0" distR="0" simplePos="0" relativeHeight="251652096" behindDoc="0" locked="0" layoutInCell="1" allowOverlap="1" wp14:anchorId="05D64F65" wp14:editId="138FB692">
                <wp:simplePos x="0" y="0"/>
                <wp:positionH relativeFrom="page">
                  <wp:posOffset>852805</wp:posOffset>
                </wp:positionH>
                <wp:positionV relativeFrom="paragraph">
                  <wp:posOffset>110490</wp:posOffset>
                </wp:positionV>
                <wp:extent cx="5336540" cy="307975"/>
                <wp:effectExtent l="5080" t="8890" r="11430" b="6985"/>
                <wp:wrapNone/>
                <wp:docPr id="1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307975"/>
                          <a:chOff x="1434" y="269"/>
                          <a:chExt cx="8403" cy="484"/>
                        </a:xfrm>
                      </wpg:grpSpPr>
                      <wpg:grpSp>
                        <wpg:cNvPr id="11" name="Group 63"/>
                        <wpg:cNvGrpSpPr>
                          <a:grpSpLocks/>
                        </wpg:cNvGrpSpPr>
                        <wpg:grpSpPr bwMode="auto">
                          <a:xfrm>
                            <a:off x="1434" y="269"/>
                            <a:ext cx="8403" cy="1"/>
                            <a:chOff x="1434" y="269"/>
                            <a:chExt cx="8403" cy="1"/>
                          </a:xfrm>
                        </wpg:grpSpPr>
                        <wps:wsp>
                          <wps:cNvPr id="12" name="Freeform 64"/>
                          <wps:cNvSpPr>
                            <a:spLocks noChangeArrowheads="1"/>
                          </wps:cNvSpPr>
                          <wps:spPr bwMode="auto">
                            <a:xfrm>
                              <a:off x="1434" y="269"/>
                              <a:ext cx="8403"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13" name="Group 61"/>
                        <wpg:cNvGrpSpPr>
                          <a:grpSpLocks/>
                        </wpg:cNvGrpSpPr>
                        <wpg:grpSpPr bwMode="auto">
                          <a:xfrm>
                            <a:off x="1439" y="274"/>
                            <a:ext cx="1" cy="479"/>
                            <a:chOff x="1439" y="274"/>
                            <a:chExt cx="1" cy="479"/>
                          </a:xfrm>
                        </wpg:grpSpPr>
                        <wps:wsp>
                          <wps:cNvPr id="14" name="Freeform 62"/>
                          <wps:cNvSpPr>
                            <a:spLocks noChangeArrowheads="1"/>
                          </wps:cNvSpPr>
                          <wps:spPr bwMode="auto">
                            <a:xfrm>
                              <a:off x="1439" y="274"/>
                              <a:ext cx="1" cy="479"/>
                            </a:xfrm>
                            <a:custGeom>
                              <a:avLst/>
                              <a:gdLst>
                                <a:gd name="T0" fmla="*/ 0 w 2"/>
                                <a:gd name="T1" fmla="*/ 280 h 470"/>
                                <a:gd name="T2" fmla="*/ 0 w 2"/>
                                <a:gd name="T3" fmla="*/ 750 h 470"/>
                              </a:gdLst>
                              <a:ahLst/>
                              <a:cxnLst>
                                <a:cxn ang="0">
                                  <a:pos x="T0" y="T1"/>
                                </a:cxn>
                                <a:cxn ang="0">
                                  <a:pos x="T2" y="T3"/>
                                </a:cxn>
                              </a:cxnLst>
                              <a:rect l="0" t="0" r="r" b="b"/>
                              <a:pathLst>
                                <a:path w="2" h="470">
                                  <a:moveTo>
                                    <a:pt x="0" y="0"/>
                                  </a:moveTo>
                                  <a:lnTo>
                                    <a:pt x="0" y="47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15" name="Group 59"/>
                        <wpg:cNvGrpSpPr>
                          <a:grpSpLocks/>
                        </wpg:cNvGrpSpPr>
                        <wpg:grpSpPr bwMode="auto">
                          <a:xfrm>
                            <a:off x="1434" y="749"/>
                            <a:ext cx="8403" cy="1"/>
                            <a:chOff x="1434" y="749"/>
                            <a:chExt cx="8403" cy="1"/>
                          </a:xfrm>
                        </wpg:grpSpPr>
                        <wps:wsp>
                          <wps:cNvPr id="16" name="Freeform 60"/>
                          <wps:cNvSpPr>
                            <a:spLocks noChangeArrowheads="1"/>
                          </wps:cNvSpPr>
                          <wps:spPr bwMode="auto">
                            <a:xfrm>
                              <a:off x="1434" y="749"/>
                              <a:ext cx="8403"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17" name="Group 57"/>
                        <wpg:cNvGrpSpPr>
                          <a:grpSpLocks/>
                        </wpg:cNvGrpSpPr>
                        <wpg:grpSpPr bwMode="auto">
                          <a:xfrm>
                            <a:off x="9834" y="274"/>
                            <a:ext cx="1" cy="479"/>
                            <a:chOff x="9834" y="274"/>
                            <a:chExt cx="1" cy="479"/>
                          </a:xfrm>
                        </wpg:grpSpPr>
                        <wps:wsp>
                          <wps:cNvPr id="18" name="Freeform 58"/>
                          <wps:cNvSpPr>
                            <a:spLocks noChangeArrowheads="1"/>
                          </wps:cNvSpPr>
                          <wps:spPr bwMode="auto">
                            <a:xfrm>
                              <a:off x="9834" y="274"/>
                              <a:ext cx="1" cy="479"/>
                            </a:xfrm>
                            <a:custGeom>
                              <a:avLst/>
                              <a:gdLst>
                                <a:gd name="T0" fmla="*/ 0 w 2"/>
                                <a:gd name="T1" fmla="*/ 280 h 470"/>
                                <a:gd name="T2" fmla="*/ 0 w 2"/>
                                <a:gd name="T3" fmla="*/ 750 h 470"/>
                              </a:gdLst>
                              <a:ahLst/>
                              <a:cxnLst>
                                <a:cxn ang="0">
                                  <a:pos x="T0" y="T1"/>
                                </a:cxn>
                                <a:cxn ang="0">
                                  <a:pos x="T2" y="T3"/>
                                </a:cxn>
                              </a:cxnLst>
                              <a:rect l="0" t="0" r="r" b="b"/>
                              <a:pathLst>
                                <a:path w="2" h="470">
                                  <a:moveTo>
                                    <a:pt x="0" y="0"/>
                                  </a:moveTo>
                                  <a:lnTo>
                                    <a:pt x="0" y="47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D8C9ACB" id="Group 56" o:spid="_x0000_s1026" style="position:absolute;margin-left:67.15pt;margin-top:8.7pt;width:420.2pt;height:24.25pt;z-index:251652096;mso-wrap-distance-left:0;mso-wrap-distance-right:0;mso-position-horizontal-relative:page" coordorigin="1434,269" coordsize="840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">
                <v:group id="Group 63" o:spid="_x0000_s1027" style="position:absolute;left:1434;top:269;width:8403;height:1" coordorigin="1434,269" coordsize="8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4" o:spid="_x0000_s1028" style="position:absolute;left:1434;top:269;width:8403;height:1;visibility:visible;mso-wrap-style:none;v-text-anchor:middle" coordsize="8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" path="m,l8395,e" filled="f" strokecolor="#231f20" strokeweight=".21mm">
                    <v:stroke endcap="square"/>
                    <v:path o:connecttype="custom" o:connectlocs="0,0;8403,0" o:connectangles="0,0"/>
                  </v:shape>
                </v:group>
                <v:group id="Group 61" o:spid="_x0000_s1029" style="position:absolute;left:1439;top:274;width:1;height:479" coordorigin="1439,274"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2" o:spid="_x0000_s1030" style="position:absolute;left:1439;top:274;width:1;height:479;visibility:visible;mso-wrap-style:none;v-text-anchor:middle" coordsize="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" path="m,l,470e" filled="f" strokecolor="#231f20" strokeweight=".21mm">
                    <v:stroke endcap="square"/>
                    <v:path o:connecttype="custom" o:connectlocs="0,285;0,764" o:connectangles="0,0"/>
                  </v:shape>
                </v:group>
                <v:group id="Group 59" o:spid="_x0000_s1031" style="position:absolute;left:1434;top:749;width:8403;height:1" coordorigin="1434,749" coordsize="8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0" o:spid="_x0000_s1032" style="position:absolute;left:1434;top:749;width:8403;height:1;visibility:visible;mso-wrap-style:none;v-text-anchor:middle" coordsize="8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" path="m,l8395,e" filled="f" strokecolor="#231f20" strokeweight=".21mm">
                    <v:stroke endcap="square"/>
                    <v:path o:connecttype="custom" o:connectlocs="0,0;8403,0" o:connectangles="0,0"/>
                  </v:shape>
                </v:group>
                <v:group id="Group 57" o:spid="_x0000_s1033" style="position:absolute;left:9834;top:274;width:1;height:479" coordorigin="9834,274"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8" o:spid="_x0000_s1034" style="position:absolute;left:9834;top:274;width:1;height:479;visibility:visible;mso-wrap-style:none;v-text-anchor:middle" coordsize="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" path="m,l,470e" filled="f" strokecolor="#231f20" strokeweight=".21mm">
                    <v:stroke endcap="square"/>
                    <v:path o:connecttype="custom" o:connectlocs="0,285;0,764" o:connectangles="0,0"/>
                  </v:shape>
                </v:group>
                <w10:wrap anchorx="page"/>
              </v:group>
            </w:pict>
          </mc:Fallback>
        </mc:AlternateContent>
      </w:r>
    </w:p>
    <w:p w14:paraId="1DA6542E" w14:textId="77777777" w:rsidR="0004291E" w:rsidRDefault="0004291E">
      <w:pPr>
        <w:spacing w:before="1" w:line="280" w:lineRule="exact"/>
        <w:rPr>
          <w:rFonts w:ascii="Times New Roman" w:hAnsi="Times New Roman"/>
        </w:rPr>
      </w:pPr>
    </w:p>
    <w:p w14:paraId="3041E394" w14:textId="77777777" w:rsidR="00737385" w:rsidRDefault="00737385">
      <w:pPr>
        <w:spacing w:before="1" w:line="280" w:lineRule="exact"/>
        <w:rPr>
          <w:rFonts w:ascii="Times New Roman" w:hAnsi="Times New Roman"/>
        </w:rPr>
      </w:pPr>
    </w:p>
    <w:p w14:paraId="722B00AE" w14:textId="77777777" w:rsidR="00737385" w:rsidRPr="00330554" w:rsidRDefault="00737385">
      <w:pPr>
        <w:spacing w:before="1" w:line="280" w:lineRule="exact"/>
        <w:rPr>
          <w:rFonts w:ascii="Times New Roman" w:hAnsi="Times New Roman"/>
        </w:rPr>
      </w:pPr>
    </w:p>
    <w:p w14:paraId="096E8C32" w14:textId="77777777" w:rsidR="0004291E" w:rsidRPr="00737385" w:rsidRDefault="0004291E" w:rsidP="00737385">
      <w:pPr>
        <w:pStyle w:val="ListParagraph"/>
        <w:numPr>
          <w:ilvl w:val="0"/>
          <w:numId w:val="3"/>
        </w:numPr>
        <w:tabs>
          <w:tab w:val="clear" w:pos="0"/>
        </w:tabs>
        <w:spacing w:before="33" w:line="226" w:lineRule="exact"/>
        <w:ind w:left="567" w:right="-20" w:hanging="567"/>
        <w:rPr>
          <w:rFonts w:ascii="Times New Roman" w:hAnsi="Times New Roman"/>
          <w:color w:val="231F20"/>
        </w:rPr>
      </w:pPr>
      <w:r w:rsidRPr="00737385">
        <w:rPr>
          <w:rFonts w:ascii="Times New Roman" w:hAnsi="Times New Roman"/>
          <w:bCs/>
          <w:color w:val="231F20"/>
          <w:spacing w:val="-1"/>
        </w:rPr>
        <w:t>T</w:t>
      </w:r>
      <w:r w:rsidRPr="00737385">
        <w:rPr>
          <w:rFonts w:ascii="Times New Roman" w:hAnsi="Times New Roman"/>
          <w:bCs/>
          <w:color w:val="231F20"/>
          <w:spacing w:val="1"/>
        </w:rPr>
        <w:t>y</w:t>
      </w:r>
      <w:r w:rsidRPr="00737385">
        <w:rPr>
          <w:rFonts w:ascii="Times New Roman" w:hAnsi="Times New Roman"/>
          <w:bCs/>
          <w:color w:val="231F20"/>
        </w:rPr>
        <w:t>pe</w:t>
      </w:r>
      <w:r w:rsidRPr="00737385">
        <w:rPr>
          <w:rFonts w:ascii="Times New Roman" w:hAnsi="Times New Roman"/>
          <w:b/>
          <w:bCs/>
          <w:color w:val="231F20"/>
          <w:spacing w:val="-3"/>
        </w:rPr>
        <w:t xml:space="preserve"> </w:t>
      </w:r>
      <w:r w:rsidRPr="00737385">
        <w:rPr>
          <w:rFonts w:ascii="Times New Roman" w:hAnsi="Times New Roman"/>
          <w:color w:val="231F20"/>
        </w:rPr>
        <w:t>of</w:t>
      </w:r>
      <w:r w:rsidRPr="00737385">
        <w:rPr>
          <w:rFonts w:ascii="Times New Roman" w:hAnsi="Times New Roman"/>
          <w:color w:val="231F20"/>
          <w:spacing w:val="-3"/>
        </w:rPr>
        <w:t xml:space="preserve"> </w:t>
      </w:r>
      <w:r w:rsidRPr="00737385">
        <w:rPr>
          <w:rFonts w:ascii="Times New Roman" w:hAnsi="Times New Roman"/>
          <w:color w:val="231F20"/>
          <w:spacing w:val="1"/>
        </w:rPr>
        <w:t>B</w:t>
      </w:r>
      <w:r w:rsidRPr="00737385">
        <w:rPr>
          <w:rFonts w:ascii="Times New Roman" w:hAnsi="Times New Roman"/>
          <w:color w:val="231F20"/>
          <w:spacing w:val="-1"/>
        </w:rPr>
        <w:t>u</w:t>
      </w:r>
      <w:r w:rsidRPr="00737385">
        <w:rPr>
          <w:rFonts w:ascii="Times New Roman" w:hAnsi="Times New Roman"/>
          <w:color w:val="231F20"/>
        </w:rPr>
        <w:t>l</w:t>
      </w:r>
      <w:r w:rsidRPr="00737385">
        <w:rPr>
          <w:rFonts w:ascii="Times New Roman" w:hAnsi="Times New Roman"/>
          <w:color w:val="231F20"/>
          <w:spacing w:val="2"/>
        </w:rPr>
        <w:t>l</w:t>
      </w:r>
      <w:r w:rsidRPr="00737385">
        <w:rPr>
          <w:rFonts w:ascii="Times New Roman" w:hAnsi="Times New Roman"/>
          <w:color w:val="231F20"/>
          <w:spacing w:val="-4"/>
        </w:rPr>
        <w:t>y</w:t>
      </w:r>
      <w:r w:rsidRPr="00737385">
        <w:rPr>
          <w:rFonts w:ascii="Times New Roman" w:hAnsi="Times New Roman"/>
          <w:color w:val="231F20"/>
          <w:spacing w:val="2"/>
        </w:rPr>
        <w:t>i</w:t>
      </w:r>
      <w:r w:rsidRPr="00737385">
        <w:rPr>
          <w:rFonts w:ascii="Times New Roman" w:hAnsi="Times New Roman"/>
          <w:color w:val="231F20"/>
        </w:rPr>
        <w:t>ng</w:t>
      </w:r>
      <w:r w:rsidRPr="00737385">
        <w:rPr>
          <w:rFonts w:ascii="Times New Roman" w:hAnsi="Times New Roman"/>
          <w:color w:val="231F20"/>
          <w:spacing w:val="-8"/>
        </w:rPr>
        <w:t xml:space="preserve"> </w:t>
      </w:r>
      <w:r w:rsidRPr="00737385">
        <w:rPr>
          <w:rFonts w:ascii="Times New Roman" w:hAnsi="Times New Roman"/>
          <w:color w:val="231F20"/>
          <w:spacing w:val="1"/>
        </w:rPr>
        <w:t>B</w:t>
      </w:r>
      <w:r w:rsidRPr="00737385">
        <w:rPr>
          <w:rFonts w:ascii="Times New Roman" w:hAnsi="Times New Roman"/>
          <w:color w:val="231F20"/>
        </w:rPr>
        <w:t>eh</w:t>
      </w:r>
      <w:r w:rsidRPr="00737385">
        <w:rPr>
          <w:rFonts w:ascii="Times New Roman" w:hAnsi="Times New Roman"/>
          <w:color w:val="231F20"/>
          <w:spacing w:val="3"/>
        </w:rPr>
        <w:t>a</w:t>
      </w:r>
      <w:r w:rsidRPr="00737385">
        <w:rPr>
          <w:rFonts w:ascii="Times New Roman" w:hAnsi="Times New Roman"/>
          <w:color w:val="231F20"/>
          <w:spacing w:val="-1"/>
        </w:rPr>
        <w:t>v</w:t>
      </w:r>
      <w:r w:rsidRPr="00737385">
        <w:rPr>
          <w:rFonts w:ascii="Times New Roman" w:hAnsi="Times New Roman"/>
          <w:color w:val="231F20"/>
        </w:rPr>
        <w:t>iour</w:t>
      </w:r>
      <w:r w:rsidRPr="00737385">
        <w:rPr>
          <w:rFonts w:ascii="Times New Roman" w:hAnsi="Times New Roman"/>
          <w:color w:val="231F20"/>
          <w:spacing w:val="-7"/>
        </w:rPr>
        <w:t xml:space="preserve"> </w:t>
      </w:r>
      <w:r w:rsidRPr="00737385">
        <w:rPr>
          <w:rFonts w:ascii="Times New Roman" w:hAnsi="Times New Roman"/>
          <w:color w:val="231F20"/>
        </w:rPr>
        <w:t>(tick</w:t>
      </w:r>
      <w:r w:rsidRPr="00737385">
        <w:rPr>
          <w:rFonts w:ascii="Times New Roman" w:hAnsi="Times New Roman"/>
          <w:color w:val="231F20"/>
          <w:spacing w:val="-5"/>
        </w:rPr>
        <w:t xml:space="preserve"> </w:t>
      </w:r>
      <w:r w:rsidRPr="00737385">
        <w:rPr>
          <w:rFonts w:ascii="Times New Roman" w:hAnsi="Times New Roman"/>
          <w:color w:val="231F20"/>
        </w:rPr>
        <w:t>releva</w:t>
      </w:r>
      <w:r w:rsidRPr="00737385">
        <w:rPr>
          <w:rFonts w:ascii="Times New Roman" w:hAnsi="Times New Roman"/>
          <w:color w:val="231F20"/>
          <w:spacing w:val="2"/>
        </w:rPr>
        <w:t>n</w:t>
      </w:r>
      <w:r w:rsidRPr="00737385">
        <w:rPr>
          <w:rFonts w:ascii="Times New Roman" w:hAnsi="Times New Roman"/>
          <w:color w:val="231F20"/>
        </w:rPr>
        <w:t>t</w:t>
      </w:r>
      <w:r w:rsidRPr="00737385">
        <w:rPr>
          <w:rFonts w:ascii="Times New Roman" w:hAnsi="Times New Roman"/>
          <w:color w:val="231F20"/>
          <w:spacing w:val="-1"/>
        </w:rPr>
        <w:t xml:space="preserve"> </w:t>
      </w:r>
      <w:r w:rsidRPr="00737385">
        <w:rPr>
          <w:rFonts w:ascii="Times New Roman" w:hAnsi="Times New Roman"/>
          <w:color w:val="231F20"/>
          <w:spacing w:val="1"/>
        </w:rPr>
        <w:t>bo</w:t>
      </w:r>
      <w:r w:rsidRPr="00737385">
        <w:rPr>
          <w:rFonts w:ascii="Times New Roman" w:hAnsi="Times New Roman"/>
          <w:color w:val="231F20"/>
          <w:spacing w:val="-1"/>
        </w:rPr>
        <w:t>x</w:t>
      </w:r>
      <w:r w:rsidR="003D08C4">
        <w:rPr>
          <w:rFonts w:ascii="Times New Roman" w:hAnsi="Times New Roman"/>
          <w:color w:val="231F20"/>
          <w:spacing w:val="-1"/>
        </w:rPr>
        <w:t xml:space="preserve"> </w:t>
      </w:r>
      <w:r w:rsidRPr="00737385">
        <w:rPr>
          <w:rFonts w:ascii="Times New Roman" w:hAnsi="Times New Roman"/>
          <w:color w:val="231F20"/>
        </w:rPr>
        <w:t>(</w:t>
      </w:r>
      <w:proofErr w:type="spellStart"/>
      <w:r w:rsidRPr="00737385">
        <w:rPr>
          <w:rFonts w:ascii="Times New Roman" w:hAnsi="Times New Roman"/>
          <w:color w:val="231F20"/>
        </w:rPr>
        <w:t>es</w:t>
      </w:r>
      <w:proofErr w:type="spellEnd"/>
      <w:proofErr w:type="gramStart"/>
      <w:r w:rsidRPr="00737385">
        <w:rPr>
          <w:rFonts w:ascii="Times New Roman" w:hAnsi="Times New Roman"/>
          <w:color w:val="231F20"/>
        </w:rPr>
        <w:t>))*</w:t>
      </w:r>
      <w:proofErr w:type="gramEnd"/>
    </w:p>
    <w:p w14:paraId="42C6D796" w14:textId="77777777" w:rsidR="00737385" w:rsidRPr="00737385" w:rsidRDefault="00737385" w:rsidP="00737385">
      <w:pPr>
        <w:pStyle w:val="ListParagraph"/>
        <w:spacing w:before="33" w:line="226" w:lineRule="exact"/>
        <w:ind w:right="-20"/>
        <w:rPr>
          <w:rFonts w:ascii="Times New Roman" w:hAnsi="Times New Roman"/>
        </w:rPr>
      </w:pPr>
    </w:p>
    <w:p w14:paraId="6E1831B3" w14:textId="77777777" w:rsidR="0004291E" w:rsidRPr="00330554" w:rsidRDefault="0004291E">
      <w:pPr>
        <w:spacing w:line="10" w:lineRule="exact"/>
        <w:rPr>
          <w:rFonts w:ascii="Times New Roman" w:hAnsi="Times New Roman"/>
        </w:rPr>
      </w:pPr>
    </w:p>
    <w:tbl>
      <w:tblPr>
        <w:tblW w:w="0" w:type="auto"/>
        <w:tblInd w:w="108" w:type="dxa"/>
        <w:tblLayout w:type="fixed"/>
        <w:tblCellMar>
          <w:left w:w="0" w:type="dxa"/>
          <w:right w:w="0" w:type="dxa"/>
        </w:tblCellMar>
        <w:tblLook w:val="0000" w:firstRow="0" w:lastRow="0" w:firstColumn="0" w:lastColumn="0" w:noHBand="0" w:noVBand="0"/>
      </w:tblPr>
      <w:tblGrid>
        <w:gridCol w:w="3301"/>
        <w:gridCol w:w="353"/>
        <w:gridCol w:w="4259"/>
        <w:gridCol w:w="497"/>
      </w:tblGrid>
      <w:tr w:rsidR="0004291E" w:rsidRPr="00330554" w14:paraId="73B6F167" w14:textId="77777777">
        <w:trPr>
          <w:trHeight w:hRule="exact" w:val="271"/>
        </w:trPr>
        <w:tc>
          <w:tcPr>
            <w:tcW w:w="3301" w:type="dxa"/>
            <w:tcBorders>
              <w:top w:val="single" w:sz="4" w:space="0" w:color="000000"/>
              <w:left w:val="single" w:sz="4" w:space="0" w:color="000000"/>
              <w:bottom w:val="single" w:sz="4" w:space="0" w:color="000000"/>
            </w:tcBorders>
            <w:shd w:val="clear" w:color="auto" w:fill="auto"/>
          </w:tcPr>
          <w:p w14:paraId="08CA31CE"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spacing w:val="2"/>
              </w:rPr>
              <w:t>P</w:t>
            </w:r>
            <w:r w:rsidRPr="00330554">
              <w:rPr>
                <w:rFonts w:ascii="Times New Roman" w:hAnsi="Times New Roman"/>
                <w:color w:val="231F20"/>
                <w:spacing w:val="1"/>
              </w:rPr>
              <w:t>h</w:t>
            </w:r>
            <w:r w:rsidRPr="00330554">
              <w:rPr>
                <w:rFonts w:ascii="Times New Roman" w:hAnsi="Times New Roman"/>
                <w:color w:val="231F20"/>
                <w:spacing w:val="-4"/>
              </w:rPr>
              <w:t>y</w:t>
            </w:r>
            <w:r w:rsidRPr="00330554">
              <w:rPr>
                <w:rFonts w:ascii="Times New Roman" w:hAnsi="Times New Roman"/>
                <w:color w:val="231F20"/>
                <w:spacing w:val="-1"/>
              </w:rPr>
              <w:t>s</w:t>
            </w:r>
            <w:r w:rsidRPr="00330554">
              <w:rPr>
                <w:rFonts w:ascii="Times New Roman" w:hAnsi="Times New Roman"/>
                <w:color w:val="231F20"/>
              </w:rPr>
              <w:t>ical</w:t>
            </w:r>
            <w:r w:rsidRPr="00330554">
              <w:rPr>
                <w:rFonts w:ascii="Times New Roman" w:hAnsi="Times New Roman"/>
                <w:color w:val="231F20"/>
                <w:spacing w:val="-3"/>
              </w:rPr>
              <w:t xml:space="preserve"> </w:t>
            </w:r>
            <w:r w:rsidRPr="00330554">
              <w:rPr>
                <w:rFonts w:ascii="Times New Roman" w:hAnsi="Times New Roman"/>
                <w:color w:val="231F20"/>
              </w:rPr>
              <w:t>A</w:t>
            </w:r>
            <w:r w:rsidRPr="00330554">
              <w:rPr>
                <w:rFonts w:ascii="Times New Roman" w:hAnsi="Times New Roman"/>
                <w:color w:val="231F20"/>
                <w:spacing w:val="1"/>
              </w:rPr>
              <w:t>g</w:t>
            </w:r>
            <w:r w:rsidRPr="00330554">
              <w:rPr>
                <w:rFonts w:ascii="Times New Roman" w:hAnsi="Times New Roman"/>
                <w:color w:val="231F20"/>
                <w:spacing w:val="-1"/>
              </w:rPr>
              <w:t>g</w:t>
            </w:r>
            <w:r w:rsidRPr="00330554">
              <w:rPr>
                <w:rFonts w:ascii="Times New Roman" w:hAnsi="Times New Roman"/>
                <w:color w:val="231F20"/>
                <w:spacing w:val="1"/>
              </w:rPr>
              <w:t>r</w:t>
            </w:r>
            <w:r w:rsidRPr="00330554">
              <w:rPr>
                <w:rFonts w:ascii="Times New Roman" w:hAnsi="Times New Roman"/>
                <w:color w:val="231F20"/>
              </w:rPr>
              <w:t>es</w:t>
            </w:r>
            <w:r w:rsidRPr="00330554">
              <w:rPr>
                <w:rFonts w:ascii="Times New Roman" w:hAnsi="Times New Roman"/>
                <w:color w:val="231F20"/>
                <w:spacing w:val="1"/>
              </w:rPr>
              <w:t>s</w:t>
            </w:r>
            <w:r w:rsidRPr="00330554">
              <w:rPr>
                <w:rFonts w:ascii="Times New Roman" w:hAnsi="Times New Roman"/>
                <w:color w:val="231F20"/>
              </w:rPr>
              <w:t>ion</w:t>
            </w:r>
          </w:p>
        </w:tc>
        <w:tc>
          <w:tcPr>
            <w:tcW w:w="353" w:type="dxa"/>
            <w:tcBorders>
              <w:top w:val="single" w:sz="4" w:space="0" w:color="000000"/>
              <w:left w:val="single" w:sz="4" w:space="0" w:color="000000"/>
              <w:bottom w:val="single" w:sz="4" w:space="0" w:color="000000"/>
            </w:tcBorders>
            <w:shd w:val="clear" w:color="auto" w:fill="auto"/>
          </w:tcPr>
          <w:p w14:paraId="54E11D2A" w14:textId="77777777" w:rsidR="0004291E" w:rsidRPr="00330554" w:rsidRDefault="0004291E">
            <w:pPr>
              <w:snapToGrid w:val="0"/>
              <w:rPr>
                <w:rFonts w:ascii="Times New Roman" w:hAnsi="Times New Roman"/>
              </w:rPr>
            </w:pPr>
          </w:p>
        </w:tc>
        <w:tc>
          <w:tcPr>
            <w:tcW w:w="4259" w:type="dxa"/>
            <w:tcBorders>
              <w:top w:val="single" w:sz="4" w:space="0" w:color="000000"/>
              <w:left w:val="single" w:sz="4" w:space="0" w:color="000000"/>
              <w:bottom w:val="single" w:sz="4" w:space="0" w:color="000000"/>
            </w:tcBorders>
            <w:shd w:val="clear" w:color="auto" w:fill="auto"/>
          </w:tcPr>
          <w:p w14:paraId="45666586"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spacing w:val="1"/>
              </w:rPr>
              <w:t>C</w:t>
            </w:r>
            <w:r w:rsidRPr="00330554">
              <w:rPr>
                <w:rFonts w:ascii="Times New Roman" w:hAnsi="Times New Roman"/>
                <w:color w:val="231F20"/>
                <w:spacing w:val="-4"/>
              </w:rPr>
              <w:t>y</w:t>
            </w:r>
            <w:r w:rsidRPr="00330554">
              <w:rPr>
                <w:rFonts w:ascii="Times New Roman" w:hAnsi="Times New Roman"/>
                <w:color w:val="231F20"/>
                <w:spacing w:val="1"/>
              </w:rPr>
              <w:t>b</w:t>
            </w:r>
            <w:r w:rsidRPr="00330554">
              <w:rPr>
                <w:rFonts w:ascii="Times New Roman" w:hAnsi="Times New Roman"/>
                <w:color w:val="231F20"/>
              </w:rPr>
              <w:t>e</w:t>
            </w:r>
            <w:r w:rsidRPr="00330554">
              <w:rPr>
                <w:rFonts w:ascii="Times New Roman" w:hAnsi="Times New Roman"/>
                <w:color w:val="231F20"/>
                <w:spacing w:val="2"/>
              </w:rPr>
              <w:t>r</w:t>
            </w:r>
            <w:r w:rsidRPr="00330554">
              <w:rPr>
                <w:rFonts w:ascii="Times New Roman" w:hAnsi="Times New Roman"/>
                <w:color w:val="231F20"/>
                <w:spacing w:val="-2"/>
              </w:rPr>
              <w:t>-</w:t>
            </w:r>
            <w:r w:rsidRPr="00330554">
              <w:rPr>
                <w:rFonts w:ascii="Times New Roman" w:hAnsi="Times New Roman"/>
                <w:color w:val="231F20"/>
                <w:spacing w:val="4"/>
              </w:rPr>
              <w:t>b</w:t>
            </w:r>
            <w:r w:rsidRPr="00330554">
              <w:rPr>
                <w:rFonts w:ascii="Times New Roman" w:hAnsi="Times New Roman"/>
                <w:color w:val="231F20"/>
                <w:spacing w:val="-1"/>
              </w:rPr>
              <w:t>u</w:t>
            </w:r>
            <w:r w:rsidRPr="00330554">
              <w:rPr>
                <w:rFonts w:ascii="Times New Roman" w:hAnsi="Times New Roman"/>
                <w:color w:val="231F20"/>
              </w:rPr>
              <w:t>l</w:t>
            </w:r>
            <w:r w:rsidRPr="00330554">
              <w:rPr>
                <w:rFonts w:ascii="Times New Roman" w:hAnsi="Times New Roman"/>
                <w:color w:val="231F20"/>
                <w:spacing w:val="2"/>
              </w:rPr>
              <w:t>l</w:t>
            </w:r>
            <w:r w:rsidRPr="00330554">
              <w:rPr>
                <w:rFonts w:ascii="Times New Roman" w:hAnsi="Times New Roman"/>
                <w:color w:val="231F20"/>
                <w:spacing w:val="-1"/>
              </w:rPr>
              <w:t>y</w:t>
            </w:r>
            <w:r w:rsidRPr="00330554">
              <w:rPr>
                <w:rFonts w:ascii="Times New Roman" w:hAnsi="Times New Roman"/>
                <w:color w:val="231F20"/>
                <w:spacing w:val="2"/>
              </w:rPr>
              <w:t>i</w:t>
            </w:r>
            <w:r w:rsidRPr="00330554">
              <w:rPr>
                <w:rFonts w:ascii="Times New Roman" w:hAnsi="Times New Roman"/>
                <w:color w:val="231F20"/>
                <w:spacing w:val="-1"/>
              </w:rPr>
              <w:t>ng</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04291E" w:rsidRPr="00330554" w:rsidRDefault="0004291E">
            <w:pPr>
              <w:snapToGrid w:val="0"/>
              <w:rPr>
                <w:rFonts w:ascii="Times New Roman" w:hAnsi="Times New Roman"/>
              </w:rPr>
            </w:pPr>
          </w:p>
        </w:tc>
      </w:tr>
      <w:tr w:rsidR="0004291E" w:rsidRPr="00330554" w14:paraId="72B55DD5" w14:textId="77777777">
        <w:trPr>
          <w:trHeight w:hRule="exact" w:val="274"/>
        </w:trPr>
        <w:tc>
          <w:tcPr>
            <w:tcW w:w="3301" w:type="dxa"/>
            <w:tcBorders>
              <w:top w:val="single" w:sz="4" w:space="0" w:color="000000"/>
              <w:left w:val="single" w:sz="4" w:space="0" w:color="000000"/>
              <w:bottom w:val="single" w:sz="4" w:space="0" w:color="000000"/>
            </w:tcBorders>
            <w:shd w:val="clear" w:color="auto" w:fill="auto"/>
          </w:tcPr>
          <w:p w14:paraId="5A7F86EC" w14:textId="77777777" w:rsidR="0004291E" w:rsidRPr="00330554" w:rsidRDefault="0004291E">
            <w:pPr>
              <w:spacing w:line="225" w:lineRule="exact"/>
              <w:ind w:left="102" w:right="-20"/>
              <w:rPr>
                <w:rFonts w:ascii="Times New Roman" w:hAnsi="Times New Roman"/>
              </w:rPr>
            </w:pPr>
            <w:r w:rsidRPr="00330554">
              <w:rPr>
                <w:rFonts w:ascii="Times New Roman" w:hAnsi="Times New Roman"/>
                <w:color w:val="231F20"/>
              </w:rPr>
              <w:t>D</w:t>
            </w:r>
            <w:r w:rsidRPr="00330554">
              <w:rPr>
                <w:rFonts w:ascii="Times New Roman" w:hAnsi="Times New Roman"/>
                <w:color w:val="231F20"/>
                <w:spacing w:val="3"/>
              </w:rPr>
              <w:t>a</w:t>
            </w:r>
            <w:r w:rsidRPr="00330554">
              <w:rPr>
                <w:rFonts w:ascii="Times New Roman" w:hAnsi="Times New Roman"/>
                <w:color w:val="231F20"/>
                <w:spacing w:val="-4"/>
              </w:rPr>
              <w:t>m</w:t>
            </w:r>
            <w:r w:rsidRPr="00330554">
              <w:rPr>
                <w:rFonts w:ascii="Times New Roman" w:hAnsi="Times New Roman"/>
                <w:color w:val="231F20"/>
                <w:spacing w:val="3"/>
              </w:rPr>
              <w:t>a</w:t>
            </w:r>
            <w:r w:rsidRPr="00330554">
              <w:rPr>
                <w:rFonts w:ascii="Times New Roman" w:hAnsi="Times New Roman"/>
                <w:color w:val="231F20"/>
                <w:spacing w:val="-1"/>
              </w:rPr>
              <w:t>g</w:t>
            </w:r>
            <w:r w:rsidRPr="00330554">
              <w:rPr>
                <w:rFonts w:ascii="Times New Roman" w:hAnsi="Times New Roman"/>
                <w:color w:val="231F20"/>
              </w:rPr>
              <w:t>e</w:t>
            </w:r>
            <w:r w:rsidRPr="00330554">
              <w:rPr>
                <w:rFonts w:ascii="Times New Roman" w:hAnsi="Times New Roman"/>
                <w:color w:val="231F20"/>
                <w:spacing w:val="-7"/>
              </w:rPr>
              <w:t xml:space="preserve"> </w:t>
            </w:r>
            <w:r w:rsidRPr="00330554">
              <w:rPr>
                <w:rFonts w:ascii="Times New Roman" w:hAnsi="Times New Roman"/>
                <w:color w:val="231F20"/>
                <w:spacing w:val="1"/>
              </w:rPr>
              <w:t>t</w:t>
            </w:r>
            <w:r w:rsidRPr="00330554">
              <w:rPr>
                <w:rFonts w:ascii="Times New Roman" w:hAnsi="Times New Roman"/>
                <w:color w:val="231F20"/>
              </w:rPr>
              <w:t>o</w:t>
            </w:r>
            <w:r w:rsidRPr="00330554">
              <w:rPr>
                <w:rFonts w:ascii="Times New Roman" w:hAnsi="Times New Roman"/>
                <w:color w:val="231F20"/>
                <w:spacing w:val="-1"/>
              </w:rPr>
              <w:t xml:space="preserve"> </w:t>
            </w:r>
            <w:r w:rsidRPr="00330554">
              <w:rPr>
                <w:rFonts w:ascii="Times New Roman" w:hAnsi="Times New Roman"/>
                <w:color w:val="231F20"/>
                <w:spacing w:val="1"/>
              </w:rPr>
              <w:t>Prop</w:t>
            </w:r>
            <w:r w:rsidRPr="00330554">
              <w:rPr>
                <w:rFonts w:ascii="Times New Roman" w:hAnsi="Times New Roman"/>
                <w:color w:val="231F20"/>
                <w:spacing w:val="-2"/>
              </w:rPr>
              <w:t>e</w:t>
            </w:r>
            <w:r w:rsidRPr="00330554">
              <w:rPr>
                <w:rFonts w:ascii="Times New Roman" w:hAnsi="Times New Roman"/>
                <w:color w:val="231F20"/>
                <w:spacing w:val="1"/>
              </w:rPr>
              <w:t>rty</w:t>
            </w:r>
          </w:p>
        </w:tc>
        <w:tc>
          <w:tcPr>
            <w:tcW w:w="353" w:type="dxa"/>
            <w:tcBorders>
              <w:top w:val="single" w:sz="4" w:space="0" w:color="000000"/>
              <w:left w:val="single" w:sz="4" w:space="0" w:color="000000"/>
              <w:bottom w:val="single" w:sz="4" w:space="0" w:color="000000"/>
            </w:tcBorders>
            <w:shd w:val="clear" w:color="auto" w:fill="auto"/>
          </w:tcPr>
          <w:p w14:paraId="2DE403A5" w14:textId="77777777" w:rsidR="0004291E" w:rsidRPr="00330554" w:rsidRDefault="0004291E">
            <w:pPr>
              <w:snapToGrid w:val="0"/>
              <w:rPr>
                <w:rFonts w:ascii="Times New Roman" w:hAnsi="Times New Roman"/>
              </w:rPr>
            </w:pPr>
          </w:p>
        </w:tc>
        <w:tc>
          <w:tcPr>
            <w:tcW w:w="4259" w:type="dxa"/>
            <w:tcBorders>
              <w:top w:val="single" w:sz="4" w:space="0" w:color="000000"/>
              <w:left w:val="single" w:sz="4" w:space="0" w:color="000000"/>
              <w:bottom w:val="single" w:sz="4" w:space="0" w:color="000000"/>
            </w:tcBorders>
            <w:shd w:val="clear" w:color="auto" w:fill="auto"/>
          </w:tcPr>
          <w:p w14:paraId="7397E524" w14:textId="77777777" w:rsidR="0004291E" w:rsidRPr="00330554" w:rsidRDefault="0004291E">
            <w:pPr>
              <w:spacing w:line="225" w:lineRule="exact"/>
              <w:ind w:left="102" w:right="-20"/>
              <w:rPr>
                <w:rFonts w:ascii="Times New Roman" w:hAnsi="Times New Roman"/>
              </w:rPr>
            </w:pPr>
            <w:r w:rsidRPr="00330554">
              <w:rPr>
                <w:rFonts w:ascii="Times New Roman" w:hAnsi="Times New Roman"/>
                <w:color w:val="231F20"/>
              </w:rPr>
              <w:t>I</w:t>
            </w:r>
            <w:r w:rsidRPr="00330554">
              <w:rPr>
                <w:rFonts w:ascii="Times New Roman" w:hAnsi="Times New Roman"/>
                <w:color w:val="231F20"/>
                <w:spacing w:val="-1"/>
              </w:rPr>
              <w:t>n</w:t>
            </w:r>
            <w:r w:rsidRPr="00330554">
              <w:rPr>
                <w:rFonts w:ascii="Times New Roman" w:hAnsi="Times New Roman"/>
                <w:color w:val="231F20"/>
              </w:rPr>
              <w:t>t</w:t>
            </w:r>
            <w:r w:rsidRPr="00330554">
              <w:rPr>
                <w:rFonts w:ascii="Times New Roman" w:hAnsi="Times New Roman"/>
                <w:color w:val="231F20"/>
                <w:spacing w:val="2"/>
              </w:rPr>
              <w:t>i</w:t>
            </w:r>
            <w:r w:rsidRPr="00330554">
              <w:rPr>
                <w:rFonts w:ascii="Times New Roman" w:hAnsi="Times New Roman"/>
                <w:color w:val="231F20"/>
                <w:spacing w:val="-1"/>
              </w:rPr>
              <w:t>m</w:t>
            </w:r>
            <w:r w:rsidRPr="00330554">
              <w:rPr>
                <w:rFonts w:ascii="Times New Roman" w:hAnsi="Times New Roman"/>
                <w:color w:val="231F20"/>
              </w:rPr>
              <w:t>idation</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04291E" w:rsidRPr="00330554" w:rsidRDefault="0004291E">
            <w:pPr>
              <w:snapToGrid w:val="0"/>
              <w:rPr>
                <w:rFonts w:ascii="Times New Roman" w:hAnsi="Times New Roman"/>
              </w:rPr>
            </w:pPr>
          </w:p>
        </w:tc>
      </w:tr>
      <w:tr w:rsidR="0004291E" w:rsidRPr="00330554" w14:paraId="54755B5A" w14:textId="77777777">
        <w:trPr>
          <w:trHeight w:hRule="exact" w:val="273"/>
        </w:trPr>
        <w:tc>
          <w:tcPr>
            <w:tcW w:w="3301" w:type="dxa"/>
            <w:tcBorders>
              <w:top w:val="single" w:sz="4" w:space="0" w:color="000000"/>
              <w:left w:val="single" w:sz="4" w:space="0" w:color="000000"/>
              <w:bottom w:val="single" w:sz="4" w:space="0" w:color="000000"/>
            </w:tcBorders>
            <w:shd w:val="clear" w:color="auto" w:fill="auto"/>
          </w:tcPr>
          <w:p w14:paraId="2C7FA9D3"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rPr>
              <w:t>Isolatio</w:t>
            </w:r>
            <w:r w:rsidRPr="00330554">
              <w:rPr>
                <w:rFonts w:ascii="Times New Roman" w:hAnsi="Times New Roman"/>
                <w:color w:val="231F20"/>
                <w:spacing w:val="-1"/>
              </w:rPr>
              <w:t>n</w:t>
            </w:r>
            <w:r w:rsidRPr="00330554">
              <w:rPr>
                <w:rFonts w:ascii="Times New Roman" w:hAnsi="Times New Roman"/>
                <w:color w:val="231F20"/>
              </w:rPr>
              <w:t>/Ex</w:t>
            </w:r>
            <w:r w:rsidRPr="00330554">
              <w:rPr>
                <w:rFonts w:ascii="Times New Roman" w:hAnsi="Times New Roman"/>
                <w:color w:val="231F20"/>
                <w:spacing w:val="3"/>
              </w:rPr>
              <w:t>c</w:t>
            </w:r>
            <w:r w:rsidRPr="00330554">
              <w:rPr>
                <w:rFonts w:ascii="Times New Roman" w:hAnsi="Times New Roman"/>
                <w:color w:val="231F20"/>
              </w:rPr>
              <w:t>lusion</w:t>
            </w:r>
          </w:p>
        </w:tc>
        <w:tc>
          <w:tcPr>
            <w:tcW w:w="353" w:type="dxa"/>
            <w:tcBorders>
              <w:top w:val="single" w:sz="4" w:space="0" w:color="000000"/>
              <w:left w:val="single" w:sz="4" w:space="0" w:color="000000"/>
              <w:bottom w:val="single" w:sz="4" w:space="0" w:color="000000"/>
            </w:tcBorders>
            <w:shd w:val="clear" w:color="auto" w:fill="auto"/>
          </w:tcPr>
          <w:p w14:paraId="49E398E2" w14:textId="77777777" w:rsidR="0004291E" w:rsidRPr="00330554" w:rsidRDefault="0004291E">
            <w:pPr>
              <w:snapToGrid w:val="0"/>
              <w:rPr>
                <w:rFonts w:ascii="Times New Roman" w:hAnsi="Times New Roman"/>
              </w:rPr>
            </w:pPr>
          </w:p>
        </w:tc>
        <w:tc>
          <w:tcPr>
            <w:tcW w:w="4259" w:type="dxa"/>
            <w:tcBorders>
              <w:top w:val="single" w:sz="4" w:space="0" w:color="000000"/>
              <w:left w:val="single" w:sz="4" w:space="0" w:color="000000"/>
              <w:bottom w:val="single" w:sz="4" w:space="0" w:color="000000"/>
            </w:tcBorders>
            <w:shd w:val="clear" w:color="auto" w:fill="auto"/>
          </w:tcPr>
          <w:p w14:paraId="51ED5242"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rPr>
              <w:t>Malicio</w:t>
            </w:r>
            <w:r w:rsidRPr="00330554">
              <w:rPr>
                <w:rFonts w:ascii="Times New Roman" w:hAnsi="Times New Roman"/>
                <w:color w:val="231F20"/>
                <w:spacing w:val="-1"/>
              </w:rPr>
              <w:t>u</w:t>
            </w:r>
            <w:r w:rsidRPr="00330554">
              <w:rPr>
                <w:rFonts w:ascii="Times New Roman" w:hAnsi="Times New Roman"/>
                <w:color w:val="231F20"/>
              </w:rPr>
              <w:t>s</w:t>
            </w:r>
            <w:r w:rsidRPr="00330554">
              <w:rPr>
                <w:rFonts w:ascii="Times New Roman" w:hAnsi="Times New Roman"/>
                <w:color w:val="231F20"/>
                <w:spacing w:val="-8"/>
              </w:rPr>
              <w:t xml:space="preserve"> </w:t>
            </w:r>
            <w:r w:rsidRPr="00330554">
              <w:rPr>
                <w:rFonts w:ascii="Times New Roman" w:hAnsi="Times New Roman"/>
                <w:color w:val="231F20"/>
              </w:rPr>
              <w:t>G</w:t>
            </w:r>
            <w:r w:rsidRPr="00330554">
              <w:rPr>
                <w:rFonts w:ascii="Times New Roman" w:hAnsi="Times New Roman"/>
                <w:color w:val="231F20"/>
                <w:spacing w:val="1"/>
              </w:rPr>
              <w:t>o</w:t>
            </w:r>
            <w:r w:rsidRPr="00330554">
              <w:rPr>
                <w:rFonts w:ascii="Times New Roman" w:hAnsi="Times New Roman"/>
                <w:color w:val="231F20"/>
                <w:spacing w:val="2"/>
              </w:rPr>
              <w:t>s</w:t>
            </w:r>
            <w:r w:rsidRPr="00330554">
              <w:rPr>
                <w:rFonts w:ascii="Times New Roman" w:hAnsi="Times New Roman"/>
                <w:color w:val="231F20"/>
                <w:spacing w:val="-1"/>
              </w:rPr>
              <w:t>s</w:t>
            </w:r>
            <w:r w:rsidRPr="00330554">
              <w:rPr>
                <w:rFonts w:ascii="Times New Roman" w:hAnsi="Times New Roman"/>
                <w:color w:val="231F20"/>
              </w:rPr>
              <w:t>ip</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14:paraId="16287F21" w14:textId="77777777" w:rsidR="0004291E" w:rsidRPr="00330554" w:rsidRDefault="0004291E">
            <w:pPr>
              <w:snapToGrid w:val="0"/>
              <w:rPr>
                <w:rFonts w:ascii="Times New Roman" w:hAnsi="Times New Roman"/>
              </w:rPr>
            </w:pPr>
          </w:p>
        </w:tc>
      </w:tr>
      <w:tr w:rsidR="0004291E" w:rsidRPr="00330554" w14:paraId="6799ED5A" w14:textId="77777777">
        <w:trPr>
          <w:trHeight w:hRule="exact" w:val="288"/>
        </w:trPr>
        <w:tc>
          <w:tcPr>
            <w:tcW w:w="3301" w:type="dxa"/>
            <w:tcBorders>
              <w:top w:val="single" w:sz="4" w:space="0" w:color="000000"/>
              <w:left w:val="single" w:sz="4" w:space="0" w:color="000000"/>
              <w:bottom w:val="single" w:sz="4" w:space="0" w:color="000000"/>
            </w:tcBorders>
            <w:shd w:val="clear" w:color="auto" w:fill="auto"/>
          </w:tcPr>
          <w:p w14:paraId="628AFE1E"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rPr>
              <w:t>N</w:t>
            </w:r>
            <w:r w:rsidRPr="00330554">
              <w:rPr>
                <w:rFonts w:ascii="Times New Roman" w:hAnsi="Times New Roman"/>
                <w:color w:val="231F20"/>
                <w:spacing w:val="3"/>
              </w:rPr>
              <w:t>a</w:t>
            </w:r>
            <w:r w:rsidRPr="00330554">
              <w:rPr>
                <w:rFonts w:ascii="Times New Roman" w:hAnsi="Times New Roman"/>
                <w:color w:val="231F20"/>
                <w:spacing w:val="-4"/>
              </w:rPr>
              <w:t>m</w:t>
            </w:r>
            <w:r w:rsidRPr="00330554">
              <w:rPr>
                <w:rFonts w:ascii="Times New Roman" w:hAnsi="Times New Roman"/>
                <w:color w:val="231F20"/>
              </w:rPr>
              <w:t>e</w:t>
            </w:r>
            <w:r w:rsidRPr="00330554">
              <w:rPr>
                <w:rFonts w:ascii="Times New Roman" w:hAnsi="Times New Roman"/>
                <w:color w:val="231F20"/>
                <w:spacing w:val="-4"/>
              </w:rPr>
              <w:t xml:space="preserve"> </w:t>
            </w:r>
            <w:r w:rsidRPr="00330554">
              <w:rPr>
                <w:rFonts w:ascii="Times New Roman" w:hAnsi="Times New Roman"/>
                <w:color w:val="231F20"/>
              </w:rPr>
              <w:t>C</w:t>
            </w:r>
            <w:r w:rsidRPr="00330554">
              <w:rPr>
                <w:rFonts w:ascii="Times New Roman" w:hAnsi="Times New Roman"/>
                <w:color w:val="231F20"/>
                <w:spacing w:val="3"/>
              </w:rPr>
              <w:t>a</w:t>
            </w:r>
            <w:r w:rsidRPr="00330554">
              <w:rPr>
                <w:rFonts w:ascii="Times New Roman" w:hAnsi="Times New Roman"/>
                <w:color w:val="231F20"/>
              </w:rPr>
              <w:t>ll</w:t>
            </w:r>
            <w:r w:rsidRPr="00330554">
              <w:rPr>
                <w:rFonts w:ascii="Times New Roman" w:hAnsi="Times New Roman"/>
                <w:color w:val="231F20"/>
                <w:spacing w:val="2"/>
              </w:rPr>
              <w:t>i</w:t>
            </w:r>
            <w:r w:rsidRPr="00330554">
              <w:rPr>
                <w:rFonts w:ascii="Times New Roman" w:hAnsi="Times New Roman"/>
                <w:color w:val="231F20"/>
                <w:spacing w:val="-1"/>
              </w:rPr>
              <w:t>n</w:t>
            </w:r>
            <w:r w:rsidRPr="00330554">
              <w:rPr>
                <w:rFonts w:ascii="Times New Roman" w:hAnsi="Times New Roman"/>
                <w:color w:val="231F20"/>
              </w:rPr>
              <w:t>g</w:t>
            </w:r>
          </w:p>
        </w:tc>
        <w:tc>
          <w:tcPr>
            <w:tcW w:w="353" w:type="dxa"/>
            <w:tcBorders>
              <w:top w:val="single" w:sz="4" w:space="0" w:color="000000"/>
              <w:left w:val="single" w:sz="4" w:space="0" w:color="000000"/>
              <w:bottom w:val="single" w:sz="4" w:space="0" w:color="000000"/>
            </w:tcBorders>
            <w:shd w:val="clear" w:color="auto" w:fill="auto"/>
          </w:tcPr>
          <w:p w14:paraId="5BE93A62" w14:textId="77777777" w:rsidR="0004291E" w:rsidRPr="00330554" w:rsidRDefault="0004291E">
            <w:pPr>
              <w:snapToGrid w:val="0"/>
              <w:rPr>
                <w:rFonts w:ascii="Times New Roman" w:hAnsi="Times New Roman"/>
              </w:rPr>
            </w:pPr>
          </w:p>
        </w:tc>
        <w:tc>
          <w:tcPr>
            <w:tcW w:w="4259" w:type="dxa"/>
            <w:tcBorders>
              <w:top w:val="single" w:sz="4" w:space="0" w:color="000000"/>
              <w:left w:val="single" w:sz="4" w:space="0" w:color="000000"/>
              <w:bottom w:val="single" w:sz="4" w:space="0" w:color="000000"/>
            </w:tcBorders>
            <w:shd w:val="clear" w:color="auto" w:fill="auto"/>
          </w:tcPr>
          <w:p w14:paraId="2755AB87" w14:textId="77777777" w:rsidR="0004291E" w:rsidRPr="00330554" w:rsidRDefault="0004291E">
            <w:pPr>
              <w:spacing w:line="222" w:lineRule="exact"/>
              <w:ind w:left="102" w:right="-20"/>
              <w:rPr>
                <w:rFonts w:ascii="Times New Roman" w:hAnsi="Times New Roman"/>
              </w:rPr>
            </w:pPr>
            <w:r w:rsidRPr="00330554">
              <w:rPr>
                <w:rFonts w:ascii="Times New Roman" w:hAnsi="Times New Roman"/>
                <w:color w:val="231F20"/>
              </w:rPr>
              <w:t>Ot</w:t>
            </w:r>
            <w:r w:rsidRPr="00330554">
              <w:rPr>
                <w:rFonts w:ascii="Times New Roman" w:hAnsi="Times New Roman"/>
                <w:color w:val="231F20"/>
                <w:spacing w:val="-1"/>
              </w:rPr>
              <w:t>h</w:t>
            </w:r>
            <w:r w:rsidRPr="00330554">
              <w:rPr>
                <w:rFonts w:ascii="Times New Roman" w:hAnsi="Times New Roman"/>
                <w:color w:val="231F20"/>
              </w:rPr>
              <w:t>er</w:t>
            </w:r>
            <w:r w:rsidRPr="00330554">
              <w:rPr>
                <w:rFonts w:ascii="Times New Roman" w:hAnsi="Times New Roman"/>
                <w:color w:val="231F20"/>
                <w:spacing w:val="-4"/>
              </w:rPr>
              <w:t xml:space="preserve"> </w:t>
            </w:r>
            <w:r w:rsidRPr="00330554">
              <w:rPr>
                <w:rFonts w:ascii="Times New Roman" w:hAnsi="Times New Roman"/>
                <w:color w:val="231F20"/>
                <w:spacing w:val="1"/>
              </w:rPr>
              <w:t>(</w:t>
            </w:r>
            <w:r w:rsidRPr="00330554">
              <w:rPr>
                <w:rFonts w:ascii="Times New Roman" w:hAnsi="Times New Roman"/>
                <w:color w:val="231F20"/>
                <w:spacing w:val="-1"/>
              </w:rPr>
              <w:t>s</w:t>
            </w:r>
            <w:r w:rsidRPr="00330554">
              <w:rPr>
                <w:rFonts w:ascii="Times New Roman" w:hAnsi="Times New Roman"/>
                <w:color w:val="231F20"/>
                <w:spacing w:val="1"/>
              </w:rPr>
              <w:t>pecif</w:t>
            </w:r>
            <w:r w:rsidRPr="00330554">
              <w:rPr>
                <w:rFonts w:ascii="Times New Roman" w:hAnsi="Times New Roman"/>
                <w:color w:val="231F20"/>
                <w:spacing w:val="-1"/>
              </w:rPr>
              <w:t>y</w:t>
            </w:r>
            <w:r w:rsidRPr="00330554">
              <w:rPr>
                <w:rFonts w:ascii="Times New Roman" w:hAnsi="Times New Roman"/>
                <w:color w:val="231F20"/>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14:paraId="384BA73E" w14:textId="77777777" w:rsidR="0004291E" w:rsidRPr="00330554" w:rsidRDefault="0004291E">
            <w:pPr>
              <w:snapToGrid w:val="0"/>
              <w:rPr>
                <w:rFonts w:ascii="Times New Roman" w:hAnsi="Times New Roman"/>
              </w:rPr>
            </w:pPr>
          </w:p>
        </w:tc>
      </w:tr>
    </w:tbl>
    <w:p w14:paraId="34B3F2EB" w14:textId="77777777" w:rsidR="0004291E" w:rsidRDefault="0004291E">
      <w:pPr>
        <w:spacing w:before="9" w:line="180" w:lineRule="exact"/>
        <w:rPr>
          <w:rFonts w:ascii="Times New Roman" w:hAnsi="Times New Roman"/>
        </w:rPr>
      </w:pPr>
    </w:p>
    <w:p w14:paraId="7D34F5C7" w14:textId="77777777" w:rsidR="00737385" w:rsidRPr="00330554" w:rsidRDefault="00737385">
      <w:pPr>
        <w:spacing w:before="9" w:line="180" w:lineRule="exact"/>
        <w:rPr>
          <w:rFonts w:ascii="Times New Roman" w:hAnsi="Times New Roman"/>
        </w:rPr>
      </w:pPr>
    </w:p>
    <w:p w14:paraId="7D18A980" w14:textId="77777777" w:rsidR="0004291E" w:rsidRPr="00737385" w:rsidRDefault="0004291E" w:rsidP="00737385">
      <w:pPr>
        <w:pStyle w:val="ListParagraph"/>
        <w:numPr>
          <w:ilvl w:val="0"/>
          <w:numId w:val="3"/>
        </w:numPr>
        <w:tabs>
          <w:tab w:val="clear" w:pos="0"/>
        </w:tabs>
        <w:spacing w:before="33" w:line="226" w:lineRule="exact"/>
        <w:ind w:left="567" w:right="-20" w:hanging="567"/>
        <w:rPr>
          <w:rFonts w:ascii="Times New Roman" w:hAnsi="Times New Roman"/>
        </w:rPr>
      </w:pPr>
      <w:r w:rsidRPr="00737385">
        <w:rPr>
          <w:rFonts w:ascii="Times New Roman" w:hAnsi="Times New Roman"/>
          <w:bCs/>
          <w:color w:val="231F20"/>
        </w:rPr>
        <w:t>Where</w:t>
      </w:r>
      <w:r w:rsidRPr="00737385">
        <w:rPr>
          <w:rFonts w:ascii="Times New Roman" w:hAnsi="Times New Roman"/>
          <w:bCs/>
          <w:color w:val="231F20"/>
          <w:spacing w:val="-6"/>
        </w:rPr>
        <w:t xml:space="preserve"> </w:t>
      </w:r>
      <w:r w:rsidRPr="00737385">
        <w:rPr>
          <w:rFonts w:ascii="Times New Roman" w:hAnsi="Times New Roman"/>
          <w:bCs/>
          <w:color w:val="231F20"/>
        </w:rPr>
        <w:t>b</w:t>
      </w:r>
      <w:r w:rsidRPr="00737385">
        <w:rPr>
          <w:rFonts w:ascii="Times New Roman" w:hAnsi="Times New Roman"/>
          <w:bCs/>
          <w:color w:val="231F20"/>
          <w:spacing w:val="1"/>
        </w:rPr>
        <w:t>e</w:t>
      </w:r>
      <w:r w:rsidRPr="00737385">
        <w:rPr>
          <w:rFonts w:ascii="Times New Roman" w:hAnsi="Times New Roman"/>
          <w:bCs/>
          <w:color w:val="231F20"/>
        </w:rPr>
        <w:t>haviour</w:t>
      </w:r>
      <w:r w:rsidRPr="00737385">
        <w:rPr>
          <w:rFonts w:ascii="Times New Roman" w:hAnsi="Times New Roman"/>
          <w:bCs/>
          <w:color w:val="231F20"/>
          <w:spacing w:val="-9"/>
        </w:rPr>
        <w:t xml:space="preserve"> </w:t>
      </w:r>
      <w:r w:rsidRPr="00737385">
        <w:rPr>
          <w:rFonts w:ascii="Times New Roman" w:hAnsi="Times New Roman"/>
          <w:bCs/>
          <w:color w:val="231F20"/>
        </w:rPr>
        <w:t>is</w:t>
      </w:r>
      <w:r w:rsidRPr="00737385">
        <w:rPr>
          <w:rFonts w:ascii="Times New Roman" w:hAnsi="Times New Roman"/>
          <w:bCs/>
          <w:color w:val="231F20"/>
          <w:spacing w:val="-1"/>
        </w:rPr>
        <w:t xml:space="preserve"> </w:t>
      </w:r>
      <w:r w:rsidRPr="00737385">
        <w:rPr>
          <w:rFonts w:ascii="Times New Roman" w:hAnsi="Times New Roman"/>
          <w:bCs/>
          <w:color w:val="231F20"/>
        </w:rPr>
        <w:t>rega</w:t>
      </w:r>
      <w:r w:rsidRPr="00737385">
        <w:rPr>
          <w:rFonts w:ascii="Times New Roman" w:hAnsi="Times New Roman"/>
          <w:bCs/>
          <w:color w:val="231F20"/>
          <w:spacing w:val="-2"/>
        </w:rPr>
        <w:t>r</w:t>
      </w:r>
      <w:r w:rsidRPr="00737385">
        <w:rPr>
          <w:rFonts w:ascii="Times New Roman" w:hAnsi="Times New Roman"/>
          <w:bCs/>
          <w:color w:val="231F20"/>
        </w:rPr>
        <w:t>ded</w:t>
      </w:r>
      <w:r w:rsidRPr="00737385">
        <w:rPr>
          <w:rFonts w:ascii="Times New Roman" w:hAnsi="Times New Roman"/>
          <w:bCs/>
          <w:color w:val="231F20"/>
          <w:spacing w:val="-8"/>
        </w:rPr>
        <w:t xml:space="preserve"> </w:t>
      </w:r>
      <w:r w:rsidRPr="00737385">
        <w:rPr>
          <w:rFonts w:ascii="Times New Roman" w:hAnsi="Times New Roman"/>
          <w:bCs/>
          <w:color w:val="231F20"/>
          <w:spacing w:val="1"/>
        </w:rPr>
        <w:t>a</w:t>
      </w:r>
      <w:r w:rsidRPr="00737385">
        <w:rPr>
          <w:rFonts w:ascii="Times New Roman" w:hAnsi="Times New Roman"/>
          <w:bCs/>
          <w:color w:val="231F20"/>
        </w:rPr>
        <w:t>s</w:t>
      </w:r>
      <w:r w:rsidRPr="00737385">
        <w:rPr>
          <w:rFonts w:ascii="Times New Roman" w:hAnsi="Times New Roman"/>
          <w:bCs/>
          <w:color w:val="231F20"/>
          <w:spacing w:val="-3"/>
        </w:rPr>
        <w:t xml:space="preserve"> </w:t>
      </w:r>
      <w:r w:rsidRPr="00737385">
        <w:rPr>
          <w:rFonts w:ascii="Times New Roman" w:hAnsi="Times New Roman"/>
          <w:bCs/>
          <w:color w:val="231F20"/>
        </w:rPr>
        <w:t>identit</w:t>
      </w:r>
      <w:r w:rsidRPr="00737385">
        <w:rPr>
          <w:rFonts w:ascii="Times New Roman" w:hAnsi="Times New Roman"/>
          <w:bCs/>
          <w:color w:val="231F20"/>
          <w:spacing w:val="4"/>
        </w:rPr>
        <w:t>y</w:t>
      </w:r>
      <w:r w:rsidRPr="00737385">
        <w:rPr>
          <w:rFonts w:ascii="Times New Roman" w:hAnsi="Times New Roman"/>
          <w:bCs/>
          <w:color w:val="231F20"/>
        </w:rPr>
        <w:t>-</w:t>
      </w:r>
      <w:r w:rsidRPr="00737385">
        <w:rPr>
          <w:rFonts w:ascii="Times New Roman" w:hAnsi="Times New Roman"/>
          <w:bCs/>
          <w:color w:val="231F20"/>
          <w:spacing w:val="-2"/>
        </w:rPr>
        <w:t>b</w:t>
      </w:r>
      <w:r w:rsidRPr="00737385">
        <w:rPr>
          <w:rFonts w:ascii="Times New Roman" w:hAnsi="Times New Roman"/>
          <w:bCs/>
          <w:color w:val="231F20"/>
        </w:rPr>
        <w:t>ased</w:t>
      </w:r>
      <w:r w:rsidRPr="00737385">
        <w:rPr>
          <w:rFonts w:ascii="Times New Roman" w:hAnsi="Times New Roman"/>
          <w:bCs/>
          <w:color w:val="231F20"/>
          <w:spacing w:val="-12"/>
        </w:rPr>
        <w:t xml:space="preserve"> </w:t>
      </w:r>
      <w:r w:rsidRPr="00737385">
        <w:rPr>
          <w:rFonts w:ascii="Times New Roman" w:hAnsi="Times New Roman"/>
          <w:bCs/>
          <w:color w:val="231F20"/>
          <w:spacing w:val="2"/>
        </w:rPr>
        <w:t>b</w:t>
      </w:r>
      <w:r w:rsidRPr="00737385">
        <w:rPr>
          <w:rFonts w:ascii="Times New Roman" w:hAnsi="Times New Roman"/>
          <w:bCs/>
          <w:color w:val="231F20"/>
        </w:rPr>
        <w:t>ullyi</w:t>
      </w:r>
      <w:r w:rsidRPr="00737385">
        <w:rPr>
          <w:rFonts w:ascii="Times New Roman" w:hAnsi="Times New Roman"/>
          <w:bCs/>
          <w:color w:val="231F20"/>
          <w:spacing w:val="2"/>
        </w:rPr>
        <w:t>n</w:t>
      </w:r>
      <w:r w:rsidRPr="00737385">
        <w:rPr>
          <w:rFonts w:ascii="Times New Roman" w:hAnsi="Times New Roman"/>
          <w:bCs/>
          <w:color w:val="231F20"/>
          <w:spacing w:val="3"/>
        </w:rPr>
        <w:t>g</w:t>
      </w:r>
      <w:r w:rsidRPr="00737385">
        <w:rPr>
          <w:rFonts w:ascii="Times New Roman" w:hAnsi="Times New Roman"/>
          <w:bCs/>
          <w:color w:val="231F20"/>
        </w:rPr>
        <w:t>,</w:t>
      </w:r>
      <w:r w:rsidRPr="00737385">
        <w:rPr>
          <w:rFonts w:ascii="Times New Roman" w:hAnsi="Times New Roman"/>
          <w:bCs/>
          <w:color w:val="231F20"/>
          <w:spacing w:val="-8"/>
        </w:rPr>
        <w:t xml:space="preserve"> </w:t>
      </w:r>
      <w:r w:rsidRPr="00737385">
        <w:rPr>
          <w:rFonts w:ascii="Times New Roman" w:hAnsi="Times New Roman"/>
          <w:bCs/>
          <w:color w:val="231F20"/>
        </w:rPr>
        <w:t>indic</w:t>
      </w:r>
      <w:r w:rsidRPr="00737385">
        <w:rPr>
          <w:rFonts w:ascii="Times New Roman" w:hAnsi="Times New Roman"/>
          <w:bCs/>
          <w:color w:val="231F20"/>
          <w:spacing w:val="1"/>
        </w:rPr>
        <w:t>a</w:t>
      </w:r>
      <w:r w:rsidRPr="00737385">
        <w:rPr>
          <w:rFonts w:ascii="Times New Roman" w:hAnsi="Times New Roman"/>
          <w:bCs/>
          <w:color w:val="231F20"/>
        </w:rPr>
        <w:t>te</w:t>
      </w:r>
      <w:r w:rsidRPr="00737385">
        <w:rPr>
          <w:rFonts w:ascii="Times New Roman" w:hAnsi="Times New Roman"/>
          <w:bCs/>
          <w:color w:val="231F20"/>
          <w:spacing w:val="-8"/>
        </w:rPr>
        <w:t xml:space="preserve"> </w:t>
      </w:r>
      <w:r w:rsidRPr="00737385">
        <w:rPr>
          <w:rFonts w:ascii="Times New Roman" w:hAnsi="Times New Roman"/>
          <w:bCs/>
          <w:color w:val="231F20"/>
        </w:rPr>
        <w:t>the</w:t>
      </w:r>
      <w:r w:rsidRPr="00737385">
        <w:rPr>
          <w:rFonts w:ascii="Times New Roman" w:hAnsi="Times New Roman"/>
          <w:bCs/>
          <w:color w:val="231F20"/>
          <w:spacing w:val="-2"/>
        </w:rPr>
        <w:t xml:space="preserve"> </w:t>
      </w:r>
      <w:r w:rsidRPr="00737385">
        <w:rPr>
          <w:rFonts w:ascii="Times New Roman" w:hAnsi="Times New Roman"/>
          <w:bCs/>
          <w:color w:val="231F20"/>
        </w:rPr>
        <w:t>rele</w:t>
      </w:r>
      <w:r w:rsidRPr="00737385">
        <w:rPr>
          <w:rFonts w:ascii="Times New Roman" w:hAnsi="Times New Roman"/>
          <w:bCs/>
          <w:color w:val="231F20"/>
          <w:spacing w:val="1"/>
        </w:rPr>
        <w:t>v</w:t>
      </w:r>
      <w:r w:rsidRPr="00737385">
        <w:rPr>
          <w:rFonts w:ascii="Times New Roman" w:hAnsi="Times New Roman"/>
          <w:bCs/>
          <w:color w:val="231F20"/>
        </w:rPr>
        <w:t>ant</w:t>
      </w:r>
      <w:r w:rsidRPr="00737385">
        <w:rPr>
          <w:rFonts w:ascii="Times New Roman" w:hAnsi="Times New Roman"/>
          <w:bCs/>
          <w:color w:val="231F20"/>
          <w:spacing w:val="-6"/>
        </w:rPr>
        <w:t xml:space="preserve"> </w:t>
      </w:r>
      <w:r w:rsidRPr="00737385">
        <w:rPr>
          <w:rFonts w:ascii="Times New Roman" w:hAnsi="Times New Roman"/>
          <w:bCs/>
          <w:color w:val="231F20"/>
        </w:rPr>
        <w:t>categor</w:t>
      </w:r>
      <w:r w:rsidRPr="00737385">
        <w:rPr>
          <w:rFonts w:ascii="Times New Roman" w:hAnsi="Times New Roman"/>
          <w:bCs/>
          <w:color w:val="231F20"/>
          <w:spacing w:val="1"/>
        </w:rPr>
        <w:t>y</w:t>
      </w:r>
      <w:r w:rsidRPr="00737385">
        <w:rPr>
          <w:rFonts w:ascii="Times New Roman" w:hAnsi="Times New Roman"/>
          <w:bCs/>
          <w:color w:val="231F20"/>
        </w:rPr>
        <w:t>:</w:t>
      </w:r>
    </w:p>
    <w:p w14:paraId="0B4020A7" w14:textId="77777777" w:rsidR="0004291E" w:rsidRPr="00330554" w:rsidRDefault="0004291E">
      <w:pPr>
        <w:spacing w:before="6" w:line="200" w:lineRule="exact"/>
        <w:rPr>
          <w:rFonts w:ascii="Times New Roman" w:hAnsi="Times New Roman"/>
        </w:rPr>
      </w:pPr>
    </w:p>
    <w:p w14:paraId="1D7B270A" w14:textId="77777777" w:rsidR="0004291E" w:rsidRPr="00330554" w:rsidRDefault="0004291E">
      <w:pPr>
        <w:rPr>
          <w:rFonts w:ascii="Times New Roman" w:hAnsi="Times New Roman"/>
        </w:rPr>
        <w:sectPr w:rsidR="0004291E" w:rsidRPr="00330554">
          <w:type w:val="continuous"/>
          <w:pgSz w:w="11920" w:h="16838"/>
          <w:pgMar w:top="1360" w:right="1340" w:bottom="960" w:left="13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07"/>
      </w:tblGrid>
      <w:tr w:rsidR="007E40A7" w:rsidRPr="00330554" w14:paraId="5921062A" w14:textId="77777777" w:rsidTr="0020582B">
        <w:tc>
          <w:tcPr>
            <w:tcW w:w="4738" w:type="dxa"/>
            <w:shd w:val="clear" w:color="auto" w:fill="auto"/>
          </w:tcPr>
          <w:p w14:paraId="19218A3B" w14:textId="77777777" w:rsidR="007E40A7" w:rsidRPr="00330554" w:rsidRDefault="007E40A7">
            <w:pPr>
              <w:rPr>
                <w:rFonts w:ascii="Times New Roman" w:hAnsi="Times New Roman"/>
              </w:rPr>
            </w:pPr>
            <w:r w:rsidRPr="00330554">
              <w:rPr>
                <w:rFonts w:ascii="Times New Roman" w:hAnsi="Times New Roman"/>
              </w:rPr>
              <w:lastRenderedPageBreak/>
              <w:t>Homophobic</w:t>
            </w:r>
          </w:p>
        </w:tc>
        <w:tc>
          <w:tcPr>
            <w:tcW w:w="4738" w:type="dxa"/>
            <w:shd w:val="clear" w:color="auto" w:fill="auto"/>
          </w:tcPr>
          <w:p w14:paraId="4F904CB7" w14:textId="77777777" w:rsidR="007E40A7" w:rsidRPr="00330554" w:rsidRDefault="007E40A7">
            <w:pPr>
              <w:rPr>
                <w:rFonts w:ascii="Times New Roman" w:hAnsi="Times New Roman"/>
              </w:rPr>
            </w:pPr>
          </w:p>
        </w:tc>
      </w:tr>
      <w:tr w:rsidR="007E40A7" w:rsidRPr="00330554" w14:paraId="099A4F39" w14:textId="77777777" w:rsidTr="0020582B">
        <w:tc>
          <w:tcPr>
            <w:tcW w:w="4738" w:type="dxa"/>
            <w:shd w:val="clear" w:color="auto" w:fill="auto"/>
          </w:tcPr>
          <w:p w14:paraId="1B92552B" w14:textId="77777777" w:rsidR="007E40A7" w:rsidRPr="00330554" w:rsidRDefault="007E40A7">
            <w:pPr>
              <w:rPr>
                <w:rFonts w:ascii="Times New Roman" w:hAnsi="Times New Roman"/>
              </w:rPr>
            </w:pPr>
            <w:r w:rsidRPr="00330554">
              <w:rPr>
                <w:rFonts w:ascii="Times New Roman" w:hAnsi="Times New Roman"/>
              </w:rPr>
              <w:t xml:space="preserve">Disability / SEN / </w:t>
            </w:r>
          </w:p>
        </w:tc>
        <w:tc>
          <w:tcPr>
            <w:tcW w:w="4738" w:type="dxa"/>
            <w:shd w:val="clear" w:color="auto" w:fill="auto"/>
          </w:tcPr>
          <w:p w14:paraId="06971CD3" w14:textId="77777777" w:rsidR="007E40A7" w:rsidRPr="00330554" w:rsidRDefault="007E40A7">
            <w:pPr>
              <w:rPr>
                <w:rFonts w:ascii="Times New Roman" w:hAnsi="Times New Roman"/>
              </w:rPr>
            </w:pPr>
          </w:p>
        </w:tc>
      </w:tr>
      <w:tr w:rsidR="007E40A7" w:rsidRPr="00330554" w14:paraId="1C8010B6" w14:textId="77777777" w:rsidTr="0020582B">
        <w:tc>
          <w:tcPr>
            <w:tcW w:w="4738" w:type="dxa"/>
            <w:shd w:val="clear" w:color="auto" w:fill="auto"/>
          </w:tcPr>
          <w:p w14:paraId="15ECE98F" w14:textId="77777777" w:rsidR="007E40A7" w:rsidRPr="00330554" w:rsidRDefault="007E40A7">
            <w:pPr>
              <w:rPr>
                <w:rFonts w:ascii="Times New Roman" w:hAnsi="Times New Roman"/>
              </w:rPr>
            </w:pPr>
            <w:r w:rsidRPr="00330554">
              <w:rPr>
                <w:rFonts w:ascii="Times New Roman" w:hAnsi="Times New Roman"/>
              </w:rPr>
              <w:t>Racist</w:t>
            </w:r>
          </w:p>
        </w:tc>
        <w:tc>
          <w:tcPr>
            <w:tcW w:w="4738" w:type="dxa"/>
            <w:shd w:val="clear" w:color="auto" w:fill="auto"/>
          </w:tcPr>
          <w:p w14:paraId="2A1F701D" w14:textId="77777777" w:rsidR="007E40A7" w:rsidRPr="00330554" w:rsidRDefault="007E40A7">
            <w:pPr>
              <w:rPr>
                <w:rFonts w:ascii="Times New Roman" w:hAnsi="Times New Roman"/>
              </w:rPr>
            </w:pPr>
          </w:p>
        </w:tc>
      </w:tr>
      <w:tr w:rsidR="007E40A7" w:rsidRPr="00330554" w14:paraId="266A5142" w14:textId="77777777" w:rsidTr="0020582B">
        <w:tc>
          <w:tcPr>
            <w:tcW w:w="4738" w:type="dxa"/>
            <w:shd w:val="clear" w:color="auto" w:fill="auto"/>
          </w:tcPr>
          <w:p w14:paraId="3ADCB9D1" w14:textId="77777777" w:rsidR="007E40A7" w:rsidRPr="00330554" w:rsidRDefault="007E40A7">
            <w:pPr>
              <w:rPr>
                <w:rFonts w:ascii="Times New Roman" w:hAnsi="Times New Roman"/>
              </w:rPr>
            </w:pPr>
            <w:r w:rsidRPr="00330554">
              <w:rPr>
                <w:rFonts w:ascii="Times New Roman" w:hAnsi="Times New Roman"/>
              </w:rPr>
              <w:t>Member of Traveller Community</w:t>
            </w:r>
          </w:p>
        </w:tc>
        <w:tc>
          <w:tcPr>
            <w:tcW w:w="4738" w:type="dxa"/>
            <w:shd w:val="clear" w:color="auto" w:fill="auto"/>
          </w:tcPr>
          <w:p w14:paraId="03EFCA41" w14:textId="77777777" w:rsidR="007E40A7" w:rsidRPr="00330554" w:rsidRDefault="007E40A7">
            <w:pPr>
              <w:rPr>
                <w:rFonts w:ascii="Times New Roman" w:hAnsi="Times New Roman"/>
              </w:rPr>
            </w:pPr>
          </w:p>
        </w:tc>
      </w:tr>
      <w:tr w:rsidR="007E40A7" w:rsidRPr="00330554" w14:paraId="1254F00D" w14:textId="77777777" w:rsidTr="0020582B">
        <w:tc>
          <w:tcPr>
            <w:tcW w:w="4738" w:type="dxa"/>
            <w:shd w:val="clear" w:color="auto" w:fill="auto"/>
          </w:tcPr>
          <w:p w14:paraId="1D22E84C" w14:textId="77777777" w:rsidR="007E40A7" w:rsidRPr="00330554" w:rsidRDefault="007E40A7">
            <w:pPr>
              <w:rPr>
                <w:rFonts w:ascii="Times New Roman" w:hAnsi="Times New Roman"/>
              </w:rPr>
            </w:pPr>
            <w:r w:rsidRPr="00330554">
              <w:rPr>
                <w:rFonts w:ascii="Times New Roman" w:hAnsi="Times New Roman"/>
              </w:rPr>
              <w:t>Work/study ethic</w:t>
            </w:r>
          </w:p>
        </w:tc>
        <w:tc>
          <w:tcPr>
            <w:tcW w:w="4738" w:type="dxa"/>
            <w:shd w:val="clear" w:color="auto" w:fill="auto"/>
          </w:tcPr>
          <w:p w14:paraId="5F96A722" w14:textId="77777777" w:rsidR="007E40A7" w:rsidRPr="00330554" w:rsidRDefault="007E40A7">
            <w:pPr>
              <w:rPr>
                <w:rFonts w:ascii="Times New Roman" w:hAnsi="Times New Roman"/>
              </w:rPr>
            </w:pPr>
          </w:p>
        </w:tc>
      </w:tr>
      <w:tr w:rsidR="007E40A7" w:rsidRPr="00330554" w14:paraId="23620C8F" w14:textId="77777777" w:rsidTr="0020582B">
        <w:tc>
          <w:tcPr>
            <w:tcW w:w="4738" w:type="dxa"/>
            <w:shd w:val="clear" w:color="auto" w:fill="auto"/>
          </w:tcPr>
          <w:p w14:paraId="0D85CD9D" w14:textId="77777777" w:rsidR="007E40A7" w:rsidRPr="00330554" w:rsidRDefault="007E40A7">
            <w:pPr>
              <w:rPr>
                <w:rFonts w:ascii="Times New Roman" w:hAnsi="Times New Roman"/>
              </w:rPr>
            </w:pPr>
            <w:r w:rsidRPr="00330554">
              <w:rPr>
                <w:rFonts w:ascii="Times New Roman" w:hAnsi="Times New Roman"/>
              </w:rPr>
              <w:t>Other (give details)</w:t>
            </w:r>
          </w:p>
        </w:tc>
        <w:tc>
          <w:tcPr>
            <w:tcW w:w="4738" w:type="dxa"/>
            <w:shd w:val="clear" w:color="auto" w:fill="auto"/>
          </w:tcPr>
          <w:p w14:paraId="5B95CD12" w14:textId="77777777" w:rsidR="007E40A7" w:rsidRPr="00330554" w:rsidRDefault="007E40A7">
            <w:pPr>
              <w:rPr>
                <w:rFonts w:ascii="Times New Roman" w:hAnsi="Times New Roman"/>
              </w:rPr>
            </w:pPr>
          </w:p>
        </w:tc>
      </w:tr>
    </w:tbl>
    <w:p w14:paraId="5220BBB2" w14:textId="77777777" w:rsidR="0004291E" w:rsidRPr="00330554" w:rsidRDefault="0004291E">
      <w:pPr>
        <w:rPr>
          <w:rFonts w:ascii="Times New Roman" w:hAnsi="Times New Roman"/>
        </w:rPr>
      </w:pPr>
    </w:p>
    <w:p w14:paraId="4E752C28" w14:textId="77777777" w:rsidR="00737385" w:rsidRPr="00737385" w:rsidRDefault="007E40A7" w:rsidP="00737385">
      <w:pPr>
        <w:pStyle w:val="ListParagraph"/>
        <w:numPr>
          <w:ilvl w:val="0"/>
          <w:numId w:val="3"/>
        </w:numPr>
        <w:tabs>
          <w:tab w:val="clear" w:pos="0"/>
        </w:tabs>
        <w:ind w:left="567" w:hanging="567"/>
        <w:rPr>
          <w:rFonts w:ascii="Times New Roman" w:hAnsi="Times New Roman"/>
          <w:u w:val="single"/>
        </w:rPr>
      </w:pPr>
      <w:r w:rsidRPr="00737385">
        <w:rPr>
          <w:rFonts w:ascii="Times New Roman" w:hAnsi="Times New Roman"/>
        </w:rPr>
        <w:lastRenderedPageBreak/>
        <w:t>Brief description of the bullying behaviour and its impact:</w:t>
      </w:r>
    </w:p>
    <w:p w14:paraId="13CB595B" w14:textId="77777777" w:rsidR="00737385" w:rsidRDefault="00737385" w:rsidP="00737385">
      <w:pPr>
        <w:rPr>
          <w:rFonts w:ascii="Times New Roman" w:hAnsi="Times New Roman"/>
          <w:u w:val="single"/>
        </w:rPr>
      </w:pPr>
    </w:p>
    <w:p w14:paraId="0F008A4C" w14:textId="77777777" w:rsidR="00737385" w:rsidRDefault="007E40A7" w:rsidP="00737385">
      <w:pPr>
        <w:rPr>
          <w:rFonts w:ascii="Times New Roman" w:hAnsi="Times New Roman"/>
          <w:u w:val="single"/>
        </w:rPr>
      </w:pP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00737385">
        <w:rPr>
          <w:rFonts w:ascii="Times New Roman" w:hAnsi="Times New Roman"/>
          <w:u w:val="single"/>
        </w:rPr>
        <w:t>_____</w:t>
      </w:r>
    </w:p>
    <w:p w14:paraId="6D9C8D39" w14:textId="77777777" w:rsidR="00737385" w:rsidRDefault="00737385" w:rsidP="00737385">
      <w:pPr>
        <w:rPr>
          <w:rFonts w:ascii="Times New Roman" w:hAnsi="Times New Roman"/>
          <w:u w:val="single"/>
        </w:rPr>
      </w:pPr>
    </w:p>
    <w:p w14:paraId="0B1FC386" w14:textId="77777777" w:rsidR="007E40A7" w:rsidRPr="00737385" w:rsidRDefault="007E40A7" w:rsidP="00737385">
      <w:pPr>
        <w:rPr>
          <w:rFonts w:ascii="Times New Roman" w:hAnsi="Times New Roman"/>
          <w:u w:val="single"/>
        </w:rPr>
      </w:pP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Pr="00737385">
        <w:rPr>
          <w:rFonts w:ascii="Times New Roman" w:hAnsi="Times New Roman"/>
          <w:u w:val="single"/>
        </w:rPr>
        <w:tab/>
      </w:r>
      <w:r w:rsidR="00737385">
        <w:rPr>
          <w:rFonts w:ascii="Times New Roman" w:hAnsi="Times New Roman"/>
          <w:u w:val="single"/>
        </w:rPr>
        <w:t>_____________________________________________________</w:t>
      </w:r>
    </w:p>
    <w:p w14:paraId="675E05EE" w14:textId="77777777" w:rsidR="007E40A7" w:rsidRPr="00330554" w:rsidRDefault="007E40A7">
      <w:pPr>
        <w:rPr>
          <w:rFonts w:ascii="Times New Roman" w:hAnsi="Times New Roman"/>
          <w:u w:val="single"/>
        </w:rPr>
      </w:pPr>
    </w:p>
    <w:p w14:paraId="0007DED4" w14:textId="77777777" w:rsidR="007E40A7" w:rsidRPr="00737385" w:rsidRDefault="007E40A7" w:rsidP="00737385">
      <w:pPr>
        <w:pStyle w:val="ListParagraph"/>
        <w:numPr>
          <w:ilvl w:val="0"/>
          <w:numId w:val="3"/>
        </w:numPr>
        <w:tabs>
          <w:tab w:val="clear" w:pos="0"/>
        </w:tabs>
        <w:spacing w:before="33" w:line="226" w:lineRule="exact"/>
        <w:ind w:left="567" w:right="-20" w:hanging="567"/>
        <w:rPr>
          <w:rFonts w:ascii="Times New Roman" w:hAnsi="Times New Roman"/>
          <w:bCs/>
          <w:color w:val="231F20"/>
        </w:rPr>
      </w:pPr>
      <w:r w:rsidRPr="00737385">
        <w:rPr>
          <w:rFonts w:ascii="Times New Roman" w:hAnsi="Times New Roman"/>
          <w:bCs/>
          <w:color w:val="231F20"/>
        </w:rPr>
        <w:t>De</w:t>
      </w:r>
      <w:r w:rsidRPr="00737385">
        <w:rPr>
          <w:rFonts w:ascii="Times New Roman" w:hAnsi="Times New Roman"/>
          <w:bCs/>
          <w:color w:val="231F20"/>
          <w:spacing w:val="1"/>
        </w:rPr>
        <w:t>tail</w:t>
      </w:r>
      <w:r w:rsidRPr="00737385">
        <w:rPr>
          <w:rFonts w:ascii="Times New Roman" w:hAnsi="Times New Roman"/>
          <w:bCs/>
          <w:color w:val="231F20"/>
        </w:rPr>
        <w:t>s</w:t>
      </w:r>
      <w:r w:rsidRPr="00737385">
        <w:rPr>
          <w:rFonts w:ascii="Times New Roman" w:hAnsi="Times New Roman"/>
          <w:bCs/>
          <w:color w:val="231F20"/>
          <w:spacing w:val="-7"/>
        </w:rPr>
        <w:t xml:space="preserve"> </w:t>
      </w:r>
      <w:r w:rsidRPr="00737385">
        <w:rPr>
          <w:rFonts w:ascii="Times New Roman" w:hAnsi="Times New Roman"/>
          <w:bCs/>
          <w:color w:val="231F20"/>
          <w:spacing w:val="1"/>
        </w:rPr>
        <w:t>o</w:t>
      </w:r>
      <w:r w:rsidRPr="00737385">
        <w:rPr>
          <w:rFonts w:ascii="Times New Roman" w:hAnsi="Times New Roman"/>
          <w:bCs/>
          <w:color w:val="231F20"/>
        </w:rPr>
        <w:t>f</w:t>
      </w:r>
      <w:r w:rsidRPr="00737385">
        <w:rPr>
          <w:rFonts w:ascii="Times New Roman" w:hAnsi="Times New Roman"/>
          <w:bCs/>
          <w:color w:val="231F20"/>
          <w:spacing w:val="49"/>
        </w:rPr>
        <w:t xml:space="preserve"> </w:t>
      </w:r>
      <w:r w:rsidRPr="00737385">
        <w:rPr>
          <w:rFonts w:ascii="Times New Roman" w:hAnsi="Times New Roman"/>
          <w:bCs/>
          <w:color w:val="231F20"/>
          <w:spacing w:val="1"/>
        </w:rPr>
        <w:t>actio</w:t>
      </w:r>
      <w:r w:rsidRPr="00737385">
        <w:rPr>
          <w:rFonts w:ascii="Times New Roman" w:hAnsi="Times New Roman"/>
          <w:bCs/>
          <w:color w:val="231F20"/>
        </w:rPr>
        <w:t>ns</w:t>
      </w:r>
      <w:r w:rsidRPr="00737385">
        <w:rPr>
          <w:rFonts w:ascii="Times New Roman" w:hAnsi="Times New Roman"/>
          <w:bCs/>
          <w:color w:val="231F20"/>
          <w:spacing w:val="-7"/>
        </w:rPr>
        <w:t xml:space="preserve"> </w:t>
      </w:r>
      <w:r w:rsidRPr="00737385">
        <w:rPr>
          <w:rFonts w:ascii="Times New Roman" w:hAnsi="Times New Roman"/>
          <w:bCs/>
          <w:color w:val="231F20"/>
          <w:spacing w:val="1"/>
        </w:rPr>
        <w:t>ta</w:t>
      </w:r>
      <w:r w:rsidRPr="00737385">
        <w:rPr>
          <w:rFonts w:ascii="Times New Roman" w:hAnsi="Times New Roman"/>
          <w:bCs/>
          <w:color w:val="231F20"/>
          <w:spacing w:val="-3"/>
        </w:rPr>
        <w:t>k</w:t>
      </w:r>
      <w:r w:rsidRPr="00737385">
        <w:rPr>
          <w:rFonts w:ascii="Times New Roman" w:hAnsi="Times New Roman"/>
          <w:bCs/>
          <w:color w:val="231F20"/>
        </w:rPr>
        <w:t>en</w:t>
      </w:r>
    </w:p>
    <w:p w14:paraId="2FC17F8B" w14:textId="77777777" w:rsidR="00737385" w:rsidRPr="00737385" w:rsidRDefault="00737385" w:rsidP="00737385">
      <w:pPr>
        <w:pStyle w:val="ListParagraph"/>
        <w:spacing w:before="33" w:line="226" w:lineRule="exact"/>
        <w:ind w:right="-20"/>
        <w:rPr>
          <w:rFonts w:ascii="Times New Roman" w:hAnsi="Times New Roman"/>
        </w:rPr>
      </w:pPr>
    </w:p>
    <w:p w14:paraId="0A4F7224" w14:textId="6EF9590C" w:rsidR="007E40A7" w:rsidRPr="00330554" w:rsidRDefault="00611400" w:rsidP="007E40A7">
      <w:pPr>
        <w:spacing w:before="5" w:line="160" w:lineRule="exact"/>
        <w:rPr>
          <w:rFonts w:ascii="Times New Roman" w:hAnsi="Times New Roman"/>
        </w:rPr>
      </w:pPr>
      <w:r>
        <w:rPr>
          <w:rFonts w:ascii="Times New Roman" w:hAnsi="Times New Roman"/>
          <w:noProof/>
          <w:lang w:val="en-IE" w:eastAsia="en-IE"/>
        </w:rPr>
        <mc:AlternateContent>
          <mc:Choice Requires="wpg">
            <w:drawing>
              <wp:anchor distT="0" distB="0" distL="0" distR="0" simplePos="0" relativeHeight="251659264" behindDoc="0" locked="0" layoutInCell="1" allowOverlap="1" wp14:anchorId="6B7B9B4B" wp14:editId="3C6E4FD4">
                <wp:simplePos x="0" y="0"/>
                <wp:positionH relativeFrom="page">
                  <wp:posOffset>790575</wp:posOffset>
                </wp:positionH>
                <wp:positionV relativeFrom="paragraph">
                  <wp:posOffset>0</wp:posOffset>
                </wp:positionV>
                <wp:extent cx="6149975" cy="746125"/>
                <wp:effectExtent l="9525" t="5715" r="12700" b="1016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746125"/>
                          <a:chOff x="1434" y="262"/>
                          <a:chExt cx="8538" cy="1174"/>
                        </a:xfrm>
                      </wpg:grpSpPr>
                      <wpg:grpSp>
                        <wpg:cNvPr id="2" name="Group 27"/>
                        <wpg:cNvGrpSpPr>
                          <a:grpSpLocks/>
                        </wpg:cNvGrpSpPr>
                        <wpg:grpSpPr bwMode="auto">
                          <a:xfrm>
                            <a:off x="1434" y="262"/>
                            <a:ext cx="8538" cy="1"/>
                            <a:chOff x="1434" y="262"/>
                            <a:chExt cx="8538" cy="1"/>
                          </a:xfrm>
                        </wpg:grpSpPr>
                        <wps:wsp>
                          <wps:cNvPr id="3" name="Freeform 28"/>
                          <wps:cNvSpPr>
                            <a:spLocks noChangeArrowheads="1"/>
                          </wps:cNvSpPr>
                          <wps:spPr bwMode="auto">
                            <a:xfrm>
                              <a:off x="1434" y="262"/>
                              <a:ext cx="8538" cy="1"/>
                            </a:xfrm>
                            <a:custGeom>
                              <a:avLst/>
                              <a:gdLst>
                                <a:gd name="T0" fmla="*/ 0 w 8529"/>
                                <a:gd name="T1" fmla="*/ 0 h 2"/>
                                <a:gd name="T2" fmla="*/ 8529 w 8529"/>
                                <a:gd name="T3" fmla="*/ 0 h 2"/>
                              </a:gdLst>
                              <a:ahLst/>
                              <a:cxnLst>
                                <a:cxn ang="0">
                                  <a:pos x="T0" y="T1"/>
                                </a:cxn>
                                <a:cxn ang="0">
                                  <a:pos x="T2" y="T3"/>
                                </a:cxn>
                              </a:cxnLst>
                              <a:rect l="0" t="0" r="r" b="b"/>
                              <a:pathLst>
                                <a:path w="8529" h="2">
                                  <a:moveTo>
                                    <a:pt x="0" y="0"/>
                                  </a:moveTo>
                                  <a:lnTo>
                                    <a:pt x="8529"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4" name="Group 25"/>
                        <wpg:cNvGrpSpPr>
                          <a:grpSpLocks/>
                        </wpg:cNvGrpSpPr>
                        <wpg:grpSpPr bwMode="auto">
                          <a:xfrm>
                            <a:off x="1439" y="267"/>
                            <a:ext cx="1" cy="1169"/>
                            <a:chOff x="1439" y="267"/>
                            <a:chExt cx="1" cy="1169"/>
                          </a:xfrm>
                        </wpg:grpSpPr>
                        <wps:wsp>
                          <wps:cNvPr id="5" name="Freeform 26"/>
                          <wps:cNvSpPr>
                            <a:spLocks noChangeArrowheads="1"/>
                          </wps:cNvSpPr>
                          <wps:spPr bwMode="auto">
                            <a:xfrm>
                              <a:off x="1439" y="267"/>
                              <a:ext cx="1" cy="1169"/>
                            </a:xfrm>
                            <a:custGeom>
                              <a:avLst/>
                              <a:gdLst>
                                <a:gd name="T0" fmla="*/ 0 w 2"/>
                                <a:gd name="T1" fmla="*/ 273 h 1161"/>
                                <a:gd name="T2" fmla="*/ 0 w 2"/>
                                <a:gd name="T3" fmla="*/ 1434 h 1161"/>
                              </a:gdLst>
                              <a:ahLst/>
                              <a:cxnLst>
                                <a:cxn ang="0">
                                  <a:pos x="T0" y="T1"/>
                                </a:cxn>
                                <a:cxn ang="0">
                                  <a:pos x="T2" y="T3"/>
                                </a:cxn>
                              </a:cxnLst>
                              <a:rect l="0" t="0" r="r" b="b"/>
                              <a:pathLst>
                                <a:path w="2" h="1161">
                                  <a:moveTo>
                                    <a:pt x="0" y="0"/>
                                  </a:moveTo>
                                  <a:lnTo>
                                    <a:pt x="0" y="1161"/>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6" name="Group 23"/>
                        <wpg:cNvGrpSpPr>
                          <a:grpSpLocks/>
                        </wpg:cNvGrpSpPr>
                        <wpg:grpSpPr bwMode="auto">
                          <a:xfrm>
                            <a:off x="1434" y="1433"/>
                            <a:ext cx="8538" cy="1"/>
                            <a:chOff x="1434" y="1433"/>
                            <a:chExt cx="8538" cy="1"/>
                          </a:xfrm>
                        </wpg:grpSpPr>
                        <wps:wsp>
                          <wps:cNvPr id="7" name="Freeform 24"/>
                          <wps:cNvSpPr>
                            <a:spLocks noChangeArrowheads="1"/>
                          </wps:cNvSpPr>
                          <wps:spPr bwMode="auto">
                            <a:xfrm>
                              <a:off x="1434" y="1433"/>
                              <a:ext cx="8538" cy="1"/>
                            </a:xfrm>
                            <a:custGeom>
                              <a:avLst/>
                              <a:gdLst>
                                <a:gd name="T0" fmla="*/ 0 w 8529"/>
                                <a:gd name="T1" fmla="*/ 0 h 2"/>
                                <a:gd name="T2" fmla="*/ 8529 w 8529"/>
                                <a:gd name="T3" fmla="*/ 0 h 2"/>
                              </a:gdLst>
                              <a:ahLst/>
                              <a:cxnLst>
                                <a:cxn ang="0">
                                  <a:pos x="T0" y="T1"/>
                                </a:cxn>
                                <a:cxn ang="0">
                                  <a:pos x="T2" y="T3"/>
                                </a:cxn>
                              </a:cxnLst>
                              <a:rect l="0" t="0" r="r" b="b"/>
                              <a:pathLst>
                                <a:path w="8529" h="2">
                                  <a:moveTo>
                                    <a:pt x="0" y="0"/>
                                  </a:moveTo>
                                  <a:lnTo>
                                    <a:pt x="8529" y="0"/>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8" name="Group 21"/>
                        <wpg:cNvGrpSpPr>
                          <a:grpSpLocks/>
                        </wpg:cNvGrpSpPr>
                        <wpg:grpSpPr bwMode="auto">
                          <a:xfrm>
                            <a:off x="9969" y="267"/>
                            <a:ext cx="1" cy="1169"/>
                            <a:chOff x="9969" y="267"/>
                            <a:chExt cx="1" cy="1169"/>
                          </a:xfrm>
                        </wpg:grpSpPr>
                        <wps:wsp>
                          <wps:cNvPr id="9" name="Freeform 22"/>
                          <wps:cNvSpPr>
                            <a:spLocks noChangeArrowheads="1"/>
                          </wps:cNvSpPr>
                          <wps:spPr bwMode="auto">
                            <a:xfrm>
                              <a:off x="9969" y="267"/>
                              <a:ext cx="1" cy="1169"/>
                            </a:xfrm>
                            <a:custGeom>
                              <a:avLst/>
                              <a:gdLst>
                                <a:gd name="T0" fmla="*/ 0 w 2"/>
                                <a:gd name="T1" fmla="*/ 273 h 1161"/>
                                <a:gd name="T2" fmla="*/ 0 w 2"/>
                                <a:gd name="T3" fmla="*/ 1434 h 1161"/>
                              </a:gdLst>
                              <a:ahLst/>
                              <a:cxnLst>
                                <a:cxn ang="0">
                                  <a:pos x="T0" y="T1"/>
                                </a:cxn>
                                <a:cxn ang="0">
                                  <a:pos x="T2" y="T3"/>
                                </a:cxn>
                              </a:cxnLst>
                              <a:rect l="0" t="0" r="r" b="b"/>
                              <a:pathLst>
                                <a:path w="2" h="1161">
                                  <a:moveTo>
                                    <a:pt x="0" y="0"/>
                                  </a:moveTo>
                                  <a:lnTo>
                                    <a:pt x="0" y="1161"/>
                                  </a:lnTo>
                                </a:path>
                              </a:pathLst>
                            </a:custGeom>
                            <a:noFill/>
                            <a:ln w="7560" cap="sq">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E597967" id="Group 20" o:spid="_x0000_s1026" style="position:absolute;margin-left:62.25pt;margin-top:0;width:484.25pt;height:58.75pt;z-index:251659264;mso-wrap-distance-left:0;mso-wrap-distance-right:0;mso-position-horizontal-relative:page" coordorigin="1434,262" coordsize="8538,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">
                <v:group id="Group 27" o:spid="_x0000_s1027" style="position:absolute;left:1434;top:262;width:8538;height:1" coordorigin="1434,262" coordsize="8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8" o:spid="_x0000_s1028" style="position:absolute;left:1434;top:262;width:8538;height:1;visibility:visible;mso-wrap-style:none;v-text-anchor:middle"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" path="m,l8529,e" filled="f" strokecolor="#231f20" strokeweight=".21mm">
                    <v:stroke endcap="square"/>
                    <v:path o:connecttype="custom" o:connectlocs="0,0;8538,0" o:connectangles="0,0"/>
                  </v:shape>
                </v:group>
                <v:group id="Group 25" o:spid="_x0000_s1029" style="position:absolute;left:1439;top:267;width:1;height:1169" coordorigin="1439,267"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6" o:spid="_x0000_s1030" style="position:absolute;left:1439;top:267;width:1;height:1169;visibility:visible;mso-wrap-style:none;v-text-anchor:middle"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" path="m,l,1161e" filled="f" strokecolor="#231f20" strokeweight=".21mm">
                    <v:stroke endcap="square"/>
                    <v:path o:connecttype="custom" o:connectlocs="0,275;0,1444" o:connectangles="0,0"/>
                  </v:shape>
                </v:group>
                <v:group id="Group 23" o:spid="_x0000_s1031" style="position:absolute;left:1434;top:1433;width:8538;height:1" coordorigin="1434,1433" coordsize="8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4" o:spid="_x0000_s1032" style="position:absolute;left:1434;top:1433;width:8538;height:1;visibility:visible;mso-wrap-style:none;v-text-anchor:middle"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" path="m,l8529,e" filled="f" strokecolor="#231f20" strokeweight=".21mm">
                    <v:stroke endcap="square"/>
                    <v:path o:connecttype="custom" o:connectlocs="0,0;8538,0" o:connectangles="0,0"/>
                  </v:shape>
                </v:group>
                <v:group id="Group 21" o:spid="_x0000_s1033" style="position:absolute;left:9969;top:267;width:1;height:1169" coordorigin="9969,267"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2" o:spid="_x0000_s1034" style="position:absolute;left:9969;top:267;width:1;height:1169;visibility:visible;mso-wrap-style:none;v-text-anchor:middle"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" path="m,l,1161e" filled="f" strokecolor="#231f20" strokeweight=".21mm">
                    <v:stroke endcap="square"/>
                    <v:path o:connecttype="custom" o:connectlocs="0,275;0,1444" o:connectangles="0,0"/>
                  </v:shape>
                </v:group>
                <w10:wrap anchorx="page"/>
              </v:group>
            </w:pict>
          </mc:Fallback>
        </mc:AlternateContent>
      </w:r>
    </w:p>
    <w:p w14:paraId="5AE48A43" w14:textId="77777777" w:rsidR="007E40A7" w:rsidRPr="00330554" w:rsidRDefault="007E40A7" w:rsidP="007E40A7">
      <w:pPr>
        <w:spacing w:line="200" w:lineRule="exact"/>
        <w:rPr>
          <w:rFonts w:ascii="Times New Roman" w:hAnsi="Times New Roman"/>
        </w:rPr>
      </w:pPr>
    </w:p>
    <w:p w14:paraId="50F40DEB" w14:textId="77777777" w:rsidR="007E40A7" w:rsidRPr="00330554" w:rsidRDefault="007E40A7" w:rsidP="007E40A7">
      <w:pPr>
        <w:spacing w:line="200" w:lineRule="exact"/>
        <w:rPr>
          <w:rFonts w:ascii="Times New Roman" w:hAnsi="Times New Roman"/>
        </w:rPr>
      </w:pPr>
    </w:p>
    <w:p w14:paraId="77A52294" w14:textId="77777777" w:rsidR="007E40A7" w:rsidRPr="00330554" w:rsidRDefault="007E40A7" w:rsidP="007E40A7">
      <w:pPr>
        <w:spacing w:line="200" w:lineRule="exact"/>
        <w:rPr>
          <w:rFonts w:ascii="Times New Roman" w:hAnsi="Times New Roman"/>
        </w:rPr>
      </w:pPr>
    </w:p>
    <w:p w14:paraId="007DCDA8" w14:textId="77777777" w:rsidR="007E40A7" w:rsidRPr="00330554" w:rsidRDefault="007E40A7" w:rsidP="007E40A7">
      <w:pPr>
        <w:spacing w:line="200" w:lineRule="exact"/>
        <w:rPr>
          <w:rFonts w:ascii="Times New Roman" w:hAnsi="Times New Roman"/>
        </w:rPr>
      </w:pPr>
    </w:p>
    <w:p w14:paraId="450EA2D7" w14:textId="77777777" w:rsidR="007E40A7" w:rsidRPr="00330554" w:rsidRDefault="007E40A7" w:rsidP="007E40A7">
      <w:pPr>
        <w:spacing w:line="200" w:lineRule="exact"/>
        <w:rPr>
          <w:rFonts w:ascii="Times New Roman" w:hAnsi="Times New Roman"/>
        </w:rPr>
      </w:pPr>
    </w:p>
    <w:p w14:paraId="3DD355C9" w14:textId="77777777" w:rsidR="007E40A7" w:rsidRPr="00330554" w:rsidRDefault="007E40A7" w:rsidP="007E40A7">
      <w:pPr>
        <w:spacing w:line="200" w:lineRule="exact"/>
        <w:rPr>
          <w:rFonts w:ascii="Times New Roman" w:hAnsi="Times New Roman"/>
        </w:rPr>
      </w:pPr>
    </w:p>
    <w:p w14:paraId="1A81F0B1" w14:textId="77777777" w:rsidR="00737385" w:rsidRPr="00737385" w:rsidRDefault="00737385" w:rsidP="00737385">
      <w:pPr>
        <w:rPr>
          <w:rFonts w:ascii="Times New Roman" w:hAnsi="Times New Roman"/>
        </w:rPr>
      </w:pPr>
    </w:p>
    <w:p w14:paraId="73213D01" w14:textId="5EDEBC84" w:rsidR="007E40A7" w:rsidRPr="00737385" w:rsidRDefault="007E40A7" w:rsidP="00737385">
      <w:pPr>
        <w:rPr>
          <w:rFonts w:ascii="Times New Roman" w:hAnsi="Times New Roman"/>
        </w:rPr>
      </w:pPr>
      <w:r w:rsidRPr="00737385">
        <w:rPr>
          <w:rFonts w:ascii="Times New Roman" w:hAnsi="Times New Roman"/>
        </w:rPr>
        <w:t>Signed</w:t>
      </w:r>
      <w:r w:rsidR="003D08C4">
        <w:rPr>
          <w:rFonts w:ascii="Times New Roman" w:hAnsi="Times New Roman"/>
        </w:rPr>
        <w:t>:</w:t>
      </w:r>
      <w:r w:rsidR="003D08C4">
        <w:rPr>
          <w:rFonts w:ascii="Times New Roman" w:hAnsi="Times New Roman"/>
        </w:rPr>
        <w:tab/>
        <w:t>__________________ (</w:t>
      </w:r>
      <w:r w:rsidRPr="00737385">
        <w:rPr>
          <w:rFonts w:ascii="Times New Roman" w:hAnsi="Times New Roman"/>
        </w:rPr>
        <w:t xml:space="preserve">Relevant </w:t>
      </w:r>
      <w:proofErr w:type="gramStart"/>
      <w:r w:rsidRPr="00737385">
        <w:rPr>
          <w:rFonts w:ascii="Times New Roman" w:hAnsi="Times New Roman"/>
        </w:rPr>
        <w:t>Teacher)  Date</w:t>
      </w:r>
      <w:proofErr w:type="gramEnd"/>
      <w:r w:rsidR="00737385">
        <w:rPr>
          <w:rFonts w:ascii="Times New Roman" w:hAnsi="Times New Roman"/>
        </w:rPr>
        <w:t>:</w:t>
      </w:r>
      <w:r w:rsidR="00737385">
        <w:rPr>
          <w:rFonts w:ascii="Times New Roman" w:hAnsi="Times New Roman"/>
        </w:rPr>
        <w:tab/>
        <w:t>__________________</w:t>
      </w:r>
      <w:r w:rsidRPr="00737385">
        <w:rPr>
          <w:rFonts w:ascii="Times New Roman" w:hAnsi="Times New Roman"/>
        </w:rPr>
        <w:t xml:space="preserve">  </w:t>
      </w:r>
      <w:r w:rsidRPr="00737385">
        <w:rPr>
          <w:rFonts w:ascii="Times New Roman" w:hAnsi="Times New Roman"/>
        </w:rPr>
        <w:tab/>
      </w:r>
    </w:p>
    <w:p w14:paraId="717AAFBA" w14:textId="77777777" w:rsidR="00737385" w:rsidRDefault="00737385" w:rsidP="00737385">
      <w:pPr>
        <w:rPr>
          <w:rFonts w:ascii="Times New Roman" w:hAnsi="Times New Roman"/>
        </w:rPr>
      </w:pPr>
    </w:p>
    <w:p w14:paraId="270F228D" w14:textId="77777777" w:rsidR="007E40A7" w:rsidRDefault="007E40A7" w:rsidP="00737385">
      <w:pPr>
        <w:rPr>
          <w:rFonts w:ascii="Times New Roman" w:hAnsi="Times New Roman"/>
        </w:rPr>
      </w:pPr>
      <w:r w:rsidRPr="00737385">
        <w:rPr>
          <w:rFonts w:ascii="Times New Roman" w:hAnsi="Times New Roman"/>
        </w:rPr>
        <w:t xml:space="preserve">Date submitted to Principal/Deputy </w:t>
      </w:r>
      <w:r w:rsidR="00737385" w:rsidRPr="00737385">
        <w:rPr>
          <w:rFonts w:ascii="Times New Roman" w:hAnsi="Times New Roman"/>
        </w:rPr>
        <w:t>P</w:t>
      </w:r>
      <w:r w:rsidR="00737385">
        <w:rPr>
          <w:rFonts w:ascii="Times New Roman" w:hAnsi="Times New Roman"/>
        </w:rPr>
        <w:t>r</w:t>
      </w:r>
      <w:r w:rsidR="00737385" w:rsidRPr="00737385">
        <w:rPr>
          <w:rFonts w:ascii="Times New Roman" w:hAnsi="Times New Roman"/>
        </w:rPr>
        <w:t>incipal</w:t>
      </w:r>
      <w:r w:rsidR="00737385">
        <w:rPr>
          <w:rFonts w:ascii="Times New Roman" w:hAnsi="Times New Roman"/>
        </w:rPr>
        <w:t>/Year Head:</w:t>
      </w:r>
      <w:r w:rsidR="00737385">
        <w:rPr>
          <w:rFonts w:ascii="Times New Roman" w:hAnsi="Times New Roman"/>
        </w:rPr>
        <w:tab/>
      </w:r>
      <w:r w:rsidR="00737385">
        <w:rPr>
          <w:rFonts w:ascii="Times New Roman" w:hAnsi="Times New Roman"/>
        </w:rPr>
        <w:tab/>
        <w:t>__________________</w:t>
      </w:r>
    </w:p>
    <w:p w14:paraId="56EE48EE" w14:textId="77777777" w:rsidR="00737385" w:rsidRDefault="00737385" w:rsidP="00737385">
      <w:pPr>
        <w:rPr>
          <w:rFonts w:ascii="Times New Roman" w:hAnsi="Times New Roman"/>
        </w:rPr>
      </w:pPr>
    </w:p>
    <w:p w14:paraId="2908EB2C" w14:textId="77777777" w:rsidR="00737385" w:rsidRPr="00737385" w:rsidRDefault="00737385" w:rsidP="00737385">
      <w:pPr>
        <w:rPr>
          <w:rFonts w:ascii="Times New Roman" w:hAnsi="Times New Roman"/>
        </w:rPr>
        <w:sectPr w:rsidR="00737385" w:rsidRPr="00737385">
          <w:type w:val="continuous"/>
          <w:pgSz w:w="11920" w:h="16838"/>
          <w:pgMar w:top="1360" w:right="1340" w:bottom="960" w:left="1320" w:header="720" w:footer="720" w:gutter="0"/>
          <w:cols w:space="720"/>
          <w:docGrid w:linePitch="360"/>
        </w:sectPr>
      </w:pPr>
    </w:p>
    <w:p w14:paraId="231574A8" w14:textId="77777777" w:rsidR="000169DA" w:rsidRPr="00330554" w:rsidRDefault="000169DA" w:rsidP="006E7053">
      <w:pPr>
        <w:spacing w:before="87" w:line="310" w:lineRule="exact"/>
        <w:ind w:left="2268" w:right="392" w:hanging="2268"/>
        <w:rPr>
          <w:rFonts w:ascii="Times New Roman" w:hAnsi="Times New Roman"/>
        </w:rPr>
      </w:pPr>
      <w:bookmarkStart w:id="6" w:name="ANNEXURE_2"/>
      <w:r w:rsidRPr="00330554">
        <w:rPr>
          <w:rFonts w:ascii="Times New Roman" w:hAnsi="Times New Roman"/>
          <w:b/>
          <w:bCs/>
          <w:color w:val="9C352F"/>
        </w:rPr>
        <w:lastRenderedPageBreak/>
        <w:t xml:space="preserve">ANNEXURE 2 </w:t>
      </w:r>
      <w:bookmarkEnd w:id="6"/>
      <w:r w:rsidRPr="00330554">
        <w:rPr>
          <w:rFonts w:ascii="Times New Roman" w:hAnsi="Times New Roman"/>
          <w:b/>
          <w:bCs/>
          <w:color w:val="9C352F"/>
        </w:rPr>
        <w:tab/>
        <w:t>Chec</w:t>
      </w:r>
      <w:r w:rsidRPr="00330554">
        <w:rPr>
          <w:rFonts w:ascii="Times New Roman" w:hAnsi="Times New Roman"/>
          <w:b/>
          <w:bCs/>
          <w:color w:val="9C352F"/>
          <w:spacing w:val="-5"/>
        </w:rPr>
        <w:t>k</w:t>
      </w:r>
      <w:r w:rsidRPr="00330554">
        <w:rPr>
          <w:rFonts w:ascii="Times New Roman" w:hAnsi="Times New Roman"/>
          <w:b/>
          <w:bCs/>
          <w:color w:val="9C352F"/>
        </w:rPr>
        <w:t>list f</w:t>
      </w:r>
      <w:r w:rsidRPr="00330554">
        <w:rPr>
          <w:rFonts w:ascii="Times New Roman" w:hAnsi="Times New Roman"/>
          <w:b/>
          <w:bCs/>
          <w:color w:val="9C352F"/>
          <w:spacing w:val="-2"/>
        </w:rPr>
        <w:t>o</w:t>
      </w:r>
      <w:r w:rsidRPr="00330554">
        <w:rPr>
          <w:rFonts w:ascii="Times New Roman" w:hAnsi="Times New Roman"/>
          <w:b/>
          <w:bCs/>
          <w:color w:val="9C352F"/>
        </w:rPr>
        <w:t>r Ann</w:t>
      </w:r>
      <w:r w:rsidRPr="00330554">
        <w:rPr>
          <w:rFonts w:ascii="Times New Roman" w:hAnsi="Times New Roman"/>
          <w:b/>
          <w:bCs/>
          <w:color w:val="9C352F"/>
          <w:spacing w:val="-2"/>
        </w:rPr>
        <w:t>u</w:t>
      </w:r>
      <w:r w:rsidRPr="00330554">
        <w:rPr>
          <w:rFonts w:ascii="Times New Roman" w:hAnsi="Times New Roman"/>
          <w:b/>
          <w:bCs/>
          <w:color w:val="9C352F"/>
        </w:rPr>
        <w:t>al R</w:t>
      </w:r>
      <w:r w:rsidRPr="00330554">
        <w:rPr>
          <w:rFonts w:ascii="Times New Roman" w:hAnsi="Times New Roman"/>
          <w:b/>
          <w:bCs/>
          <w:color w:val="9C352F"/>
          <w:spacing w:val="-2"/>
        </w:rPr>
        <w:t>e</w:t>
      </w:r>
      <w:r w:rsidRPr="00330554">
        <w:rPr>
          <w:rFonts w:ascii="Times New Roman" w:hAnsi="Times New Roman"/>
          <w:b/>
          <w:bCs/>
          <w:color w:val="9C352F"/>
        </w:rPr>
        <w:t>vi</w:t>
      </w:r>
      <w:r w:rsidRPr="00330554">
        <w:rPr>
          <w:rFonts w:ascii="Times New Roman" w:hAnsi="Times New Roman"/>
          <w:b/>
          <w:bCs/>
          <w:color w:val="9C352F"/>
          <w:spacing w:val="-2"/>
        </w:rPr>
        <w:t>e</w:t>
      </w:r>
      <w:r w:rsidRPr="00330554">
        <w:rPr>
          <w:rFonts w:ascii="Times New Roman" w:hAnsi="Times New Roman"/>
          <w:b/>
          <w:bCs/>
          <w:color w:val="9C352F"/>
        </w:rPr>
        <w:t>w</w:t>
      </w:r>
      <w:r w:rsidRPr="00330554">
        <w:rPr>
          <w:rFonts w:ascii="Times New Roman" w:hAnsi="Times New Roman"/>
          <w:b/>
          <w:bCs/>
          <w:color w:val="9C352F"/>
          <w:spacing w:val="-2"/>
        </w:rPr>
        <w:t xml:space="preserve"> </w:t>
      </w:r>
      <w:r w:rsidRPr="00330554">
        <w:rPr>
          <w:rFonts w:ascii="Times New Roman" w:hAnsi="Times New Roman"/>
          <w:b/>
          <w:bCs/>
          <w:color w:val="9C352F"/>
        </w:rPr>
        <w:t>of the Anti</w:t>
      </w:r>
      <w:r w:rsidRPr="00330554">
        <w:rPr>
          <w:rFonts w:ascii="Times New Roman" w:hAnsi="Times New Roman"/>
          <w:b/>
          <w:bCs/>
          <w:color w:val="9C352F"/>
          <w:spacing w:val="-2"/>
        </w:rPr>
        <w:t>-</w:t>
      </w:r>
      <w:proofErr w:type="gramStart"/>
      <w:r w:rsidRPr="00330554">
        <w:rPr>
          <w:rFonts w:ascii="Times New Roman" w:hAnsi="Times New Roman"/>
          <w:b/>
          <w:bCs/>
          <w:color w:val="9C352F"/>
        </w:rPr>
        <w:t>bullyi</w:t>
      </w:r>
      <w:r w:rsidRPr="00330554">
        <w:rPr>
          <w:rFonts w:ascii="Times New Roman" w:hAnsi="Times New Roman"/>
          <w:b/>
          <w:bCs/>
          <w:color w:val="9C352F"/>
          <w:spacing w:val="-3"/>
        </w:rPr>
        <w:t>n</w:t>
      </w:r>
      <w:r w:rsidRPr="00330554">
        <w:rPr>
          <w:rFonts w:ascii="Times New Roman" w:hAnsi="Times New Roman"/>
          <w:b/>
          <w:bCs/>
          <w:color w:val="9C352F"/>
        </w:rPr>
        <w:t>g</w:t>
      </w:r>
      <w:proofErr w:type="gramEnd"/>
      <w:r w:rsidRPr="00330554">
        <w:rPr>
          <w:rFonts w:ascii="Times New Roman" w:hAnsi="Times New Roman"/>
          <w:b/>
          <w:bCs/>
          <w:color w:val="9C352F"/>
          <w:spacing w:val="-3"/>
        </w:rPr>
        <w:t xml:space="preserve"> </w:t>
      </w:r>
      <w:r w:rsidRPr="00330554">
        <w:rPr>
          <w:rFonts w:ascii="Times New Roman" w:hAnsi="Times New Roman"/>
          <w:b/>
          <w:bCs/>
          <w:color w:val="9C352F"/>
        </w:rPr>
        <w:t>Poli</w:t>
      </w:r>
      <w:r w:rsidRPr="00330554">
        <w:rPr>
          <w:rFonts w:ascii="Times New Roman" w:hAnsi="Times New Roman"/>
          <w:b/>
          <w:bCs/>
          <w:color w:val="9C352F"/>
          <w:spacing w:val="-2"/>
        </w:rPr>
        <w:t>c</w:t>
      </w:r>
      <w:r w:rsidRPr="00330554">
        <w:rPr>
          <w:rFonts w:ascii="Times New Roman" w:hAnsi="Times New Roman"/>
          <w:b/>
          <w:bCs/>
          <w:color w:val="9C352F"/>
        </w:rPr>
        <w:t>y</w:t>
      </w:r>
      <w:r w:rsidRPr="00330554">
        <w:rPr>
          <w:rFonts w:ascii="Times New Roman" w:hAnsi="Times New Roman"/>
          <w:b/>
          <w:bCs/>
          <w:color w:val="9C352F"/>
          <w:spacing w:val="3"/>
        </w:rPr>
        <w:t xml:space="preserve"> </w:t>
      </w:r>
      <w:r w:rsidRPr="00330554">
        <w:rPr>
          <w:rFonts w:ascii="Times New Roman" w:hAnsi="Times New Roman"/>
          <w:b/>
          <w:bCs/>
          <w:color w:val="9C352F"/>
        </w:rPr>
        <w:t>a</w:t>
      </w:r>
      <w:r w:rsidRPr="00330554">
        <w:rPr>
          <w:rFonts w:ascii="Times New Roman" w:hAnsi="Times New Roman"/>
          <w:b/>
          <w:bCs/>
          <w:color w:val="9C352F"/>
          <w:spacing w:val="-3"/>
        </w:rPr>
        <w:t>n</w:t>
      </w:r>
      <w:r w:rsidRPr="00330554">
        <w:rPr>
          <w:rFonts w:ascii="Times New Roman" w:hAnsi="Times New Roman"/>
          <w:b/>
          <w:bCs/>
          <w:color w:val="9C352F"/>
        </w:rPr>
        <w:t>d i</w:t>
      </w:r>
      <w:r w:rsidRPr="00330554">
        <w:rPr>
          <w:rFonts w:ascii="Times New Roman" w:hAnsi="Times New Roman"/>
          <w:b/>
          <w:bCs/>
          <w:color w:val="9C352F"/>
          <w:spacing w:val="-2"/>
        </w:rPr>
        <w:t>t</w:t>
      </w:r>
      <w:r w:rsidRPr="00330554">
        <w:rPr>
          <w:rFonts w:ascii="Times New Roman" w:hAnsi="Times New Roman"/>
          <w:b/>
          <w:bCs/>
          <w:color w:val="9C352F"/>
        </w:rPr>
        <w:t>s I</w:t>
      </w:r>
      <w:r w:rsidRPr="00330554">
        <w:rPr>
          <w:rFonts w:ascii="Times New Roman" w:hAnsi="Times New Roman"/>
          <w:b/>
          <w:bCs/>
          <w:color w:val="9C352F"/>
          <w:spacing w:val="-3"/>
        </w:rPr>
        <w:t>m</w:t>
      </w:r>
      <w:r w:rsidRPr="00330554">
        <w:rPr>
          <w:rFonts w:ascii="Times New Roman" w:hAnsi="Times New Roman"/>
          <w:b/>
          <w:bCs/>
          <w:color w:val="9C352F"/>
        </w:rPr>
        <w:t>ple</w:t>
      </w:r>
      <w:r w:rsidRPr="00330554">
        <w:rPr>
          <w:rFonts w:ascii="Times New Roman" w:hAnsi="Times New Roman"/>
          <w:b/>
          <w:bCs/>
          <w:color w:val="9C352F"/>
          <w:spacing w:val="-3"/>
        </w:rPr>
        <w:t>m</w:t>
      </w:r>
      <w:r w:rsidRPr="00330554">
        <w:rPr>
          <w:rFonts w:ascii="Times New Roman" w:hAnsi="Times New Roman"/>
          <w:b/>
          <w:bCs/>
          <w:color w:val="9C352F"/>
        </w:rPr>
        <w:t>entation</w:t>
      </w:r>
    </w:p>
    <w:p w14:paraId="1648F695" w14:textId="77777777" w:rsidR="008F5E23" w:rsidRDefault="008F5E23" w:rsidP="00D545EB">
      <w:pPr>
        <w:spacing w:line="239" w:lineRule="auto"/>
        <w:ind w:right="163"/>
        <w:jc w:val="both"/>
        <w:rPr>
          <w:rFonts w:ascii="Times New Roman" w:hAnsi="Times New Roman"/>
          <w:color w:val="231F20"/>
          <w:spacing w:val="2"/>
        </w:rPr>
      </w:pPr>
    </w:p>
    <w:p w14:paraId="364B3627" w14:textId="48EF1016" w:rsidR="000169DA" w:rsidRPr="00330554" w:rsidRDefault="000169DA" w:rsidP="00D545EB">
      <w:pPr>
        <w:spacing w:line="239" w:lineRule="auto"/>
        <w:ind w:right="163"/>
        <w:jc w:val="both"/>
        <w:rPr>
          <w:rFonts w:ascii="Times New Roman" w:hAnsi="Times New Roman"/>
        </w:rPr>
      </w:pPr>
      <w:r w:rsidRPr="00330554">
        <w:rPr>
          <w:rFonts w:ascii="Times New Roman" w:hAnsi="Times New Roman"/>
          <w:color w:val="231F20"/>
          <w:spacing w:val="2"/>
        </w:rPr>
        <w:t>T</w:t>
      </w:r>
      <w:r w:rsidRPr="00330554">
        <w:rPr>
          <w:rFonts w:ascii="Times New Roman" w:hAnsi="Times New Roman"/>
          <w:color w:val="231F20"/>
        </w:rPr>
        <w:t>he</w:t>
      </w:r>
      <w:r w:rsidRPr="00330554">
        <w:rPr>
          <w:rFonts w:ascii="Times New Roman" w:hAnsi="Times New Roman"/>
          <w:color w:val="231F20"/>
          <w:spacing w:val="1"/>
        </w:rPr>
        <w:t xml:space="preserve"> </w:t>
      </w:r>
      <w:r w:rsidRPr="00330554">
        <w:rPr>
          <w:rFonts w:ascii="Times New Roman" w:hAnsi="Times New Roman"/>
          <w:color w:val="231F20"/>
        </w:rPr>
        <w:t>Bo</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d</w:t>
      </w:r>
      <w:r w:rsidRPr="00330554">
        <w:rPr>
          <w:rFonts w:ascii="Times New Roman" w:hAnsi="Times New Roman"/>
          <w:color w:val="231F20"/>
          <w:spacing w:val="3"/>
        </w:rPr>
        <w:t xml:space="preserve"> </w:t>
      </w:r>
      <w:r w:rsidRPr="00330554">
        <w:rPr>
          <w:rFonts w:ascii="Times New Roman" w:hAnsi="Times New Roman"/>
          <w:color w:val="231F20"/>
          <w:spacing w:val="-2"/>
        </w:rPr>
        <w:t>o</w:t>
      </w:r>
      <w:r w:rsidRPr="00330554">
        <w:rPr>
          <w:rFonts w:ascii="Times New Roman" w:hAnsi="Times New Roman"/>
          <w:color w:val="231F20"/>
        </w:rPr>
        <w:t>f</w:t>
      </w:r>
      <w:r w:rsidRPr="00330554">
        <w:rPr>
          <w:rFonts w:ascii="Times New Roman" w:hAnsi="Times New Roman"/>
          <w:color w:val="231F20"/>
          <w:spacing w:val="1"/>
        </w:rPr>
        <w:t xml:space="preserve"> </w:t>
      </w:r>
      <w:r w:rsidRPr="00330554">
        <w:rPr>
          <w:rFonts w:ascii="Times New Roman" w:hAnsi="Times New Roman"/>
          <w:color w:val="231F20"/>
        </w:rPr>
        <w:t>Ma</w:t>
      </w:r>
      <w:r w:rsidRPr="00330554">
        <w:rPr>
          <w:rFonts w:ascii="Times New Roman" w:hAnsi="Times New Roman"/>
          <w:color w:val="231F20"/>
          <w:spacing w:val="-2"/>
        </w:rPr>
        <w:t>n</w:t>
      </w:r>
      <w:r w:rsidRPr="00330554">
        <w:rPr>
          <w:rFonts w:ascii="Times New Roman" w:hAnsi="Times New Roman"/>
          <w:color w:val="231F20"/>
        </w:rPr>
        <w:t>a</w:t>
      </w:r>
      <w:r w:rsidRPr="00330554">
        <w:rPr>
          <w:rFonts w:ascii="Times New Roman" w:hAnsi="Times New Roman"/>
          <w:color w:val="231F20"/>
          <w:spacing w:val="-2"/>
        </w:rPr>
        <w:t>g</w:t>
      </w:r>
      <w:r w:rsidRPr="00330554">
        <w:rPr>
          <w:rFonts w:ascii="Times New Roman" w:hAnsi="Times New Roman"/>
          <w:color w:val="231F20"/>
        </w:rPr>
        <w:t>e</w:t>
      </w:r>
      <w:r w:rsidRPr="00330554">
        <w:rPr>
          <w:rFonts w:ascii="Times New Roman" w:hAnsi="Times New Roman"/>
          <w:color w:val="231F20"/>
          <w:spacing w:val="-3"/>
        </w:rPr>
        <w:t>m</w:t>
      </w:r>
      <w:r w:rsidRPr="00330554">
        <w:rPr>
          <w:rFonts w:ascii="Times New Roman" w:hAnsi="Times New Roman"/>
          <w:color w:val="231F20"/>
        </w:rPr>
        <w:t>ent</w:t>
      </w:r>
      <w:r w:rsidR="007E40A7" w:rsidRPr="00330554">
        <w:rPr>
          <w:rFonts w:ascii="Times New Roman" w:hAnsi="Times New Roman"/>
          <w:color w:val="231F20"/>
        </w:rPr>
        <w:t xml:space="preserve"> of </w:t>
      </w:r>
      <w:r w:rsidR="00D545EB" w:rsidRPr="00A60E19">
        <w:rPr>
          <w:rFonts w:ascii="Times New Roman" w:hAnsi="Times New Roman"/>
          <w:lang w:val="en-IE"/>
        </w:rPr>
        <w:t>Carrigallen Vocational School</w:t>
      </w:r>
      <w:r w:rsidRPr="00330554">
        <w:rPr>
          <w:rFonts w:ascii="Times New Roman" w:hAnsi="Times New Roman"/>
          <w:color w:val="231F20"/>
          <w:spacing w:val="3"/>
        </w:rPr>
        <w:t xml:space="preserve"> </w:t>
      </w:r>
      <w:r w:rsidRPr="00330554">
        <w:rPr>
          <w:rFonts w:ascii="Times New Roman" w:hAnsi="Times New Roman"/>
          <w:color w:val="231F20"/>
          <w:spacing w:val="-4"/>
        </w:rPr>
        <w:t>m</w:t>
      </w:r>
      <w:r w:rsidRPr="00330554">
        <w:rPr>
          <w:rFonts w:ascii="Times New Roman" w:hAnsi="Times New Roman"/>
          <w:color w:val="231F20"/>
        </w:rPr>
        <w:t>ust</w:t>
      </w:r>
      <w:r w:rsidRPr="00330554">
        <w:rPr>
          <w:rFonts w:ascii="Times New Roman" w:hAnsi="Times New Roman"/>
          <w:color w:val="231F20"/>
          <w:spacing w:val="4"/>
        </w:rPr>
        <w:t xml:space="preserve"> </w:t>
      </w:r>
      <w:r w:rsidRPr="00330554">
        <w:rPr>
          <w:rFonts w:ascii="Times New Roman" w:hAnsi="Times New Roman"/>
          <w:color w:val="231F20"/>
        </w:rPr>
        <w:t>un</w:t>
      </w:r>
      <w:r w:rsidRPr="00330554">
        <w:rPr>
          <w:rFonts w:ascii="Times New Roman" w:hAnsi="Times New Roman"/>
          <w:color w:val="231F20"/>
          <w:spacing w:val="-2"/>
        </w:rPr>
        <w:t>d</w:t>
      </w:r>
      <w:r w:rsidRPr="00330554">
        <w:rPr>
          <w:rFonts w:ascii="Times New Roman" w:hAnsi="Times New Roman"/>
          <w:color w:val="231F20"/>
        </w:rPr>
        <w:t>erta</w:t>
      </w:r>
      <w:r w:rsidRPr="00330554">
        <w:rPr>
          <w:rFonts w:ascii="Times New Roman" w:hAnsi="Times New Roman"/>
          <w:color w:val="231F20"/>
          <w:spacing w:val="-2"/>
        </w:rPr>
        <w:t>k</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an</w:t>
      </w:r>
      <w:r w:rsidRPr="00330554">
        <w:rPr>
          <w:rFonts w:ascii="Times New Roman" w:hAnsi="Times New Roman"/>
          <w:color w:val="231F20"/>
          <w:spacing w:val="1"/>
        </w:rPr>
        <w:t xml:space="preserve"> </w:t>
      </w:r>
      <w:r w:rsidRPr="00330554">
        <w:rPr>
          <w:rFonts w:ascii="Times New Roman" w:hAnsi="Times New Roman"/>
          <w:color w:val="231F20"/>
        </w:rPr>
        <w:t>annu</w:t>
      </w:r>
      <w:r w:rsidRPr="00330554">
        <w:rPr>
          <w:rFonts w:ascii="Times New Roman" w:hAnsi="Times New Roman"/>
          <w:color w:val="231F20"/>
          <w:spacing w:val="-2"/>
        </w:rPr>
        <w:t>a</w:t>
      </w:r>
      <w:r w:rsidRPr="00330554">
        <w:rPr>
          <w:rFonts w:ascii="Times New Roman" w:hAnsi="Times New Roman"/>
          <w:color w:val="231F20"/>
        </w:rPr>
        <w:t>l</w:t>
      </w:r>
      <w:r w:rsidRPr="00330554">
        <w:rPr>
          <w:rFonts w:ascii="Times New Roman" w:hAnsi="Times New Roman"/>
          <w:color w:val="231F20"/>
          <w:spacing w:val="1"/>
        </w:rPr>
        <w:t xml:space="preserve"> </w:t>
      </w:r>
      <w:r w:rsidRPr="00330554">
        <w:rPr>
          <w:rFonts w:ascii="Times New Roman" w:hAnsi="Times New Roman"/>
          <w:color w:val="231F20"/>
        </w:rPr>
        <w:t>re</w:t>
      </w:r>
      <w:r w:rsidRPr="00330554">
        <w:rPr>
          <w:rFonts w:ascii="Times New Roman" w:hAnsi="Times New Roman"/>
          <w:color w:val="231F20"/>
          <w:spacing w:val="-2"/>
        </w:rPr>
        <w:t>v</w:t>
      </w:r>
      <w:r w:rsidRPr="00330554">
        <w:rPr>
          <w:rFonts w:ascii="Times New Roman" w:hAnsi="Times New Roman"/>
          <w:color w:val="231F20"/>
          <w:spacing w:val="1"/>
        </w:rPr>
        <w:t>i</w:t>
      </w:r>
      <w:r w:rsidRPr="00330554">
        <w:rPr>
          <w:rFonts w:ascii="Times New Roman" w:hAnsi="Times New Roman"/>
          <w:color w:val="231F20"/>
        </w:rPr>
        <w:t>ew of</w:t>
      </w:r>
      <w:r w:rsidRPr="00330554">
        <w:rPr>
          <w:rFonts w:ascii="Times New Roman" w:hAnsi="Times New Roman"/>
          <w:color w:val="231F20"/>
          <w:spacing w:val="1"/>
        </w:rPr>
        <w:t xml:space="preserve"> </w:t>
      </w:r>
      <w:r w:rsidRPr="00330554">
        <w:rPr>
          <w:rFonts w:ascii="Times New Roman" w:hAnsi="Times New Roman"/>
          <w:color w:val="231F20"/>
        </w:rPr>
        <w:t>the</w:t>
      </w:r>
      <w:r w:rsidRPr="00330554">
        <w:rPr>
          <w:rFonts w:ascii="Times New Roman" w:hAnsi="Times New Roman"/>
          <w:color w:val="231F20"/>
          <w:spacing w:val="1"/>
        </w:rPr>
        <w:t xml:space="preserve"> </w:t>
      </w:r>
      <w:r w:rsidRPr="00330554">
        <w:rPr>
          <w:rFonts w:ascii="Times New Roman" w:hAnsi="Times New Roman"/>
          <w:color w:val="231F20"/>
        </w:rPr>
        <w:t>s</w:t>
      </w:r>
      <w:r w:rsidRPr="00330554">
        <w:rPr>
          <w:rFonts w:ascii="Times New Roman" w:hAnsi="Times New Roman"/>
          <w:color w:val="231F20"/>
          <w:spacing w:val="-2"/>
        </w:rPr>
        <w:t>c</w:t>
      </w:r>
      <w:r w:rsidRPr="00330554">
        <w:rPr>
          <w:rFonts w:ascii="Times New Roman" w:hAnsi="Times New Roman"/>
          <w:color w:val="231F20"/>
        </w:rPr>
        <w:t>hool</w:t>
      </w:r>
      <w:r w:rsidRPr="00330554">
        <w:rPr>
          <w:rFonts w:ascii="Times New Roman" w:hAnsi="Times New Roman"/>
          <w:color w:val="231F20"/>
          <w:spacing w:val="-2"/>
        </w:rPr>
        <w:t>’</w:t>
      </w:r>
      <w:r w:rsidRPr="00330554">
        <w:rPr>
          <w:rFonts w:ascii="Times New Roman" w:hAnsi="Times New Roman"/>
          <w:color w:val="231F20"/>
        </w:rPr>
        <w:t>s</w:t>
      </w:r>
      <w:r w:rsidRPr="00330554">
        <w:rPr>
          <w:rFonts w:ascii="Times New Roman" w:hAnsi="Times New Roman"/>
          <w:color w:val="231F20"/>
          <w:spacing w:val="1"/>
        </w:rPr>
        <w:t xml:space="preserve"> </w:t>
      </w:r>
      <w:r w:rsidRPr="00330554">
        <w:rPr>
          <w:rFonts w:ascii="Times New Roman" w:hAnsi="Times New Roman"/>
          <w:color w:val="231F20"/>
          <w:spacing w:val="4"/>
        </w:rPr>
        <w:t>a</w:t>
      </w:r>
      <w:r w:rsidRPr="00330554">
        <w:rPr>
          <w:rFonts w:ascii="Times New Roman" w:hAnsi="Times New Roman"/>
          <w:color w:val="231F20"/>
        </w:rPr>
        <w:t>n</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spacing w:val="-4"/>
        </w:rPr>
        <w:t>-</w:t>
      </w:r>
      <w:r w:rsidRPr="00330554">
        <w:rPr>
          <w:rFonts w:ascii="Times New Roman" w:hAnsi="Times New Roman"/>
          <w:color w:val="231F20"/>
        </w:rPr>
        <w:t>bull</w:t>
      </w:r>
      <w:r w:rsidRPr="00330554">
        <w:rPr>
          <w:rFonts w:ascii="Times New Roman" w:hAnsi="Times New Roman"/>
          <w:color w:val="231F20"/>
          <w:spacing w:val="-2"/>
        </w:rPr>
        <w:t>y</w:t>
      </w:r>
      <w:r w:rsidRPr="00330554">
        <w:rPr>
          <w:rFonts w:ascii="Times New Roman" w:hAnsi="Times New Roman"/>
          <w:color w:val="231F20"/>
        </w:rPr>
        <w:t>ing pol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1"/>
        </w:rPr>
        <w:t xml:space="preserve"> </w:t>
      </w:r>
      <w:r w:rsidRPr="00330554">
        <w:rPr>
          <w:rFonts w:ascii="Times New Roman" w:hAnsi="Times New Roman"/>
          <w:color w:val="231F20"/>
        </w:rPr>
        <w:t>and</w:t>
      </w:r>
      <w:r w:rsidRPr="00330554">
        <w:rPr>
          <w:rFonts w:ascii="Times New Roman" w:hAnsi="Times New Roman"/>
          <w:color w:val="231F20"/>
          <w:spacing w:val="3"/>
        </w:rPr>
        <w:t xml:space="preserve"> </w:t>
      </w:r>
      <w:r w:rsidRPr="00330554">
        <w:rPr>
          <w:rFonts w:ascii="Times New Roman" w:hAnsi="Times New Roman"/>
          <w:color w:val="231F20"/>
        </w:rPr>
        <w:t xml:space="preserve">its </w:t>
      </w:r>
      <w:r w:rsidRPr="00330554">
        <w:rPr>
          <w:rFonts w:ascii="Times New Roman" w:hAnsi="Times New Roman"/>
          <w:color w:val="231F20"/>
          <w:spacing w:val="1"/>
        </w:rPr>
        <w:t>i</w:t>
      </w:r>
      <w:r w:rsidRPr="00330554">
        <w:rPr>
          <w:rFonts w:ascii="Times New Roman" w:hAnsi="Times New Roman"/>
          <w:color w:val="231F20"/>
          <w:spacing w:val="-4"/>
        </w:rPr>
        <w:t>m</w:t>
      </w:r>
      <w:r w:rsidRPr="00330554">
        <w:rPr>
          <w:rFonts w:ascii="Times New Roman" w:hAnsi="Times New Roman"/>
          <w:color w:val="231F20"/>
        </w:rPr>
        <w:t>ple</w:t>
      </w:r>
      <w:r w:rsidRPr="00330554">
        <w:rPr>
          <w:rFonts w:ascii="Times New Roman" w:hAnsi="Times New Roman"/>
          <w:color w:val="231F20"/>
          <w:spacing w:val="-3"/>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a</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rPr>
        <w:t>on.</w:t>
      </w:r>
      <w:r w:rsidRPr="00330554">
        <w:rPr>
          <w:rFonts w:ascii="Times New Roman" w:hAnsi="Times New Roman"/>
          <w:color w:val="231F20"/>
          <w:spacing w:val="3"/>
        </w:rPr>
        <w:t xml:space="preserve"> </w:t>
      </w:r>
      <w:r w:rsidRPr="00330554">
        <w:rPr>
          <w:rFonts w:ascii="Times New Roman" w:hAnsi="Times New Roman"/>
          <w:color w:val="231F20"/>
          <w:spacing w:val="4"/>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fo</w:t>
      </w:r>
      <w:r w:rsidRPr="00330554">
        <w:rPr>
          <w:rFonts w:ascii="Times New Roman" w:hAnsi="Times New Roman"/>
          <w:color w:val="231F20"/>
          <w:spacing w:val="-1"/>
        </w:rPr>
        <w:t>l</w:t>
      </w:r>
      <w:r w:rsidRPr="00330554">
        <w:rPr>
          <w:rFonts w:ascii="Times New Roman" w:hAnsi="Times New Roman"/>
          <w:color w:val="231F20"/>
          <w:spacing w:val="1"/>
        </w:rPr>
        <w:t>l</w:t>
      </w:r>
      <w:r w:rsidRPr="00330554">
        <w:rPr>
          <w:rFonts w:ascii="Times New Roman" w:hAnsi="Times New Roman"/>
          <w:color w:val="231F20"/>
        </w:rPr>
        <w:t>o</w:t>
      </w:r>
      <w:r w:rsidRPr="00330554">
        <w:rPr>
          <w:rFonts w:ascii="Times New Roman" w:hAnsi="Times New Roman"/>
          <w:color w:val="231F20"/>
          <w:spacing w:val="-3"/>
        </w:rPr>
        <w:t>w</w:t>
      </w:r>
      <w:r w:rsidRPr="00330554">
        <w:rPr>
          <w:rFonts w:ascii="Times New Roman" w:hAnsi="Times New Roman"/>
          <w:color w:val="231F20"/>
        </w:rPr>
        <w:t>ing chec</w:t>
      </w:r>
      <w:r w:rsidRPr="00330554">
        <w:rPr>
          <w:rFonts w:ascii="Times New Roman" w:hAnsi="Times New Roman"/>
          <w:color w:val="231F20"/>
          <w:spacing w:val="-2"/>
        </w:rPr>
        <w:t>k</w:t>
      </w:r>
      <w:r w:rsidRPr="00330554">
        <w:rPr>
          <w:rFonts w:ascii="Times New Roman" w:hAnsi="Times New Roman"/>
          <w:color w:val="231F20"/>
        </w:rPr>
        <w:t>li</w:t>
      </w:r>
      <w:r w:rsidRPr="00330554">
        <w:rPr>
          <w:rFonts w:ascii="Times New Roman" w:hAnsi="Times New Roman"/>
          <w:color w:val="231F20"/>
          <w:spacing w:val="-2"/>
        </w:rPr>
        <w:t>s</w:t>
      </w:r>
      <w:r w:rsidRPr="00330554">
        <w:rPr>
          <w:rFonts w:ascii="Times New Roman" w:hAnsi="Times New Roman"/>
          <w:color w:val="231F20"/>
        </w:rPr>
        <w:t>t</w:t>
      </w:r>
      <w:r w:rsidRPr="00330554">
        <w:rPr>
          <w:rFonts w:ascii="Times New Roman" w:hAnsi="Times New Roman"/>
          <w:color w:val="231F20"/>
          <w:spacing w:val="5"/>
        </w:rPr>
        <w:t xml:space="preserve"> </w:t>
      </w:r>
      <w:r w:rsidRPr="00330554">
        <w:rPr>
          <w:rFonts w:ascii="Times New Roman" w:hAnsi="Times New Roman"/>
          <w:color w:val="231F20"/>
          <w:spacing w:val="-4"/>
        </w:rPr>
        <w:t>m</w:t>
      </w:r>
      <w:r w:rsidRPr="00330554">
        <w:rPr>
          <w:rFonts w:ascii="Times New Roman" w:hAnsi="Times New Roman"/>
          <w:color w:val="231F20"/>
        </w:rPr>
        <w:t>ust</w:t>
      </w:r>
      <w:r w:rsidRPr="00330554">
        <w:rPr>
          <w:rFonts w:ascii="Times New Roman" w:hAnsi="Times New Roman"/>
          <w:color w:val="231F20"/>
          <w:spacing w:val="4"/>
        </w:rPr>
        <w:t xml:space="preserve"> </w:t>
      </w:r>
      <w:r w:rsidRPr="00330554">
        <w:rPr>
          <w:rFonts w:ascii="Times New Roman" w:hAnsi="Times New Roman"/>
          <w:color w:val="231F20"/>
        </w:rPr>
        <w:t>be</w:t>
      </w:r>
      <w:r w:rsidRPr="00330554">
        <w:rPr>
          <w:rFonts w:ascii="Times New Roman" w:hAnsi="Times New Roman"/>
          <w:color w:val="231F20"/>
          <w:spacing w:val="3"/>
        </w:rPr>
        <w:t xml:space="preserve"> </w:t>
      </w:r>
      <w:r w:rsidRPr="00330554">
        <w:rPr>
          <w:rFonts w:ascii="Times New Roman" w:hAnsi="Times New Roman"/>
          <w:color w:val="231F20"/>
        </w:rPr>
        <w:t>used for</w:t>
      </w:r>
      <w:r w:rsidRPr="00330554">
        <w:rPr>
          <w:rFonts w:ascii="Times New Roman" w:hAnsi="Times New Roman"/>
          <w:color w:val="231F20"/>
          <w:spacing w:val="3"/>
        </w:rPr>
        <w:t xml:space="preserve"> </w:t>
      </w:r>
      <w:r w:rsidRPr="00330554">
        <w:rPr>
          <w:rFonts w:ascii="Times New Roman" w:hAnsi="Times New Roman"/>
          <w:color w:val="231F20"/>
          <w:spacing w:val="-1"/>
        </w:rPr>
        <w:t>t</w:t>
      </w:r>
      <w:r w:rsidRPr="00330554">
        <w:rPr>
          <w:rFonts w:ascii="Times New Roman" w:hAnsi="Times New Roman"/>
          <w:color w:val="231F20"/>
        </w:rPr>
        <w:t>his</w:t>
      </w:r>
      <w:r w:rsidRPr="00330554">
        <w:rPr>
          <w:rFonts w:ascii="Times New Roman" w:hAnsi="Times New Roman"/>
          <w:color w:val="231F20"/>
          <w:spacing w:val="3"/>
        </w:rPr>
        <w:t xml:space="preserve"> </w:t>
      </w:r>
      <w:r w:rsidRPr="00330554">
        <w:rPr>
          <w:rFonts w:ascii="Times New Roman" w:hAnsi="Times New Roman"/>
          <w:color w:val="231F20"/>
        </w:rPr>
        <w:t>p</w:t>
      </w:r>
      <w:r w:rsidRPr="00330554">
        <w:rPr>
          <w:rFonts w:ascii="Times New Roman" w:hAnsi="Times New Roman"/>
          <w:color w:val="231F20"/>
          <w:spacing w:val="-2"/>
        </w:rPr>
        <w:t>u</w:t>
      </w:r>
      <w:r w:rsidRPr="00330554">
        <w:rPr>
          <w:rFonts w:ascii="Times New Roman" w:hAnsi="Times New Roman"/>
          <w:color w:val="231F20"/>
        </w:rPr>
        <w:t>r</w:t>
      </w:r>
      <w:r w:rsidRPr="00330554">
        <w:rPr>
          <w:rFonts w:ascii="Times New Roman" w:hAnsi="Times New Roman"/>
          <w:color w:val="231F20"/>
          <w:spacing w:val="-2"/>
        </w:rPr>
        <w:t>p</w:t>
      </w:r>
      <w:r w:rsidRPr="00330554">
        <w:rPr>
          <w:rFonts w:ascii="Times New Roman" w:hAnsi="Times New Roman"/>
          <w:color w:val="231F20"/>
        </w:rPr>
        <w:t xml:space="preserve">ose. </w:t>
      </w:r>
      <w:r w:rsidRPr="00330554">
        <w:rPr>
          <w:rFonts w:ascii="Times New Roman" w:hAnsi="Times New Roman"/>
          <w:color w:val="231F20"/>
          <w:spacing w:val="2"/>
        </w:rPr>
        <w:t>T</w:t>
      </w:r>
      <w:r w:rsidRPr="00330554">
        <w:rPr>
          <w:rFonts w:ascii="Times New Roman" w:hAnsi="Times New Roman"/>
          <w:color w:val="231F20"/>
        </w:rPr>
        <w:t>he</w:t>
      </w:r>
      <w:r w:rsidRPr="00330554">
        <w:rPr>
          <w:rFonts w:ascii="Times New Roman" w:hAnsi="Times New Roman"/>
          <w:color w:val="231F20"/>
          <w:spacing w:val="3"/>
        </w:rPr>
        <w:t xml:space="preserve"> </w:t>
      </w:r>
      <w:r w:rsidRPr="00330554">
        <w:rPr>
          <w:rFonts w:ascii="Times New Roman" w:hAnsi="Times New Roman"/>
          <w:color w:val="231F20"/>
        </w:rPr>
        <w:t>c</w:t>
      </w:r>
      <w:r w:rsidRPr="00330554">
        <w:rPr>
          <w:rFonts w:ascii="Times New Roman" w:hAnsi="Times New Roman"/>
          <w:color w:val="231F20"/>
          <w:spacing w:val="-2"/>
        </w:rPr>
        <w:t>h</w:t>
      </w:r>
      <w:r w:rsidRPr="00330554">
        <w:rPr>
          <w:rFonts w:ascii="Times New Roman" w:hAnsi="Times New Roman"/>
          <w:color w:val="231F20"/>
        </w:rPr>
        <w:t>ec</w:t>
      </w:r>
      <w:r w:rsidRPr="00330554">
        <w:rPr>
          <w:rFonts w:ascii="Times New Roman" w:hAnsi="Times New Roman"/>
          <w:color w:val="231F20"/>
          <w:spacing w:val="-2"/>
        </w:rPr>
        <w:t>k</w:t>
      </w:r>
      <w:r w:rsidRPr="00330554">
        <w:rPr>
          <w:rFonts w:ascii="Times New Roman" w:hAnsi="Times New Roman"/>
          <w:color w:val="231F20"/>
        </w:rPr>
        <w:t>li</w:t>
      </w:r>
      <w:r w:rsidRPr="00330554">
        <w:rPr>
          <w:rFonts w:ascii="Times New Roman" w:hAnsi="Times New Roman"/>
          <w:color w:val="231F20"/>
          <w:spacing w:val="-2"/>
        </w:rPr>
        <w:t>s</w:t>
      </w:r>
      <w:r w:rsidRPr="00330554">
        <w:rPr>
          <w:rFonts w:ascii="Times New Roman" w:hAnsi="Times New Roman"/>
          <w:color w:val="231F20"/>
        </w:rPr>
        <w:t>t</w:t>
      </w:r>
      <w:r w:rsidRPr="00330554">
        <w:rPr>
          <w:rFonts w:ascii="Times New Roman" w:hAnsi="Times New Roman"/>
          <w:color w:val="231F20"/>
          <w:spacing w:val="6"/>
        </w:rPr>
        <w:t xml:space="preserve"> </w:t>
      </w:r>
      <w:r w:rsidRPr="00330554">
        <w:rPr>
          <w:rFonts w:ascii="Times New Roman" w:hAnsi="Times New Roman"/>
          <w:color w:val="231F20"/>
          <w:spacing w:val="-1"/>
        </w:rPr>
        <w:t>i</w:t>
      </w:r>
      <w:r w:rsidRPr="00330554">
        <w:rPr>
          <w:rFonts w:ascii="Times New Roman" w:hAnsi="Times New Roman"/>
          <w:color w:val="231F20"/>
        </w:rPr>
        <w:t>s an</w:t>
      </w:r>
      <w:r w:rsidRPr="00330554">
        <w:rPr>
          <w:rFonts w:ascii="Times New Roman" w:hAnsi="Times New Roman"/>
          <w:color w:val="231F20"/>
          <w:spacing w:val="19"/>
        </w:rPr>
        <w:t xml:space="preserve"> </w:t>
      </w:r>
      <w:r w:rsidRPr="00330554">
        <w:rPr>
          <w:rFonts w:ascii="Times New Roman" w:hAnsi="Times New Roman"/>
          <w:color w:val="231F20"/>
        </w:rPr>
        <w:t>aid</w:t>
      </w:r>
      <w:r w:rsidRPr="00330554">
        <w:rPr>
          <w:rFonts w:ascii="Times New Roman" w:hAnsi="Times New Roman"/>
          <w:color w:val="231F20"/>
          <w:spacing w:val="19"/>
        </w:rPr>
        <w:t xml:space="preserve"> </w:t>
      </w:r>
      <w:r w:rsidRPr="00330554">
        <w:rPr>
          <w:rFonts w:ascii="Times New Roman" w:hAnsi="Times New Roman"/>
          <w:color w:val="231F20"/>
        </w:rPr>
        <w:t>to</w:t>
      </w:r>
      <w:r w:rsidRPr="00330554">
        <w:rPr>
          <w:rFonts w:ascii="Times New Roman" w:hAnsi="Times New Roman"/>
          <w:color w:val="231F20"/>
          <w:spacing w:val="17"/>
        </w:rPr>
        <w:t xml:space="preserve"> </w:t>
      </w:r>
      <w:r w:rsidRPr="00330554">
        <w:rPr>
          <w:rFonts w:ascii="Times New Roman" w:hAnsi="Times New Roman"/>
          <w:color w:val="231F20"/>
        </w:rPr>
        <w:t>con</w:t>
      </w:r>
      <w:r w:rsidRPr="00330554">
        <w:rPr>
          <w:rFonts w:ascii="Times New Roman" w:hAnsi="Times New Roman"/>
          <w:color w:val="231F20"/>
          <w:spacing w:val="-2"/>
        </w:rPr>
        <w:t>d</w:t>
      </w:r>
      <w:r w:rsidRPr="00330554">
        <w:rPr>
          <w:rFonts w:ascii="Times New Roman" w:hAnsi="Times New Roman"/>
          <w:color w:val="231F20"/>
        </w:rPr>
        <w:t>ucting</w:t>
      </w:r>
      <w:r w:rsidRPr="00330554">
        <w:rPr>
          <w:rFonts w:ascii="Times New Roman" w:hAnsi="Times New Roman"/>
          <w:color w:val="231F20"/>
          <w:spacing w:val="17"/>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is</w:t>
      </w:r>
      <w:r w:rsidRPr="00330554">
        <w:rPr>
          <w:rFonts w:ascii="Times New Roman" w:hAnsi="Times New Roman"/>
          <w:color w:val="231F20"/>
          <w:spacing w:val="17"/>
        </w:rPr>
        <w:t xml:space="preserve"> </w:t>
      </w:r>
      <w:r w:rsidRPr="00330554">
        <w:rPr>
          <w:rFonts w:ascii="Times New Roman" w:hAnsi="Times New Roman"/>
          <w:color w:val="231F20"/>
          <w:spacing w:val="-2"/>
        </w:rPr>
        <w:t>r</w:t>
      </w:r>
      <w:r w:rsidRPr="00330554">
        <w:rPr>
          <w:rFonts w:ascii="Times New Roman" w:hAnsi="Times New Roman"/>
          <w:color w:val="231F20"/>
        </w:rPr>
        <w:t>e</w:t>
      </w:r>
      <w:r w:rsidRPr="00330554">
        <w:rPr>
          <w:rFonts w:ascii="Times New Roman" w:hAnsi="Times New Roman"/>
          <w:color w:val="231F20"/>
          <w:spacing w:val="-2"/>
        </w:rPr>
        <w:t>v</w:t>
      </w:r>
      <w:r w:rsidRPr="00330554">
        <w:rPr>
          <w:rFonts w:ascii="Times New Roman" w:hAnsi="Times New Roman"/>
          <w:color w:val="231F20"/>
          <w:spacing w:val="1"/>
        </w:rPr>
        <w:t>i</w:t>
      </w:r>
      <w:r w:rsidRPr="00330554">
        <w:rPr>
          <w:rFonts w:ascii="Times New Roman" w:hAnsi="Times New Roman"/>
          <w:color w:val="231F20"/>
        </w:rPr>
        <w:t>ew</w:t>
      </w:r>
      <w:r w:rsidRPr="00330554">
        <w:rPr>
          <w:rFonts w:ascii="Times New Roman" w:hAnsi="Times New Roman"/>
          <w:color w:val="231F20"/>
          <w:spacing w:val="19"/>
        </w:rPr>
        <w:t xml:space="preserve"> </w:t>
      </w:r>
      <w:r w:rsidRPr="00330554">
        <w:rPr>
          <w:rFonts w:ascii="Times New Roman" w:hAnsi="Times New Roman"/>
          <w:color w:val="231F20"/>
        </w:rPr>
        <w:t>and</w:t>
      </w:r>
      <w:r w:rsidRPr="00330554">
        <w:rPr>
          <w:rFonts w:ascii="Times New Roman" w:hAnsi="Times New Roman"/>
          <w:color w:val="231F20"/>
          <w:spacing w:val="17"/>
        </w:rPr>
        <w:t xml:space="preserve"> </w:t>
      </w:r>
      <w:r w:rsidRPr="00330554">
        <w:rPr>
          <w:rFonts w:ascii="Times New Roman" w:hAnsi="Times New Roman"/>
          <w:color w:val="231F20"/>
        </w:rPr>
        <w:t>is</w:t>
      </w:r>
      <w:r w:rsidRPr="00330554">
        <w:rPr>
          <w:rFonts w:ascii="Times New Roman" w:hAnsi="Times New Roman"/>
          <w:color w:val="231F20"/>
          <w:spacing w:val="19"/>
        </w:rPr>
        <w:t xml:space="preserve"> </w:t>
      </w:r>
      <w:r w:rsidRPr="00330554">
        <w:rPr>
          <w:rFonts w:ascii="Times New Roman" w:hAnsi="Times New Roman"/>
          <w:color w:val="231F20"/>
        </w:rPr>
        <w:t>n</w:t>
      </w:r>
      <w:r w:rsidRPr="00330554">
        <w:rPr>
          <w:rFonts w:ascii="Times New Roman" w:hAnsi="Times New Roman"/>
          <w:color w:val="231F20"/>
          <w:spacing w:val="-2"/>
        </w:rPr>
        <w:t>o</w:t>
      </w:r>
      <w:r w:rsidRPr="00330554">
        <w:rPr>
          <w:rFonts w:ascii="Times New Roman" w:hAnsi="Times New Roman"/>
          <w:color w:val="231F20"/>
        </w:rPr>
        <w:t>t</w:t>
      </w:r>
      <w:r w:rsidRPr="00330554">
        <w:rPr>
          <w:rFonts w:ascii="Times New Roman" w:hAnsi="Times New Roman"/>
          <w:color w:val="231F20"/>
          <w:spacing w:val="17"/>
        </w:rPr>
        <w:t xml:space="preserve"> </w:t>
      </w:r>
      <w:r w:rsidRPr="00330554">
        <w:rPr>
          <w:rFonts w:ascii="Times New Roman" w:hAnsi="Times New Roman"/>
          <w:color w:val="231F20"/>
        </w:rPr>
        <w:t>in</w:t>
      </w:r>
      <w:r w:rsidRPr="00330554">
        <w:rPr>
          <w:rFonts w:ascii="Times New Roman" w:hAnsi="Times New Roman"/>
          <w:color w:val="231F20"/>
          <w:spacing w:val="-1"/>
        </w:rPr>
        <w:t>t</w:t>
      </w:r>
      <w:r w:rsidRPr="00330554">
        <w:rPr>
          <w:rFonts w:ascii="Times New Roman" w:hAnsi="Times New Roman"/>
          <w:color w:val="231F20"/>
        </w:rPr>
        <w:t>ended</w:t>
      </w:r>
      <w:r w:rsidRPr="00330554">
        <w:rPr>
          <w:rFonts w:ascii="Times New Roman" w:hAnsi="Times New Roman"/>
          <w:color w:val="231F20"/>
          <w:spacing w:val="13"/>
        </w:rPr>
        <w:t xml:space="preserve"> </w:t>
      </w:r>
      <w:r w:rsidRPr="00330554">
        <w:rPr>
          <w:rFonts w:ascii="Times New Roman" w:hAnsi="Times New Roman"/>
          <w:color w:val="231F20"/>
        </w:rPr>
        <w:t>as</w:t>
      </w:r>
      <w:r w:rsidRPr="00330554">
        <w:rPr>
          <w:rFonts w:ascii="Times New Roman" w:hAnsi="Times New Roman"/>
          <w:color w:val="231F20"/>
          <w:spacing w:val="19"/>
        </w:rPr>
        <w:t xml:space="preserve"> </w:t>
      </w:r>
      <w:r w:rsidRPr="00330554">
        <w:rPr>
          <w:rFonts w:ascii="Times New Roman" w:hAnsi="Times New Roman"/>
          <w:color w:val="231F20"/>
        </w:rPr>
        <w:t>an</w:t>
      </w:r>
      <w:r w:rsidRPr="00330554">
        <w:rPr>
          <w:rFonts w:ascii="Times New Roman" w:hAnsi="Times New Roman"/>
          <w:color w:val="231F20"/>
          <w:spacing w:val="17"/>
        </w:rPr>
        <w:t xml:space="preserve"> </w:t>
      </w:r>
      <w:r w:rsidRPr="00330554">
        <w:rPr>
          <w:rFonts w:ascii="Times New Roman" w:hAnsi="Times New Roman"/>
          <w:color w:val="231F20"/>
        </w:rPr>
        <w:t>exh</w:t>
      </w:r>
      <w:r w:rsidRPr="00330554">
        <w:rPr>
          <w:rFonts w:ascii="Times New Roman" w:hAnsi="Times New Roman"/>
          <w:color w:val="231F20"/>
          <w:spacing w:val="-2"/>
        </w:rPr>
        <w:t>a</w:t>
      </w:r>
      <w:r w:rsidRPr="00330554">
        <w:rPr>
          <w:rFonts w:ascii="Times New Roman" w:hAnsi="Times New Roman"/>
          <w:color w:val="231F20"/>
        </w:rPr>
        <w:t>usti</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19"/>
        </w:rPr>
        <w:t xml:space="preserve"> </w:t>
      </w:r>
      <w:r w:rsidRPr="00330554">
        <w:rPr>
          <w:rFonts w:ascii="Times New Roman" w:hAnsi="Times New Roman"/>
          <w:color w:val="231F20"/>
          <w:spacing w:val="-1"/>
        </w:rPr>
        <w:t>l</w:t>
      </w:r>
      <w:r w:rsidRPr="00330554">
        <w:rPr>
          <w:rFonts w:ascii="Times New Roman" w:hAnsi="Times New Roman"/>
          <w:color w:val="231F20"/>
          <w:spacing w:val="1"/>
        </w:rPr>
        <w:t>i</w:t>
      </w:r>
      <w:r w:rsidRPr="00330554">
        <w:rPr>
          <w:rFonts w:ascii="Times New Roman" w:hAnsi="Times New Roman"/>
          <w:color w:val="231F20"/>
        </w:rPr>
        <w:t xml:space="preserve">st. </w:t>
      </w:r>
      <w:r w:rsidRPr="00330554">
        <w:rPr>
          <w:rFonts w:ascii="Times New Roman" w:hAnsi="Times New Roman"/>
          <w:color w:val="231F20"/>
          <w:spacing w:val="-4"/>
        </w:rPr>
        <w:t>I</w:t>
      </w:r>
      <w:r w:rsidRPr="00330554">
        <w:rPr>
          <w:rFonts w:ascii="Times New Roman" w:hAnsi="Times New Roman"/>
          <w:color w:val="231F20"/>
        </w:rPr>
        <w:t>n</w:t>
      </w:r>
      <w:r w:rsidRPr="00330554">
        <w:rPr>
          <w:rFonts w:ascii="Times New Roman" w:hAnsi="Times New Roman"/>
          <w:color w:val="231F20"/>
          <w:spacing w:val="19"/>
        </w:rPr>
        <w:t xml:space="preserve"> </w:t>
      </w:r>
      <w:r w:rsidRPr="00330554">
        <w:rPr>
          <w:rFonts w:ascii="Times New Roman" w:hAnsi="Times New Roman"/>
          <w:color w:val="231F20"/>
        </w:rPr>
        <w:t>order</w:t>
      </w:r>
      <w:r w:rsidRPr="00330554">
        <w:rPr>
          <w:rFonts w:ascii="Times New Roman" w:hAnsi="Times New Roman"/>
          <w:color w:val="231F20"/>
          <w:spacing w:val="19"/>
        </w:rPr>
        <w:t xml:space="preserve"> </w:t>
      </w:r>
      <w:r w:rsidRPr="00330554">
        <w:rPr>
          <w:rFonts w:ascii="Times New Roman" w:hAnsi="Times New Roman"/>
          <w:color w:val="231F20"/>
        </w:rPr>
        <w:t>to</w:t>
      </w:r>
      <w:r w:rsidRPr="00330554">
        <w:rPr>
          <w:rFonts w:ascii="Times New Roman" w:hAnsi="Times New Roman"/>
          <w:color w:val="231F20"/>
          <w:spacing w:val="17"/>
        </w:rPr>
        <w:t xml:space="preserve"> </w:t>
      </w:r>
      <w:r w:rsidRPr="00330554">
        <w:rPr>
          <w:rFonts w:ascii="Times New Roman" w:hAnsi="Times New Roman"/>
          <w:color w:val="231F20"/>
        </w:rPr>
        <w:t>co</w:t>
      </w:r>
      <w:r w:rsidRPr="00330554">
        <w:rPr>
          <w:rFonts w:ascii="Times New Roman" w:hAnsi="Times New Roman"/>
          <w:color w:val="231F20"/>
          <w:spacing w:val="-3"/>
        </w:rPr>
        <w:t>m</w:t>
      </w:r>
      <w:r w:rsidRPr="00330554">
        <w:rPr>
          <w:rFonts w:ascii="Times New Roman" w:hAnsi="Times New Roman"/>
          <w:color w:val="231F20"/>
        </w:rPr>
        <w:t>ple</w:t>
      </w:r>
      <w:r w:rsidRPr="00330554">
        <w:rPr>
          <w:rFonts w:ascii="Times New Roman" w:hAnsi="Times New Roman"/>
          <w:color w:val="231F20"/>
          <w:spacing w:val="1"/>
        </w:rPr>
        <w:t>t</w:t>
      </w:r>
      <w:r w:rsidRPr="00330554">
        <w:rPr>
          <w:rFonts w:ascii="Times New Roman" w:hAnsi="Times New Roman"/>
          <w:color w:val="231F20"/>
        </w:rPr>
        <w:t>e</w:t>
      </w:r>
      <w:r w:rsidRPr="00330554">
        <w:rPr>
          <w:rFonts w:ascii="Times New Roman" w:hAnsi="Times New Roman"/>
          <w:color w:val="231F20"/>
          <w:spacing w:val="17"/>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 chec</w:t>
      </w:r>
      <w:r w:rsidRPr="00330554">
        <w:rPr>
          <w:rFonts w:ascii="Times New Roman" w:hAnsi="Times New Roman"/>
          <w:color w:val="231F20"/>
          <w:spacing w:val="-2"/>
        </w:rPr>
        <w:t>k</w:t>
      </w:r>
      <w:r w:rsidRPr="00330554">
        <w:rPr>
          <w:rFonts w:ascii="Times New Roman" w:hAnsi="Times New Roman"/>
          <w:color w:val="231F20"/>
          <w:spacing w:val="1"/>
        </w:rPr>
        <w:t>l</w:t>
      </w:r>
      <w:r w:rsidRPr="00330554">
        <w:rPr>
          <w:rFonts w:ascii="Times New Roman" w:hAnsi="Times New Roman"/>
          <w:color w:val="231F20"/>
          <w:spacing w:val="-1"/>
        </w:rPr>
        <w:t>i</w:t>
      </w:r>
      <w:r w:rsidRPr="00330554">
        <w:rPr>
          <w:rFonts w:ascii="Times New Roman" w:hAnsi="Times New Roman"/>
          <w:color w:val="231F20"/>
        </w:rPr>
        <w:t>s</w:t>
      </w:r>
      <w:r w:rsidRPr="00330554">
        <w:rPr>
          <w:rFonts w:ascii="Times New Roman" w:hAnsi="Times New Roman"/>
          <w:color w:val="231F20"/>
          <w:spacing w:val="1"/>
        </w:rPr>
        <w:t>t</w:t>
      </w:r>
      <w:r w:rsidRPr="00330554">
        <w:rPr>
          <w:rFonts w:ascii="Times New Roman" w:hAnsi="Times New Roman"/>
          <w:color w:val="231F20"/>
        </w:rPr>
        <w:t>,</w:t>
      </w:r>
      <w:r w:rsidRPr="00330554">
        <w:rPr>
          <w:rFonts w:ascii="Times New Roman" w:hAnsi="Times New Roman"/>
          <w:color w:val="231F20"/>
          <w:spacing w:val="2"/>
        </w:rPr>
        <w:t xml:space="preserve"> </w:t>
      </w:r>
      <w:r w:rsidRPr="00330554">
        <w:rPr>
          <w:rFonts w:ascii="Times New Roman" w:hAnsi="Times New Roman"/>
          <w:color w:val="231F20"/>
        </w:rPr>
        <w:t>an</w:t>
      </w:r>
      <w:r w:rsidRPr="00330554">
        <w:rPr>
          <w:rFonts w:ascii="Times New Roman" w:hAnsi="Times New Roman"/>
          <w:color w:val="231F20"/>
          <w:spacing w:val="2"/>
        </w:rPr>
        <w:t xml:space="preserve"> </w:t>
      </w:r>
      <w:r w:rsidRPr="00330554">
        <w:rPr>
          <w:rFonts w:ascii="Times New Roman" w:hAnsi="Times New Roman"/>
          <w:color w:val="231F20"/>
          <w:spacing w:val="-2"/>
        </w:rPr>
        <w:t>e</w:t>
      </w:r>
      <w:r w:rsidRPr="00330554">
        <w:rPr>
          <w:rFonts w:ascii="Times New Roman" w:hAnsi="Times New Roman"/>
          <w:color w:val="231F20"/>
        </w:rPr>
        <w:t>xa</w:t>
      </w:r>
      <w:r w:rsidRPr="00330554">
        <w:rPr>
          <w:rFonts w:ascii="Times New Roman" w:hAnsi="Times New Roman"/>
          <w:color w:val="231F20"/>
          <w:spacing w:val="-3"/>
        </w:rPr>
        <w:t>m</w:t>
      </w:r>
      <w:r w:rsidRPr="00330554">
        <w:rPr>
          <w:rFonts w:ascii="Times New Roman" w:hAnsi="Times New Roman"/>
          <w:color w:val="231F20"/>
        </w:rPr>
        <w:t>ination and</w:t>
      </w:r>
      <w:r w:rsidRPr="00330554">
        <w:rPr>
          <w:rFonts w:ascii="Times New Roman" w:hAnsi="Times New Roman"/>
          <w:color w:val="231F20"/>
          <w:spacing w:val="2"/>
        </w:rPr>
        <w:t xml:space="preserve"> </w:t>
      </w:r>
      <w:r w:rsidRPr="00330554">
        <w:rPr>
          <w:rFonts w:ascii="Times New Roman" w:hAnsi="Times New Roman"/>
          <w:color w:val="231F20"/>
        </w:rPr>
        <w:t>re</w:t>
      </w:r>
      <w:r w:rsidRPr="00330554">
        <w:rPr>
          <w:rFonts w:ascii="Times New Roman" w:hAnsi="Times New Roman"/>
          <w:color w:val="231F20"/>
          <w:spacing w:val="-2"/>
        </w:rPr>
        <w:t>v</w:t>
      </w:r>
      <w:r w:rsidRPr="00330554">
        <w:rPr>
          <w:rFonts w:ascii="Times New Roman" w:hAnsi="Times New Roman"/>
          <w:color w:val="231F20"/>
          <w:spacing w:val="1"/>
        </w:rPr>
        <w:t>i</w:t>
      </w:r>
      <w:r w:rsidRPr="00330554">
        <w:rPr>
          <w:rFonts w:ascii="Times New Roman" w:hAnsi="Times New Roman"/>
          <w:color w:val="231F20"/>
        </w:rPr>
        <w:t>ew</w:t>
      </w:r>
      <w:r w:rsidRPr="00330554">
        <w:rPr>
          <w:rFonts w:ascii="Times New Roman" w:hAnsi="Times New Roman"/>
          <w:color w:val="231F20"/>
          <w:spacing w:val="2"/>
        </w:rPr>
        <w:t xml:space="preserve"> </w:t>
      </w:r>
      <w:r w:rsidRPr="00330554">
        <w:rPr>
          <w:rFonts w:ascii="Times New Roman" w:hAnsi="Times New Roman"/>
          <w:color w:val="231F20"/>
        </w:rPr>
        <w:t>in</w:t>
      </w:r>
      <w:r w:rsidRPr="00330554">
        <w:rPr>
          <w:rFonts w:ascii="Times New Roman" w:hAnsi="Times New Roman"/>
          <w:color w:val="231F20"/>
          <w:spacing w:val="-2"/>
        </w:rPr>
        <w:t>v</w:t>
      </w:r>
      <w:r w:rsidRPr="00330554">
        <w:rPr>
          <w:rFonts w:ascii="Times New Roman" w:hAnsi="Times New Roman"/>
          <w:color w:val="231F20"/>
        </w:rPr>
        <w:t>ol</w:t>
      </w:r>
      <w:r w:rsidRPr="00330554">
        <w:rPr>
          <w:rFonts w:ascii="Times New Roman" w:hAnsi="Times New Roman"/>
          <w:color w:val="231F20"/>
          <w:spacing w:val="-2"/>
        </w:rPr>
        <w:t>v</w:t>
      </w:r>
      <w:r w:rsidRPr="00330554">
        <w:rPr>
          <w:rFonts w:ascii="Times New Roman" w:hAnsi="Times New Roman"/>
          <w:color w:val="231F20"/>
        </w:rPr>
        <w:t>i</w:t>
      </w:r>
      <w:r w:rsidRPr="00330554">
        <w:rPr>
          <w:rFonts w:ascii="Times New Roman" w:hAnsi="Times New Roman"/>
          <w:color w:val="231F20"/>
          <w:spacing w:val="-2"/>
        </w:rPr>
        <w:t>n</w:t>
      </w:r>
      <w:r w:rsidRPr="00330554">
        <w:rPr>
          <w:rFonts w:ascii="Times New Roman" w:hAnsi="Times New Roman"/>
          <w:color w:val="231F20"/>
        </w:rPr>
        <w:t>g both</w:t>
      </w:r>
      <w:r w:rsidRPr="00330554">
        <w:rPr>
          <w:rFonts w:ascii="Times New Roman" w:hAnsi="Times New Roman"/>
          <w:color w:val="231F20"/>
          <w:spacing w:val="3"/>
        </w:rPr>
        <w:t xml:space="preserve"> </w:t>
      </w:r>
      <w:r w:rsidRPr="00330554">
        <w:rPr>
          <w:rFonts w:ascii="Times New Roman" w:hAnsi="Times New Roman"/>
          <w:color w:val="231F20"/>
        </w:rPr>
        <w:t>qua</w:t>
      </w:r>
      <w:r w:rsidRPr="00330554">
        <w:rPr>
          <w:rFonts w:ascii="Times New Roman" w:hAnsi="Times New Roman"/>
          <w:color w:val="231F20"/>
          <w:spacing w:val="-2"/>
        </w:rPr>
        <w:t>n</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spacing w:val="1"/>
        </w:rPr>
        <w:t>t</w:t>
      </w:r>
      <w:r w:rsidRPr="00330554">
        <w:rPr>
          <w:rFonts w:ascii="Times New Roman" w:hAnsi="Times New Roman"/>
          <w:color w:val="231F20"/>
          <w:spacing w:val="-2"/>
        </w:rPr>
        <w:t>a</w:t>
      </w:r>
      <w:r w:rsidRPr="00330554">
        <w:rPr>
          <w:rFonts w:ascii="Times New Roman" w:hAnsi="Times New Roman"/>
          <w:color w:val="231F20"/>
        </w:rPr>
        <w:t>ti</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and</w:t>
      </w:r>
      <w:r w:rsidRPr="00330554">
        <w:rPr>
          <w:rFonts w:ascii="Times New Roman" w:hAnsi="Times New Roman"/>
          <w:color w:val="231F20"/>
          <w:spacing w:val="3"/>
        </w:rPr>
        <w:t xml:space="preserve"> </w:t>
      </w:r>
      <w:r w:rsidRPr="00330554">
        <w:rPr>
          <w:rFonts w:ascii="Times New Roman" w:hAnsi="Times New Roman"/>
          <w:color w:val="231F20"/>
        </w:rPr>
        <w:t>q</w:t>
      </w:r>
      <w:r w:rsidRPr="00330554">
        <w:rPr>
          <w:rFonts w:ascii="Times New Roman" w:hAnsi="Times New Roman"/>
          <w:color w:val="231F20"/>
          <w:spacing w:val="-2"/>
        </w:rPr>
        <w:t>u</w:t>
      </w:r>
      <w:r w:rsidRPr="00330554">
        <w:rPr>
          <w:rFonts w:ascii="Times New Roman" w:hAnsi="Times New Roman"/>
          <w:color w:val="231F20"/>
        </w:rPr>
        <w:t>alit</w:t>
      </w:r>
      <w:r w:rsidRPr="00330554">
        <w:rPr>
          <w:rFonts w:ascii="Times New Roman" w:hAnsi="Times New Roman"/>
          <w:color w:val="231F20"/>
          <w:spacing w:val="-2"/>
        </w:rPr>
        <w:t>a</w:t>
      </w:r>
      <w:r w:rsidRPr="00330554">
        <w:rPr>
          <w:rFonts w:ascii="Times New Roman" w:hAnsi="Times New Roman"/>
          <w:color w:val="231F20"/>
        </w:rPr>
        <w:t>ti</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an</w:t>
      </w:r>
      <w:r w:rsidRPr="00330554">
        <w:rPr>
          <w:rFonts w:ascii="Times New Roman" w:hAnsi="Times New Roman"/>
          <w:color w:val="231F20"/>
          <w:spacing w:val="-2"/>
        </w:rPr>
        <w:t>a</w:t>
      </w:r>
      <w:r w:rsidRPr="00330554">
        <w:rPr>
          <w:rFonts w:ascii="Times New Roman" w:hAnsi="Times New Roman"/>
          <w:color w:val="231F20"/>
          <w:spacing w:val="1"/>
        </w:rPr>
        <w:t>l</w:t>
      </w:r>
      <w:r w:rsidRPr="00330554">
        <w:rPr>
          <w:rFonts w:ascii="Times New Roman" w:hAnsi="Times New Roman"/>
          <w:color w:val="231F20"/>
          <w:spacing w:val="-2"/>
        </w:rPr>
        <w:t>y</w:t>
      </w:r>
      <w:r w:rsidRPr="00330554">
        <w:rPr>
          <w:rFonts w:ascii="Times New Roman" w:hAnsi="Times New Roman"/>
          <w:color w:val="231F20"/>
        </w:rPr>
        <w:t>s</w:t>
      </w:r>
      <w:r w:rsidRPr="00330554">
        <w:rPr>
          <w:rFonts w:ascii="Times New Roman" w:hAnsi="Times New Roman"/>
          <w:color w:val="231F20"/>
          <w:spacing w:val="1"/>
        </w:rPr>
        <w:t>i</w:t>
      </w:r>
      <w:r w:rsidRPr="00330554">
        <w:rPr>
          <w:rFonts w:ascii="Times New Roman" w:hAnsi="Times New Roman"/>
          <w:color w:val="231F20"/>
          <w:spacing w:val="7"/>
        </w:rPr>
        <w:t>s</w:t>
      </w:r>
      <w:r w:rsidRPr="00330554">
        <w:rPr>
          <w:rFonts w:ascii="Times New Roman" w:hAnsi="Times New Roman"/>
          <w:color w:val="231F20"/>
        </w:rPr>
        <w:t>,</w:t>
      </w:r>
      <w:r w:rsidRPr="00330554">
        <w:rPr>
          <w:rFonts w:ascii="Times New Roman" w:hAnsi="Times New Roman"/>
          <w:color w:val="231F20"/>
          <w:spacing w:val="3"/>
        </w:rPr>
        <w:t xml:space="preserve"> </w:t>
      </w:r>
      <w:r w:rsidRPr="00330554">
        <w:rPr>
          <w:rFonts w:ascii="Times New Roman" w:hAnsi="Times New Roman"/>
          <w:color w:val="231F20"/>
          <w:spacing w:val="-2"/>
        </w:rPr>
        <w:t>a</w:t>
      </w:r>
      <w:r w:rsidRPr="00330554">
        <w:rPr>
          <w:rFonts w:ascii="Times New Roman" w:hAnsi="Times New Roman"/>
          <w:color w:val="231F20"/>
        </w:rPr>
        <w:t>s app</w:t>
      </w:r>
      <w:r w:rsidRPr="00330554">
        <w:rPr>
          <w:rFonts w:ascii="Times New Roman" w:hAnsi="Times New Roman"/>
          <w:color w:val="231F20"/>
          <w:spacing w:val="1"/>
        </w:rPr>
        <w:t>r</w:t>
      </w:r>
      <w:r w:rsidRPr="00330554">
        <w:rPr>
          <w:rFonts w:ascii="Times New Roman" w:hAnsi="Times New Roman"/>
          <w:color w:val="231F20"/>
        </w:rPr>
        <w:t>o</w:t>
      </w:r>
      <w:r w:rsidRPr="00330554">
        <w:rPr>
          <w:rFonts w:ascii="Times New Roman" w:hAnsi="Times New Roman"/>
          <w:color w:val="231F20"/>
          <w:spacing w:val="-2"/>
        </w:rPr>
        <w:t>p</w:t>
      </w:r>
      <w:r w:rsidRPr="00330554">
        <w:rPr>
          <w:rFonts w:ascii="Times New Roman" w:hAnsi="Times New Roman"/>
          <w:color w:val="231F20"/>
          <w:spacing w:val="1"/>
        </w:rPr>
        <w:t>r</w:t>
      </w:r>
      <w:r w:rsidRPr="00330554">
        <w:rPr>
          <w:rFonts w:ascii="Times New Roman" w:hAnsi="Times New Roman"/>
          <w:color w:val="231F20"/>
          <w:spacing w:val="-1"/>
        </w:rPr>
        <w:t>i</w:t>
      </w:r>
      <w:r w:rsidRPr="00330554">
        <w:rPr>
          <w:rFonts w:ascii="Times New Roman" w:hAnsi="Times New Roman"/>
          <w:color w:val="231F20"/>
        </w:rPr>
        <w:t>a</w:t>
      </w:r>
      <w:r w:rsidRPr="00330554">
        <w:rPr>
          <w:rFonts w:ascii="Times New Roman" w:hAnsi="Times New Roman"/>
          <w:color w:val="231F20"/>
          <w:spacing w:val="-1"/>
        </w:rPr>
        <w:t>t</w:t>
      </w:r>
      <w:r w:rsidRPr="00330554">
        <w:rPr>
          <w:rFonts w:ascii="Times New Roman" w:hAnsi="Times New Roman"/>
          <w:color w:val="231F20"/>
        </w:rPr>
        <w:t xml:space="preserve">e </w:t>
      </w:r>
      <w:r w:rsidRPr="00330554">
        <w:rPr>
          <w:rFonts w:ascii="Times New Roman" w:hAnsi="Times New Roman"/>
          <w:color w:val="231F20"/>
          <w:spacing w:val="-1"/>
        </w:rPr>
        <w:t>a</w:t>
      </w:r>
      <w:r w:rsidRPr="00330554">
        <w:rPr>
          <w:rFonts w:ascii="Times New Roman" w:hAnsi="Times New Roman"/>
          <w:color w:val="231F20"/>
        </w:rPr>
        <w:t>c</w:t>
      </w:r>
      <w:r w:rsidRPr="00330554">
        <w:rPr>
          <w:rFonts w:ascii="Times New Roman" w:hAnsi="Times New Roman"/>
          <w:color w:val="231F20"/>
          <w:spacing w:val="1"/>
        </w:rPr>
        <w:t>r</w:t>
      </w:r>
      <w:r w:rsidRPr="00330554">
        <w:rPr>
          <w:rFonts w:ascii="Times New Roman" w:hAnsi="Times New Roman"/>
          <w:color w:val="231F20"/>
          <w:spacing w:val="-2"/>
        </w:rPr>
        <w:t>o</w:t>
      </w:r>
      <w:r w:rsidRPr="00330554">
        <w:rPr>
          <w:rFonts w:ascii="Times New Roman" w:hAnsi="Times New Roman"/>
          <w:color w:val="231F20"/>
        </w:rPr>
        <w:t>ss</w:t>
      </w:r>
      <w:r w:rsidRPr="00330554">
        <w:rPr>
          <w:rFonts w:ascii="Times New Roman" w:hAnsi="Times New Roman"/>
          <w:color w:val="231F20"/>
          <w:spacing w:val="-2"/>
        </w:rPr>
        <w:t xml:space="preserve"> </w:t>
      </w:r>
      <w:r w:rsidRPr="00330554">
        <w:rPr>
          <w:rFonts w:ascii="Times New Roman" w:hAnsi="Times New Roman"/>
          <w:color w:val="231F20"/>
          <w:spacing w:val="1"/>
        </w:rPr>
        <w:t>t</w:t>
      </w:r>
      <w:r w:rsidRPr="00330554">
        <w:rPr>
          <w:rFonts w:ascii="Times New Roman" w:hAnsi="Times New Roman"/>
          <w:color w:val="231F20"/>
        </w:rPr>
        <w:t>he</w:t>
      </w:r>
      <w:r w:rsidRPr="00330554">
        <w:rPr>
          <w:rFonts w:ascii="Times New Roman" w:hAnsi="Times New Roman"/>
          <w:color w:val="231F20"/>
          <w:spacing w:val="-1"/>
        </w:rPr>
        <w:t xml:space="preserve"> </w:t>
      </w:r>
      <w:r w:rsidRPr="00330554">
        <w:rPr>
          <w:rFonts w:ascii="Times New Roman" w:hAnsi="Times New Roman"/>
          <w:color w:val="231F20"/>
          <w:spacing w:val="-2"/>
        </w:rPr>
        <w:t>v</w:t>
      </w:r>
      <w:r w:rsidRPr="00330554">
        <w:rPr>
          <w:rFonts w:ascii="Times New Roman" w:hAnsi="Times New Roman"/>
          <w:color w:val="231F20"/>
        </w:rPr>
        <w:t>a</w:t>
      </w:r>
      <w:r w:rsidRPr="00330554">
        <w:rPr>
          <w:rFonts w:ascii="Times New Roman" w:hAnsi="Times New Roman"/>
          <w:color w:val="231F20"/>
          <w:spacing w:val="1"/>
        </w:rPr>
        <w:t>ri</w:t>
      </w:r>
      <w:r w:rsidRPr="00330554">
        <w:rPr>
          <w:rFonts w:ascii="Times New Roman" w:hAnsi="Times New Roman"/>
          <w:color w:val="231F20"/>
          <w:spacing w:val="-2"/>
        </w:rPr>
        <w:t>o</w:t>
      </w:r>
      <w:r w:rsidRPr="00330554">
        <w:rPr>
          <w:rFonts w:ascii="Times New Roman" w:hAnsi="Times New Roman"/>
          <w:color w:val="231F20"/>
        </w:rPr>
        <w:t xml:space="preserve">us </w:t>
      </w:r>
      <w:r w:rsidRPr="00330554">
        <w:rPr>
          <w:rFonts w:ascii="Times New Roman" w:hAnsi="Times New Roman"/>
          <w:color w:val="231F20"/>
          <w:spacing w:val="-1"/>
        </w:rPr>
        <w:t>e</w:t>
      </w:r>
      <w:r w:rsidRPr="00330554">
        <w:rPr>
          <w:rFonts w:ascii="Times New Roman" w:hAnsi="Times New Roman"/>
          <w:color w:val="231F20"/>
          <w:spacing w:val="1"/>
        </w:rPr>
        <w:t>l</w:t>
      </w:r>
      <w:r w:rsidRPr="00330554">
        <w:rPr>
          <w:rFonts w:ascii="Times New Roman" w:hAnsi="Times New Roman"/>
          <w:color w:val="231F20"/>
        </w:rPr>
        <w:t>e</w:t>
      </w:r>
      <w:r w:rsidRPr="00330554">
        <w:rPr>
          <w:rFonts w:ascii="Times New Roman" w:hAnsi="Times New Roman"/>
          <w:color w:val="231F20"/>
          <w:spacing w:val="-3"/>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s</w:t>
      </w:r>
      <w:r w:rsidRPr="00330554">
        <w:rPr>
          <w:rFonts w:ascii="Times New Roman" w:hAnsi="Times New Roman"/>
          <w:color w:val="231F20"/>
          <w:spacing w:val="-2"/>
        </w:rPr>
        <w:t xml:space="preserve"> </w:t>
      </w:r>
      <w:r w:rsidRPr="00330554">
        <w:rPr>
          <w:rFonts w:ascii="Times New Roman" w:hAnsi="Times New Roman"/>
          <w:color w:val="231F20"/>
        </w:rPr>
        <w:t>of</w:t>
      </w:r>
      <w:r w:rsidRPr="00330554">
        <w:rPr>
          <w:rFonts w:ascii="Times New Roman" w:hAnsi="Times New Roman"/>
          <w:color w:val="231F20"/>
          <w:spacing w:val="-1"/>
        </w:rPr>
        <w:t xml:space="preserve"> </w:t>
      </w:r>
      <w:r w:rsidRPr="00330554">
        <w:rPr>
          <w:rFonts w:ascii="Times New Roman" w:hAnsi="Times New Roman"/>
          <w:color w:val="231F20"/>
          <w:spacing w:val="1"/>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2"/>
        </w:rPr>
        <w:t xml:space="preserve"> </w:t>
      </w:r>
      <w:r w:rsidRPr="00330554">
        <w:rPr>
          <w:rFonts w:ascii="Times New Roman" w:hAnsi="Times New Roman"/>
          <w:color w:val="231F20"/>
          <w:spacing w:val="1"/>
        </w:rPr>
        <w:t>i</w:t>
      </w:r>
      <w:r w:rsidRPr="00330554">
        <w:rPr>
          <w:rFonts w:ascii="Times New Roman" w:hAnsi="Times New Roman"/>
          <w:color w:val="231F20"/>
          <w:spacing w:val="-4"/>
        </w:rPr>
        <w:t>m</w:t>
      </w:r>
      <w:r w:rsidRPr="00330554">
        <w:rPr>
          <w:rFonts w:ascii="Times New Roman" w:hAnsi="Times New Roman"/>
          <w:color w:val="231F20"/>
        </w:rPr>
        <w:t>p</w:t>
      </w:r>
      <w:r w:rsidRPr="00330554">
        <w:rPr>
          <w:rFonts w:ascii="Times New Roman" w:hAnsi="Times New Roman"/>
          <w:color w:val="231F20"/>
          <w:spacing w:val="1"/>
        </w:rPr>
        <w:t>l</w:t>
      </w:r>
      <w:r w:rsidRPr="00330554">
        <w:rPr>
          <w:rFonts w:ascii="Times New Roman" w:hAnsi="Times New Roman"/>
          <w:color w:val="231F20"/>
        </w:rPr>
        <w:t>e</w:t>
      </w:r>
      <w:r w:rsidRPr="00330554">
        <w:rPr>
          <w:rFonts w:ascii="Times New Roman" w:hAnsi="Times New Roman"/>
          <w:color w:val="231F20"/>
          <w:spacing w:val="-3"/>
        </w:rPr>
        <w:t>m</w:t>
      </w:r>
      <w:r w:rsidRPr="00330554">
        <w:rPr>
          <w:rFonts w:ascii="Times New Roman" w:hAnsi="Times New Roman"/>
          <w:color w:val="231F20"/>
          <w:spacing w:val="3"/>
        </w:rPr>
        <w:t>e</w:t>
      </w:r>
      <w:r w:rsidRPr="00330554">
        <w:rPr>
          <w:rFonts w:ascii="Times New Roman" w:hAnsi="Times New Roman"/>
          <w:color w:val="231F20"/>
        </w:rPr>
        <w:t>n</w:t>
      </w:r>
      <w:r w:rsidRPr="00330554">
        <w:rPr>
          <w:rFonts w:ascii="Times New Roman" w:hAnsi="Times New Roman"/>
          <w:color w:val="231F20"/>
          <w:spacing w:val="1"/>
        </w:rPr>
        <w:t>t</w:t>
      </w:r>
      <w:r w:rsidRPr="00330554">
        <w:rPr>
          <w:rFonts w:ascii="Times New Roman" w:hAnsi="Times New Roman"/>
          <w:color w:val="231F20"/>
          <w:spacing w:val="-2"/>
        </w:rPr>
        <w:t>a</w:t>
      </w:r>
      <w:r w:rsidRPr="00330554">
        <w:rPr>
          <w:rFonts w:ascii="Times New Roman" w:hAnsi="Times New Roman"/>
          <w:color w:val="231F20"/>
          <w:spacing w:val="1"/>
        </w:rPr>
        <w:t>ti</w:t>
      </w:r>
      <w:r w:rsidRPr="00330554">
        <w:rPr>
          <w:rFonts w:ascii="Times New Roman" w:hAnsi="Times New Roman"/>
          <w:color w:val="231F20"/>
        </w:rPr>
        <w:t>on</w:t>
      </w:r>
      <w:r w:rsidRPr="00330554">
        <w:rPr>
          <w:rFonts w:ascii="Times New Roman" w:hAnsi="Times New Roman"/>
          <w:color w:val="231F20"/>
          <w:spacing w:val="-2"/>
        </w:rPr>
        <w:t xml:space="preserve"> </w:t>
      </w:r>
      <w:r w:rsidRPr="00330554">
        <w:rPr>
          <w:rFonts w:ascii="Times New Roman" w:hAnsi="Times New Roman"/>
          <w:color w:val="231F20"/>
        </w:rPr>
        <w:t>of</w:t>
      </w:r>
      <w:r w:rsidRPr="00330554">
        <w:rPr>
          <w:rFonts w:ascii="Times New Roman" w:hAnsi="Times New Roman"/>
          <w:color w:val="231F20"/>
          <w:spacing w:val="-1"/>
        </w:rPr>
        <w:t xml:space="preserve"> t</w:t>
      </w:r>
      <w:r w:rsidRPr="00330554">
        <w:rPr>
          <w:rFonts w:ascii="Times New Roman" w:hAnsi="Times New Roman"/>
          <w:color w:val="231F20"/>
        </w:rPr>
        <w:t>he</w:t>
      </w:r>
      <w:r w:rsidRPr="00330554">
        <w:rPr>
          <w:rFonts w:ascii="Times New Roman" w:hAnsi="Times New Roman"/>
          <w:color w:val="231F20"/>
          <w:spacing w:val="-2"/>
        </w:rPr>
        <w:t xml:space="preserve"> </w:t>
      </w:r>
      <w:r w:rsidRPr="00330554">
        <w:rPr>
          <w:rFonts w:ascii="Times New Roman" w:hAnsi="Times New Roman"/>
          <w:color w:val="231F20"/>
        </w:rPr>
        <w:t>s</w:t>
      </w:r>
      <w:r w:rsidRPr="00330554">
        <w:rPr>
          <w:rFonts w:ascii="Times New Roman" w:hAnsi="Times New Roman"/>
          <w:color w:val="231F20"/>
          <w:spacing w:val="1"/>
        </w:rPr>
        <w:t>c</w:t>
      </w:r>
      <w:r w:rsidRPr="00330554">
        <w:rPr>
          <w:rFonts w:ascii="Times New Roman" w:hAnsi="Times New Roman"/>
          <w:color w:val="231F20"/>
        </w:rPr>
        <w:t>h</w:t>
      </w:r>
      <w:r w:rsidRPr="00330554">
        <w:rPr>
          <w:rFonts w:ascii="Times New Roman" w:hAnsi="Times New Roman"/>
          <w:color w:val="231F20"/>
          <w:spacing w:val="-2"/>
        </w:rPr>
        <w:t>o</w:t>
      </w:r>
      <w:r w:rsidRPr="00330554">
        <w:rPr>
          <w:rFonts w:ascii="Times New Roman" w:hAnsi="Times New Roman"/>
          <w:color w:val="231F20"/>
        </w:rPr>
        <w:t>o</w:t>
      </w:r>
      <w:r w:rsidRPr="00330554">
        <w:rPr>
          <w:rFonts w:ascii="Times New Roman" w:hAnsi="Times New Roman"/>
          <w:color w:val="231F20"/>
          <w:spacing w:val="-1"/>
        </w:rPr>
        <w:t>l</w:t>
      </w:r>
      <w:r w:rsidRPr="00330554">
        <w:rPr>
          <w:rFonts w:ascii="Times New Roman" w:hAnsi="Times New Roman"/>
          <w:color w:val="231F20"/>
          <w:spacing w:val="1"/>
        </w:rPr>
        <w:t>’</w:t>
      </w:r>
      <w:r w:rsidRPr="00330554">
        <w:rPr>
          <w:rFonts w:ascii="Times New Roman" w:hAnsi="Times New Roman"/>
          <w:color w:val="231F20"/>
        </w:rPr>
        <w:t>s an</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spacing w:val="-1"/>
        </w:rPr>
        <w:t>-</w:t>
      </w:r>
      <w:r w:rsidRPr="00330554">
        <w:rPr>
          <w:rFonts w:ascii="Times New Roman" w:hAnsi="Times New Roman"/>
          <w:color w:val="231F20"/>
        </w:rPr>
        <w:t>bu</w:t>
      </w:r>
      <w:r w:rsidRPr="00330554">
        <w:rPr>
          <w:rFonts w:ascii="Times New Roman" w:hAnsi="Times New Roman"/>
          <w:color w:val="231F20"/>
          <w:spacing w:val="1"/>
        </w:rPr>
        <w:t>ll</w:t>
      </w:r>
      <w:r w:rsidRPr="00330554">
        <w:rPr>
          <w:rFonts w:ascii="Times New Roman" w:hAnsi="Times New Roman"/>
          <w:color w:val="231F20"/>
          <w:spacing w:val="-2"/>
        </w:rPr>
        <w:t>y</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2"/>
        </w:rPr>
        <w:t xml:space="preserve"> </w:t>
      </w:r>
      <w:r w:rsidRPr="00330554">
        <w:rPr>
          <w:rFonts w:ascii="Times New Roman" w:hAnsi="Times New Roman"/>
          <w:color w:val="231F20"/>
        </w:rPr>
        <w:t>p</w:t>
      </w:r>
      <w:r w:rsidRPr="00330554">
        <w:rPr>
          <w:rFonts w:ascii="Times New Roman" w:hAnsi="Times New Roman"/>
          <w:color w:val="231F20"/>
          <w:spacing w:val="-2"/>
        </w:rPr>
        <w:t>o</w:t>
      </w:r>
      <w:r w:rsidRPr="00330554">
        <w:rPr>
          <w:rFonts w:ascii="Times New Roman" w:hAnsi="Times New Roman"/>
          <w:color w:val="231F20"/>
          <w:spacing w:val="1"/>
        </w:rPr>
        <w:t>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2"/>
        </w:rPr>
        <w:t xml:space="preserve"> </w:t>
      </w:r>
      <w:r w:rsidRPr="00330554">
        <w:rPr>
          <w:rFonts w:ascii="Times New Roman" w:hAnsi="Times New Roman"/>
          <w:color w:val="231F20"/>
          <w:spacing w:val="-1"/>
        </w:rPr>
        <w:t xml:space="preserve">will </w:t>
      </w:r>
      <w:r w:rsidRPr="00330554">
        <w:rPr>
          <w:rFonts w:ascii="Times New Roman" w:hAnsi="Times New Roman"/>
          <w:color w:val="231F20"/>
        </w:rPr>
        <w:t>be r</w:t>
      </w:r>
      <w:r w:rsidRPr="00330554">
        <w:rPr>
          <w:rFonts w:ascii="Times New Roman" w:hAnsi="Times New Roman"/>
          <w:color w:val="231F20"/>
          <w:spacing w:val="-2"/>
        </w:rPr>
        <w:t>e</w:t>
      </w:r>
      <w:r w:rsidRPr="00330554">
        <w:rPr>
          <w:rFonts w:ascii="Times New Roman" w:hAnsi="Times New Roman"/>
          <w:color w:val="231F20"/>
        </w:rPr>
        <w:t>qu</w:t>
      </w:r>
      <w:r w:rsidRPr="00330554">
        <w:rPr>
          <w:rFonts w:ascii="Times New Roman" w:hAnsi="Times New Roman"/>
          <w:color w:val="231F20"/>
          <w:spacing w:val="-1"/>
        </w:rPr>
        <w:t>i</w:t>
      </w:r>
      <w:r w:rsidRPr="00330554">
        <w:rPr>
          <w:rFonts w:ascii="Times New Roman" w:hAnsi="Times New Roman"/>
          <w:color w:val="231F20"/>
        </w:rPr>
        <w:t>red.</w:t>
      </w:r>
    </w:p>
    <w:p w14:paraId="2A0CBDC9" w14:textId="77777777" w:rsidR="000169DA" w:rsidRPr="00330554" w:rsidRDefault="00D545EB" w:rsidP="00D545EB">
      <w:pPr>
        <w:spacing w:before="1" w:line="248" w:lineRule="exact"/>
        <w:ind w:left="1440" w:right="-291" w:firstLine="720"/>
        <w:jc w:val="right"/>
        <w:rPr>
          <w:rFonts w:ascii="Times New Roman" w:hAnsi="Times New Roman"/>
        </w:rPr>
      </w:pPr>
      <w:r>
        <w:rPr>
          <w:rFonts w:ascii="Times New Roman" w:hAnsi="Times New Roman"/>
          <w:color w:val="231F20"/>
          <w:spacing w:val="-1"/>
          <w:position w:val="-1"/>
        </w:rPr>
        <w:t xml:space="preserve">             </w:t>
      </w:r>
      <w:r w:rsidR="000169DA" w:rsidRPr="00330554">
        <w:rPr>
          <w:rFonts w:ascii="Times New Roman" w:hAnsi="Times New Roman"/>
          <w:color w:val="231F20"/>
          <w:spacing w:val="-1"/>
          <w:position w:val="-1"/>
        </w:rPr>
        <w:t>Y</w:t>
      </w:r>
      <w:r w:rsidR="000169DA" w:rsidRPr="00330554">
        <w:rPr>
          <w:rFonts w:ascii="Times New Roman" w:hAnsi="Times New Roman"/>
          <w:color w:val="231F20"/>
          <w:position w:val="-1"/>
        </w:rPr>
        <w:t>es</w:t>
      </w:r>
      <w:r w:rsidR="000169DA" w:rsidRPr="00330554">
        <w:rPr>
          <w:rFonts w:ascii="Times New Roman" w:hAnsi="Times New Roman"/>
          <w:color w:val="231F20"/>
          <w:spacing w:val="1"/>
          <w:position w:val="-1"/>
        </w:rPr>
        <w:t>/</w:t>
      </w:r>
      <w:r w:rsidR="000169DA" w:rsidRPr="00330554">
        <w:rPr>
          <w:rFonts w:ascii="Times New Roman" w:hAnsi="Times New Roman"/>
          <w:color w:val="231F20"/>
          <w:spacing w:val="-1"/>
          <w:position w:val="-1"/>
        </w:rPr>
        <w:t>N</w:t>
      </w:r>
      <w:r w:rsidR="000169DA" w:rsidRPr="00330554">
        <w:rPr>
          <w:rFonts w:ascii="Times New Roman" w:hAnsi="Times New Roman"/>
          <w:color w:val="231F20"/>
          <w:position w:val="-1"/>
        </w:rPr>
        <w:t>o</w:t>
      </w:r>
    </w:p>
    <w:tbl>
      <w:tblPr>
        <w:tblW w:w="9025" w:type="dxa"/>
        <w:tblInd w:w="5" w:type="dxa"/>
        <w:tblLayout w:type="fixed"/>
        <w:tblCellMar>
          <w:left w:w="0" w:type="dxa"/>
          <w:right w:w="0" w:type="dxa"/>
        </w:tblCellMar>
        <w:tblLook w:val="01E0" w:firstRow="1" w:lastRow="1" w:firstColumn="1" w:lastColumn="1" w:noHBand="0" w:noVBand="0"/>
      </w:tblPr>
      <w:tblGrid>
        <w:gridCol w:w="8123"/>
        <w:gridCol w:w="902"/>
      </w:tblGrid>
      <w:tr w:rsidR="000169DA" w:rsidRPr="00330554" w14:paraId="780A05B7" w14:textId="77777777" w:rsidTr="008F5E23">
        <w:trPr>
          <w:trHeight w:hRule="exact" w:val="700"/>
        </w:trPr>
        <w:tc>
          <w:tcPr>
            <w:tcW w:w="8123" w:type="dxa"/>
            <w:tcBorders>
              <w:top w:val="single" w:sz="4" w:space="0" w:color="231F20"/>
              <w:left w:val="single" w:sz="4" w:space="0" w:color="231F20"/>
              <w:bottom w:val="single" w:sz="4" w:space="0" w:color="231F20"/>
              <w:right w:val="single" w:sz="4" w:space="0" w:color="231F20"/>
            </w:tcBorders>
          </w:tcPr>
          <w:p w14:paraId="351F80A9" w14:textId="77777777" w:rsidR="00D545EB" w:rsidRDefault="000169DA" w:rsidP="00D545EB">
            <w:pPr>
              <w:spacing w:line="246" w:lineRule="exact"/>
              <w:ind w:left="102" w:right="-20"/>
              <w:rPr>
                <w:rFonts w:ascii="Times New Roman" w:hAnsi="Times New Roman"/>
                <w:color w:val="231F20"/>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43"/>
              </w:rPr>
              <w:t xml:space="preserve"> </w:t>
            </w:r>
            <w:r w:rsidRPr="00330554">
              <w:rPr>
                <w:rFonts w:ascii="Times New Roman" w:hAnsi="Times New Roman"/>
                <w:color w:val="231F20"/>
              </w:rPr>
              <w:t>the</w:t>
            </w:r>
            <w:r w:rsidRPr="00330554">
              <w:rPr>
                <w:rFonts w:ascii="Times New Roman" w:hAnsi="Times New Roman"/>
                <w:color w:val="231F20"/>
                <w:spacing w:val="44"/>
              </w:rPr>
              <w:t xml:space="preserve"> </w:t>
            </w:r>
            <w:r w:rsidRPr="00330554">
              <w:rPr>
                <w:rFonts w:ascii="Times New Roman" w:hAnsi="Times New Roman"/>
                <w:color w:val="231F20"/>
              </w:rPr>
              <w:t>Bo</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d</w:t>
            </w:r>
            <w:r w:rsidRPr="00330554">
              <w:rPr>
                <w:rFonts w:ascii="Times New Roman" w:hAnsi="Times New Roman"/>
                <w:color w:val="231F20"/>
                <w:spacing w:val="44"/>
              </w:rPr>
              <w:t xml:space="preserve"> </w:t>
            </w:r>
            <w:r w:rsidRPr="00330554">
              <w:rPr>
                <w:rFonts w:ascii="Times New Roman" w:hAnsi="Times New Roman"/>
                <w:color w:val="231F20"/>
              </w:rPr>
              <w:t>f</w:t>
            </w:r>
            <w:r w:rsidRPr="00330554">
              <w:rPr>
                <w:rFonts w:ascii="Times New Roman" w:hAnsi="Times New Roman"/>
                <w:color w:val="231F20"/>
                <w:spacing w:val="-2"/>
              </w:rPr>
              <w:t>o</w:t>
            </w:r>
            <w:r w:rsidRPr="00330554">
              <w:rPr>
                <w:rFonts w:ascii="Times New Roman" w:hAnsi="Times New Roman"/>
                <w:color w:val="231F20"/>
              </w:rPr>
              <w:t>r</w:t>
            </w:r>
            <w:r w:rsidRPr="00330554">
              <w:rPr>
                <w:rFonts w:ascii="Times New Roman" w:hAnsi="Times New Roman"/>
                <w:color w:val="231F20"/>
                <w:spacing w:val="-4"/>
              </w:rPr>
              <w:t>m</w:t>
            </w:r>
            <w:r w:rsidRPr="00330554">
              <w:rPr>
                <w:rFonts w:ascii="Times New Roman" w:hAnsi="Times New Roman"/>
                <w:color w:val="231F20"/>
              </w:rPr>
              <w:t>a</w:t>
            </w:r>
            <w:r w:rsidRPr="00330554">
              <w:rPr>
                <w:rFonts w:ascii="Times New Roman" w:hAnsi="Times New Roman"/>
                <w:color w:val="231F20"/>
                <w:spacing w:val="1"/>
              </w:rPr>
              <w:t>l</w:t>
            </w:r>
            <w:r w:rsidRPr="00330554">
              <w:rPr>
                <w:rFonts w:ascii="Times New Roman" w:hAnsi="Times New Roman"/>
                <w:color w:val="231F20"/>
              </w:rPr>
              <w:t>ly</w:t>
            </w:r>
            <w:r w:rsidRPr="00330554">
              <w:rPr>
                <w:rFonts w:ascii="Times New Roman" w:hAnsi="Times New Roman"/>
                <w:color w:val="231F20"/>
                <w:spacing w:val="41"/>
              </w:rPr>
              <w:t xml:space="preserve"> </w:t>
            </w:r>
            <w:r w:rsidRPr="00330554">
              <w:rPr>
                <w:rFonts w:ascii="Times New Roman" w:hAnsi="Times New Roman"/>
                <w:color w:val="231F20"/>
              </w:rPr>
              <w:t>adop</w:t>
            </w:r>
            <w:r w:rsidRPr="00330554">
              <w:rPr>
                <w:rFonts w:ascii="Times New Roman" w:hAnsi="Times New Roman"/>
                <w:color w:val="231F20"/>
                <w:spacing w:val="1"/>
              </w:rPr>
              <w:t>t</w:t>
            </w:r>
            <w:r w:rsidRPr="00330554">
              <w:rPr>
                <w:rFonts w:ascii="Times New Roman" w:hAnsi="Times New Roman"/>
                <w:color w:val="231F20"/>
              </w:rPr>
              <w:t>ed</w:t>
            </w:r>
            <w:r w:rsidRPr="00330554">
              <w:rPr>
                <w:rFonts w:ascii="Times New Roman" w:hAnsi="Times New Roman"/>
                <w:color w:val="231F20"/>
                <w:spacing w:val="41"/>
              </w:rPr>
              <w:t xml:space="preserve"> </w:t>
            </w:r>
            <w:r w:rsidRPr="00330554">
              <w:rPr>
                <w:rFonts w:ascii="Times New Roman" w:hAnsi="Times New Roman"/>
                <w:color w:val="231F20"/>
              </w:rPr>
              <w:t>an</w:t>
            </w:r>
            <w:r w:rsidRPr="00330554">
              <w:rPr>
                <w:rFonts w:ascii="Times New Roman" w:hAnsi="Times New Roman"/>
                <w:color w:val="231F20"/>
                <w:spacing w:val="47"/>
              </w:rPr>
              <w:t xml:space="preserve"> </w:t>
            </w:r>
            <w:r w:rsidRPr="00330554">
              <w:rPr>
                <w:rFonts w:ascii="Times New Roman" w:hAnsi="Times New Roman"/>
                <w:color w:val="231F20"/>
              </w:rPr>
              <w:t>ant</w:t>
            </w:r>
            <w:r w:rsidRPr="00330554">
              <w:rPr>
                <w:rFonts w:ascii="Times New Roman" w:hAnsi="Times New Roman"/>
                <w:color w:val="231F20"/>
                <w:spacing w:val="1"/>
              </w:rPr>
              <w:t>i</w:t>
            </w:r>
            <w:r w:rsidRPr="00330554">
              <w:rPr>
                <w:rFonts w:ascii="Times New Roman" w:hAnsi="Times New Roman"/>
                <w:color w:val="231F20"/>
                <w:spacing w:val="-4"/>
              </w:rPr>
              <w:t>-</w:t>
            </w:r>
            <w:r w:rsidRPr="00330554">
              <w:rPr>
                <w:rFonts w:ascii="Times New Roman" w:hAnsi="Times New Roman"/>
                <w:color w:val="231F20"/>
              </w:rPr>
              <w:t>bull</w:t>
            </w:r>
            <w:r w:rsidRPr="00330554">
              <w:rPr>
                <w:rFonts w:ascii="Times New Roman" w:hAnsi="Times New Roman"/>
                <w:color w:val="231F20"/>
                <w:spacing w:val="-2"/>
              </w:rPr>
              <w:t>y</w:t>
            </w:r>
            <w:r w:rsidRPr="00330554">
              <w:rPr>
                <w:rFonts w:ascii="Times New Roman" w:hAnsi="Times New Roman"/>
                <w:color w:val="231F20"/>
              </w:rPr>
              <w:t>ing</w:t>
            </w:r>
            <w:r w:rsidRPr="00330554">
              <w:rPr>
                <w:rFonts w:ascii="Times New Roman" w:hAnsi="Times New Roman"/>
                <w:color w:val="231F20"/>
                <w:spacing w:val="41"/>
              </w:rPr>
              <w:t xml:space="preserve"> </w:t>
            </w:r>
            <w:r w:rsidRPr="00330554">
              <w:rPr>
                <w:rFonts w:ascii="Times New Roman" w:hAnsi="Times New Roman"/>
                <w:color w:val="231F20"/>
              </w:rPr>
              <w:t>pol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44"/>
              </w:rPr>
              <w:t xml:space="preserve"> </w:t>
            </w:r>
            <w:r w:rsidRPr="00330554">
              <w:rPr>
                <w:rFonts w:ascii="Times New Roman" w:hAnsi="Times New Roman"/>
                <w:color w:val="231F20"/>
              </w:rPr>
              <w:t>that</w:t>
            </w:r>
            <w:r w:rsidRPr="00330554">
              <w:rPr>
                <w:rFonts w:ascii="Times New Roman" w:hAnsi="Times New Roman"/>
                <w:color w:val="231F20"/>
                <w:spacing w:val="44"/>
              </w:rPr>
              <w:t xml:space="preserve"> </w:t>
            </w:r>
            <w:r w:rsidRPr="00330554">
              <w:rPr>
                <w:rFonts w:ascii="Times New Roman" w:hAnsi="Times New Roman"/>
                <w:color w:val="231F20"/>
              </w:rPr>
              <w:t>f</w:t>
            </w:r>
            <w:r w:rsidRPr="00330554">
              <w:rPr>
                <w:rFonts w:ascii="Times New Roman" w:hAnsi="Times New Roman"/>
                <w:color w:val="231F20"/>
                <w:spacing w:val="-2"/>
              </w:rPr>
              <w:t>u</w:t>
            </w:r>
            <w:r w:rsidRPr="00330554">
              <w:rPr>
                <w:rFonts w:ascii="Times New Roman" w:hAnsi="Times New Roman"/>
                <w:color w:val="231F20"/>
              </w:rPr>
              <w:t>lly</w:t>
            </w:r>
            <w:r w:rsidRPr="00330554">
              <w:rPr>
                <w:rFonts w:ascii="Times New Roman" w:hAnsi="Times New Roman"/>
                <w:color w:val="231F20"/>
                <w:spacing w:val="41"/>
              </w:rPr>
              <w:t xml:space="preserve"> </w:t>
            </w:r>
            <w:r w:rsidRPr="00330554">
              <w:rPr>
                <w:rFonts w:ascii="Times New Roman" w:hAnsi="Times New Roman"/>
                <w:color w:val="231F20"/>
              </w:rPr>
              <w:t>co</w:t>
            </w:r>
            <w:r w:rsidRPr="00330554">
              <w:rPr>
                <w:rFonts w:ascii="Times New Roman" w:hAnsi="Times New Roman"/>
                <w:color w:val="231F20"/>
                <w:spacing w:val="-3"/>
              </w:rPr>
              <w:t>m</w:t>
            </w:r>
            <w:r w:rsidRPr="00330554">
              <w:rPr>
                <w:rFonts w:ascii="Times New Roman" w:hAnsi="Times New Roman"/>
                <w:color w:val="231F20"/>
              </w:rPr>
              <w:t>plies</w:t>
            </w:r>
            <w:r w:rsidRPr="00330554">
              <w:rPr>
                <w:rFonts w:ascii="Times New Roman" w:hAnsi="Times New Roman"/>
                <w:color w:val="231F20"/>
                <w:spacing w:val="41"/>
              </w:rPr>
              <w:t xml:space="preserve"> </w:t>
            </w:r>
            <w:r w:rsidRPr="00330554">
              <w:rPr>
                <w:rFonts w:ascii="Times New Roman" w:hAnsi="Times New Roman"/>
                <w:color w:val="231F20"/>
                <w:spacing w:val="-1"/>
              </w:rPr>
              <w:t>w</w:t>
            </w:r>
            <w:r w:rsidRPr="00330554">
              <w:rPr>
                <w:rFonts w:ascii="Times New Roman" w:hAnsi="Times New Roman"/>
                <w:color w:val="231F20"/>
              </w:rPr>
              <w:t>ith</w:t>
            </w:r>
            <w:r w:rsidRPr="00330554">
              <w:rPr>
                <w:rFonts w:ascii="Times New Roman" w:hAnsi="Times New Roman"/>
                <w:color w:val="231F20"/>
                <w:spacing w:val="44"/>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00D545EB">
              <w:rPr>
                <w:rFonts w:ascii="Times New Roman" w:hAnsi="Times New Roman"/>
                <w:color w:val="231F20"/>
              </w:rPr>
              <w:t xml:space="preserve"> </w:t>
            </w:r>
            <w:r w:rsidRPr="00330554">
              <w:rPr>
                <w:rFonts w:ascii="Times New Roman" w:hAnsi="Times New Roman"/>
                <w:color w:val="231F20"/>
              </w:rPr>
              <w:t>req</w:t>
            </w:r>
            <w:r w:rsidRPr="00330554">
              <w:rPr>
                <w:rFonts w:ascii="Times New Roman" w:hAnsi="Times New Roman"/>
                <w:color w:val="231F20"/>
                <w:spacing w:val="-2"/>
              </w:rPr>
              <w:t>u</w:t>
            </w:r>
            <w:r w:rsidRPr="00330554">
              <w:rPr>
                <w:rFonts w:ascii="Times New Roman" w:hAnsi="Times New Roman"/>
                <w:color w:val="231F20"/>
              </w:rPr>
              <w:t>ire</w:t>
            </w:r>
            <w:r w:rsidRPr="00330554">
              <w:rPr>
                <w:rFonts w:ascii="Times New Roman" w:hAnsi="Times New Roman"/>
                <w:color w:val="231F20"/>
                <w:spacing w:val="-3"/>
              </w:rPr>
              <w:t>m</w:t>
            </w:r>
            <w:r w:rsidRPr="00330554">
              <w:rPr>
                <w:rFonts w:ascii="Times New Roman" w:hAnsi="Times New Roman"/>
                <w:color w:val="231F20"/>
              </w:rPr>
              <w:t>ents</w:t>
            </w:r>
            <w:r w:rsidRPr="00330554">
              <w:rPr>
                <w:rFonts w:ascii="Times New Roman" w:hAnsi="Times New Roman"/>
                <w:color w:val="231F20"/>
                <w:spacing w:val="-2"/>
              </w:rPr>
              <w:t xml:space="preserve"> </w:t>
            </w:r>
            <w:r w:rsidRPr="00330554">
              <w:rPr>
                <w:rFonts w:ascii="Times New Roman" w:hAnsi="Times New Roman"/>
                <w:color w:val="231F20"/>
              </w:rPr>
              <w:t>of</w:t>
            </w:r>
            <w:r w:rsidRPr="00330554">
              <w:rPr>
                <w:rFonts w:ascii="Times New Roman" w:hAnsi="Times New Roman"/>
                <w:color w:val="231F20"/>
                <w:spacing w:val="-2"/>
              </w:rPr>
              <w:t xml:space="preserve"> </w:t>
            </w:r>
            <w:r w:rsidRPr="00330554">
              <w:rPr>
                <w:rFonts w:ascii="Times New Roman" w:hAnsi="Times New Roman"/>
                <w:color w:val="231F20"/>
              </w:rPr>
              <w:t>the</w:t>
            </w:r>
            <w:r w:rsidRPr="00330554">
              <w:rPr>
                <w:rFonts w:ascii="Times New Roman" w:hAnsi="Times New Roman"/>
                <w:color w:val="231F20"/>
                <w:spacing w:val="2"/>
              </w:rPr>
              <w:t xml:space="preserve"> </w:t>
            </w:r>
            <w:r w:rsidRPr="00330554">
              <w:rPr>
                <w:rFonts w:ascii="Times New Roman" w:hAnsi="Times New Roman"/>
                <w:i/>
                <w:color w:val="231F20"/>
              </w:rPr>
              <w:t>A</w:t>
            </w:r>
            <w:r w:rsidRPr="00330554">
              <w:rPr>
                <w:rFonts w:ascii="Times New Roman" w:hAnsi="Times New Roman"/>
                <w:i/>
                <w:color w:val="231F20"/>
                <w:spacing w:val="-3"/>
              </w:rPr>
              <w:t>n</w:t>
            </w:r>
            <w:r w:rsidRPr="00330554">
              <w:rPr>
                <w:rFonts w:ascii="Times New Roman" w:hAnsi="Times New Roman"/>
                <w:i/>
                <w:color w:val="231F20"/>
                <w:spacing w:val="-1"/>
              </w:rPr>
              <w:t>t</w:t>
            </w:r>
            <w:r w:rsidRPr="00330554">
              <w:rPr>
                <w:rFonts w:ascii="Times New Roman" w:hAnsi="Times New Roman"/>
                <w:i/>
                <w:color w:val="231F20"/>
                <w:spacing w:val="1"/>
              </w:rPr>
              <w:t>i-</w:t>
            </w:r>
            <w:r w:rsidRPr="00330554">
              <w:rPr>
                <w:rFonts w:ascii="Times New Roman" w:hAnsi="Times New Roman"/>
                <w:i/>
                <w:color w:val="231F20"/>
              </w:rPr>
              <w:t>B</w:t>
            </w:r>
            <w:r w:rsidRPr="00330554">
              <w:rPr>
                <w:rFonts w:ascii="Times New Roman" w:hAnsi="Times New Roman"/>
                <w:i/>
                <w:color w:val="231F20"/>
                <w:spacing w:val="-3"/>
              </w:rPr>
              <w:t>u</w:t>
            </w:r>
            <w:r w:rsidRPr="00330554">
              <w:rPr>
                <w:rFonts w:ascii="Times New Roman" w:hAnsi="Times New Roman"/>
                <w:i/>
                <w:color w:val="231F20"/>
              </w:rPr>
              <w:t>ll</w:t>
            </w:r>
            <w:r w:rsidRPr="00330554">
              <w:rPr>
                <w:rFonts w:ascii="Times New Roman" w:hAnsi="Times New Roman"/>
                <w:i/>
                <w:color w:val="231F20"/>
                <w:spacing w:val="-2"/>
              </w:rPr>
              <w:t>y</w:t>
            </w:r>
            <w:r w:rsidRPr="00330554">
              <w:rPr>
                <w:rFonts w:ascii="Times New Roman" w:hAnsi="Times New Roman"/>
                <w:i/>
                <w:color w:val="231F20"/>
              </w:rPr>
              <w:t xml:space="preserve">ing </w:t>
            </w:r>
            <w:r w:rsidRPr="00330554">
              <w:rPr>
                <w:rFonts w:ascii="Times New Roman" w:hAnsi="Times New Roman"/>
                <w:i/>
                <w:color w:val="231F20"/>
                <w:spacing w:val="-3"/>
              </w:rPr>
              <w:t>P</w:t>
            </w:r>
            <w:r w:rsidRPr="00330554">
              <w:rPr>
                <w:rFonts w:ascii="Times New Roman" w:hAnsi="Times New Roman"/>
                <w:i/>
                <w:color w:val="231F20"/>
              </w:rPr>
              <w:t>roc</w:t>
            </w:r>
            <w:r w:rsidRPr="00330554">
              <w:rPr>
                <w:rFonts w:ascii="Times New Roman" w:hAnsi="Times New Roman"/>
                <w:i/>
                <w:color w:val="231F20"/>
                <w:spacing w:val="-2"/>
              </w:rPr>
              <w:t>e</w:t>
            </w:r>
            <w:r w:rsidRPr="00330554">
              <w:rPr>
                <w:rFonts w:ascii="Times New Roman" w:hAnsi="Times New Roman"/>
                <w:i/>
                <w:color w:val="231F20"/>
              </w:rPr>
              <w:t>dur</w:t>
            </w:r>
            <w:r w:rsidRPr="00330554">
              <w:rPr>
                <w:rFonts w:ascii="Times New Roman" w:hAnsi="Times New Roman"/>
                <w:i/>
                <w:color w:val="231F20"/>
                <w:spacing w:val="-2"/>
              </w:rPr>
              <w:t>e</w:t>
            </w:r>
            <w:r w:rsidRPr="00330554">
              <w:rPr>
                <w:rFonts w:ascii="Times New Roman" w:hAnsi="Times New Roman"/>
                <w:i/>
                <w:color w:val="231F20"/>
              </w:rPr>
              <w:t xml:space="preserve">s </w:t>
            </w:r>
            <w:r w:rsidRPr="00330554">
              <w:rPr>
                <w:rFonts w:ascii="Times New Roman" w:hAnsi="Times New Roman"/>
                <w:i/>
                <w:color w:val="231F20"/>
                <w:spacing w:val="1"/>
              </w:rPr>
              <w:t>f</w:t>
            </w:r>
            <w:r w:rsidRPr="00330554">
              <w:rPr>
                <w:rFonts w:ascii="Times New Roman" w:hAnsi="Times New Roman"/>
                <w:i/>
                <w:color w:val="231F20"/>
                <w:spacing w:val="-2"/>
              </w:rPr>
              <w:t>o</w:t>
            </w:r>
            <w:r w:rsidRPr="00330554">
              <w:rPr>
                <w:rFonts w:ascii="Times New Roman" w:hAnsi="Times New Roman"/>
                <w:i/>
                <w:color w:val="231F20"/>
              </w:rPr>
              <w:t>r P</w:t>
            </w:r>
            <w:r w:rsidRPr="00330554">
              <w:rPr>
                <w:rFonts w:ascii="Times New Roman" w:hAnsi="Times New Roman"/>
                <w:i/>
                <w:color w:val="231F20"/>
                <w:spacing w:val="-2"/>
              </w:rPr>
              <w:t>r</w:t>
            </w:r>
            <w:r w:rsidRPr="00330554">
              <w:rPr>
                <w:rFonts w:ascii="Times New Roman" w:hAnsi="Times New Roman"/>
                <w:i/>
                <w:color w:val="231F20"/>
              </w:rPr>
              <w:t>i</w:t>
            </w:r>
            <w:r w:rsidRPr="00330554">
              <w:rPr>
                <w:rFonts w:ascii="Times New Roman" w:hAnsi="Times New Roman"/>
                <w:i/>
                <w:color w:val="231F20"/>
                <w:spacing w:val="-3"/>
              </w:rPr>
              <w:t>m</w:t>
            </w:r>
            <w:r w:rsidRPr="00330554">
              <w:rPr>
                <w:rFonts w:ascii="Times New Roman" w:hAnsi="Times New Roman"/>
                <w:i/>
                <w:color w:val="231F20"/>
              </w:rPr>
              <w:t xml:space="preserve">ary and </w:t>
            </w:r>
            <w:r w:rsidRPr="00330554">
              <w:rPr>
                <w:rFonts w:ascii="Times New Roman" w:hAnsi="Times New Roman"/>
                <w:i/>
                <w:color w:val="231F20"/>
                <w:spacing w:val="-3"/>
              </w:rPr>
              <w:t>P</w:t>
            </w:r>
            <w:r w:rsidRPr="00330554">
              <w:rPr>
                <w:rFonts w:ascii="Times New Roman" w:hAnsi="Times New Roman"/>
                <w:i/>
                <w:color w:val="231F20"/>
              </w:rPr>
              <w:t>ost-P</w:t>
            </w:r>
            <w:r w:rsidRPr="00330554">
              <w:rPr>
                <w:rFonts w:ascii="Times New Roman" w:hAnsi="Times New Roman"/>
                <w:i/>
                <w:color w:val="231F20"/>
                <w:spacing w:val="-2"/>
              </w:rPr>
              <w:t>r</w:t>
            </w:r>
            <w:r w:rsidRPr="00330554">
              <w:rPr>
                <w:rFonts w:ascii="Times New Roman" w:hAnsi="Times New Roman"/>
                <w:i/>
                <w:color w:val="231F20"/>
                <w:spacing w:val="1"/>
              </w:rPr>
              <w:t>i</w:t>
            </w:r>
            <w:r w:rsidRPr="00330554">
              <w:rPr>
                <w:rFonts w:ascii="Times New Roman" w:hAnsi="Times New Roman"/>
                <w:i/>
                <w:color w:val="231F20"/>
                <w:spacing w:val="-1"/>
              </w:rPr>
              <w:t>m</w:t>
            </w:r>
            <w:r w:rsidRPr="00330554">
              <w:rPr>
                <w:rFonts w:ascii="Times New Roman" w:hAnsi="Times New Roman"/>
                <w:i/>
                <w:color w:val="231F20"/>
              </w:rPr>
              <w:t>ary</w:t>
            </w:r>
            <w:r w:rsidRPr="00330554">
              <w:rPr>
                <w:rFonts w:ascii="Times New Roman" w:hAnsi="Times New Roman"/>
                <w:i/>
                <w:color w:val="231F20"/>
                <w:spacing w:val="-2"/>
              </w:rPr>
              <w:t xml:space="preserve"> </w:t>
            </w:r>
            <w:r w:rsidRPr="00330554">
              <w:rPr>
                <w:rFonts w:ascii="Times New Roman" w:hAnsi="Times New Roman"/>
                <w:i/>
                <w:color w:val="231F20"/>
              </w:rPr>
              <w:t>Sch</w:t>
            </w:r>
            <w:r w:rsidRPr="00330554">
              <w:rPr>
                <w:rFonts w:ascii="Times New Roman" w:hAnsi="Times New Roman"/>
                <w:i/>
                <w:color w:val="231F20"/>
                <w:spacing w:val="-2"/>
              </w:rPr>
              <w:t>o</w:t>
            </w:r>
            <w:r w:rsidRPr="00330554">
              <w:rPr>
                <w:rFonts w:ascii="Times New Roman" w:hAnsi="Times New Roman"/>
                <w:i/>
                <w:color w:val="231F20"/>
              </w:rPr>
              <w:t>ol</w:t>
            </w:r>
            <w:r w:rsidRPr="00330554">
              <w:rPr>
                <w:rFonts w:ascii="Times New Roman" w:hAnsi="Times New Roman"/>
                <w:i/>
                <w:color w:val="231F20"/>
                <w:spacing w:val="1"/>
              </w:rPr>
              <w:t>s</w:t>
            </w:r>
            <w:r w:rsidRPr="00330554">
              <w:rPr>
                <w:rFonts w:ascii="Times New Roman" w:hAnsi="Times New Roman"/>
                <w:color w:val="231F20"/>
              </w:rPr>
              <w:t>?</w:t>
            </w:r>
          </w:p>
          <w:p w14:paraId="1FE2DD96" w14:textId="77777777" w:rsidR="00D545EB" w:rsidRDefault="00D545EB" w:rsidP="00D545EB">
            <w:pPr>
              <w:spacing w:line="246" w:lineRule="exact"/>
              <w:ind w:right="-20"/>
              <w:rPr>
                <w:rFonts w:ascii="Times New Roman" w:hAnsi="Times New Roman"/>
                <w:color w:val="231F20"/>
              </w:rPr>
            </w:pPr>
          </w:p>
          <w:p w14:paraId="27357532" w14:textId="77777777" w:rsidR="00D545EB" w:rsidRPr="00330554" w:rsidRDefault="00D545EB" w:rsidP="00D545EB">
            <w:pPr>
              <w:spacing w:line="246" w:lineRule="exact"/>
              <w:ind w:left="102" w:right="-20"/>
              <w:rPr>
                <w:rFonts w:ascii="Times New Roman" w:hAnsi="Times New Roman"/>
              </w:rPr>
            </w:pPr>
          </w:p>
        </w:tc>
        <w:tc>
          <w:tcPr>
            <w:tcW w:w="902" w:type="dxa"/>
            <w:tcBorders>
              <w:top w:val="single" w:sz="4" w:space="0" w:color="231F20"/>
              <w:left w:val="single" w:sz="4" w:space="0" w:color="231F20"/>
              <w:bottom w:val="single" w:sz="4" w:space="0" w:color="231F20"/>
              <w:right w:val="single" w:sz="4" w:space="0" w:color="231F20"/>
            </w:tcBorders>
          </w:tcPr>
          <w:p w14:paraId="07F023C8" w14:textId="77777777" w:rsidR="000169DA" w:rsidRPr="00330554" w:rsidRDefault="000169DA" w:rsidP="0004291E">
            <w:pPr>
              <w:rPr>
                <w:rFonts w:ascii="Times New Roman" w:hAnsi="Times New Roman"/>
              </w:rPr>
            </w:pPr>
          </w:p>
        </w:tc>
      </w:tr>
      <w:tr w:rsidR="000169DA" w:rsidRPr="00330554" w14:paraId="43E27593" w14:textId="77777777" w:rsidTr="008F5E23">
        <w:trPr>
          <w:trHeight w:hRule="exact" w:val="569"/>
        </w:trPr>
        <w:tc>
          <w:tcPr>
            <w:tcW w:w="8123" w:type="dxa"/>
            <w:tcBorders>
              <w:top w:val="single" w:sz="4" w:space="0" w:color="231F20"/>
              <w:left w:val="single" w:sz="4" w:space="0" w:color="231F20"/>
              <w:bottom w:val="single" w:sz="4" w:space="0" w:color="231F20"/>
              <w:right w:val="single" w:sz="4" w:space="0" w:color="231F20"/>
            </w:tcBorders>
          </w:tcPr>
          <w:p w14:paraId="4F83C1F9" w14:textId="77777777" w:rsidR="000169DA" w:rsidRPr="00330554" w:rsidRDefault="000169DA" w:rsidP="00D545EB">
            <w:pPr>
              <w:spacing w:line="249"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29"/>
              </w:rPr>
              <w:t xml:space="preserve"> </w:t>
            </w:r>
            <w:r w:rsidRPr="00330554">
              <w:rPr>
                <w:rFonts w:ascii="Times New Roman" w:hAnsi="Times New Roman"/>
                <w:color w:val="231F20"/>
              </w:rPr>
              <w:t>the</w:t>
            </w:r>
            <w:r w:rsidRPr="00330554">
              <w:rPr>
                <w:rFonts w:ascii="Times New Roman" w:hAnsi="Times New Roman"/>
                <w:color w:val="231F20"/>
                <w:spacing w:val="29"/>
              </w:rPr>
              <w:t xml:space="preserve"> </w:t>
            </w:r>
            <w:r w:rsidRPr="00330554">
              <w:rPr>
                <w:rFonts w:ascii="Times New Roman" w:hAnsi="Times New Roman"/>
                <w:color w:val="231F20"/>
              </w:rPr>
              <w:t>B</w:t>
            </w:r>
            <w:r w:rsidRPr="00330554">
              <w:rPr>
                <w:rFonts w:ascii="Times New Roman" w:hAnsi="Times New Roman"/>
                <w:color w:val="231F20"/>
                <w:spacing w:val="-2"/>
              </w:rPr>
              <w:t>o</w:t>
            </w:r>
            <w:r w:rsidRPr="00330554">
              <w:rPr>
                <w:rFonts w:ascii="Times New Roman" w:hAnsi="Times New Roman"/>
                <w:color w:val="231F20"/>
              </w:rPr>
              <w:t>ard</w:t>
            </w:r>
            <w:r w:rsidRPr="00330554">
              <w:rPr>
                <w:rFonts w:ascii="Times New Roman" w:hAnsi="Times New Roman"/>
                <w:color w:val="231F20"/>
                <w:spacing w:val="29"/>
              </w:rPr>
              <w:t xml:space="preserve"> </w:t>
            </w:r>
            <w:r w:rsidRPr="00330554">
              <w:rPr>
                <w:rFonts w:ascii="Times New Roman" w:hAnsi="Times New Roman"/>
                <w:color w:val="231F20"/>
                <w:spacing w:val="-2"/>
              </w:rPr>
              <w:t>p</w:t>
            </w:r>
            <w:r w:rsidRPr="00330554">
              <w:rPr>
                <w:rFonts w:ascii="Times New Roman" w:hAnsi="Times New Roman"/>
                <w:color w:val="231F20"/>
              </w:rPr>
              <w:t>ub</w:t>
            </w:r>
            <w:r w:rsidRPr="00330554">
              <w:rPr>
                <w:rFonts w:ascii="Times New Roman" w:hAnsi="Times New Roman"/>
                <w:color w:val="231F20"/>
                <w:spacing w:val="-1"/>
              </w:rPr>
              <w:t>l</w:t>
            </w:r>
            <w:r w:rsidRPr="00330554">
              <w:rPr>
                <w:rFonts w:ascii="Times New Roman" w:hAnsi="Times New Roman"/>
                <w:color w:val="231F20"/>
              </w:rPr>
              <w:t>is</w:t>
            </w:r>
            <w:r w:rsidRPr="00330554">
              <w:rPr>
                <w:rFonts w:ascii="Times New Roman" w:hAnsi="Times New Roman"/>
                <w:color w:val="231F20"/>
                <w:spacing w:val="-2"/>
              </w:rPr>
              <w:t>h</w:t>
            </w:r>
            <w:r w:rsidRPr="00330554">
              <w:rPr>
                <w:rFonts w:ascii="Times New Roman" w:hAnsi="Times New Roman"/>
                <w:color w:val="231F20"/>
              </w:rPr>
              <w:t>ed</w:t>
            </w:r>
            <w:r w:rsidRPr="00330554">
              <w:rPr>
                <w:rFonts w:ascii="Times New Roman" w:hAnsi="Times New Roman"/>
                <w:color w:val="231F20"/>
                <w:spacing w:val="29"/>
              </w:rPr>
              <w:t xml:space="preserve"> </w:t>
            </w:r>
            <w:r w:rsidRPr="00330554">
              <w:rPr>
                <w:rFonts w:ascii="Times New Roman" w:hAnsi="Times New Roman"/>
                <w:color w:val="231F20"/>
                <w:spacing w:val="-1"/>
              </w:rPr>
              <w:t>t</w:t>
            </w:r>
            <w:r w:rsidRPr="00330554">
              <w:rPr>
                <w:rFonts w:ascii="Times New Roman" w:hAnsi="Times New Roman"/>
                <w:color w:val="231F20"/>
              </w:rPr>
              <w:t>he</w:t>
            </w:r>
            <w:r w:rsidRPr="00330554">
              <w:rPr>
                <w:rFonts w:ascii="Times New Roman" w:hAnsi="Times New Roman"/>
                <w:color w:val="231F20"/>
                <w:spacing w:val="29"/>
              </w:rPr>
              <w:t xml:space="preserve"> </w:t>
            </w:r>
            <w:r w:rsidRPr="00330554">
              <w:rPr>
                <w:rFonts w:ascii="Times New Roman" w:hAnsi="Times New Roman"/>
                <w:color w:val="231F20"/>
              </w:rPr>
              <w:t>po</w:t>
            </w:r>
            <w:r w:rsidRPr="00330554">
              <w:rPr>
                <w:rFonts w:ascii="Times New Roman" w:hAnsi="Times New Roman"/>
                <w:color w:val="231F20"/>
                <w:spacing w:val="-1"/>
              </w:rPr>
              <w:t>l</w:t>
            </w:r>
            <w:r w:rsidRPr="00330554">
              <w:rPr>
                <w:rFonts w:ascii="Times New Roman" w:hAnsi="Times New Roman"/>
                <w:color w:val="231F20"/>
              </w:rPr>
              <w:t>icy</w:t>
            </w:r>
            <w:r w:rsidRPr="00330554">
              <w:rPr>
                <w:rFonts w:ascii="Times New Roman" w:hAnsi="Times New Roman"/>
                <w:color w:val="231F20"/>
                <w:spacing w:val="27"/>
              </w:rPr>
              <w:t xml:space="preserve"> </w:t>
            </w:r>
            <w:r w:rsidRPr="00330554">
              <w:rPr>
                <w:rFonts w:ascii="Times New Roman" w:hAnsi="Times New Roman"/>
                <w:color w:val="231F20"/>
              </w:rPr>
              <w:t>on</w:t>
            </w:r>
            <w:r w:rsidRPr="00330554">
              <w:rPr>
                <w:rFonts w:ascii="Times New Roman" w:hAnsi="Times New Roman"/>
                <w:color w:val="231F20"/>
                <w:spacing w:val="29"/>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29"/>
              </w:rPr>
              <w:t xml:space="preserve"> </w:t>
            </w:r>
            <w:r w:rsidRPr="00330554">
              <w:rPr>
                <w:rFonts w:ascii="Times New Roman" w:hAnsi="Times New Roman"/>
                <w:color w:val="231F20"/>
              </w:rPr>
              <w:t>sch</w:t>
            </w:r>
            <w:r w:rsidRPr="00330554">
              <w:rPr>
                <w:rFonts w:ascii="Times New Roman" w:hAnsi="Times New Roman"/>
                <w:color w:val="231F20"/>
                <w:spacing w:val="-2"/>
              </w:rPr>
              <w:t>o</w:t>
            </w:r>
            <w:r w:rsidRPr="00330554">
              <w:rPr>
                <w:rFonts w:ascii="Times New Roman" w:hAnsi="Times New Roman"/>
                <w:color w:val="231F20"/>
              </w:rPr>
              <w:t>ol</w:t>
            </w:r>
            <w:r w:rsidRPr="00330554">
              <w:rPr>
                <w:rFonts w:ascii="Times New Roman" w:hAnsi="Times New Roman"/>
                <w:color w:val="231F20"/>
                <w:spacing w:val="29"/>
              </w:rPr>
              <w:t xml:space="preserve"> </w:t>
            </w:r>
            <w:r w:rsidRPr="00330554">
              <w:rPr>
                <w:rFonts w:ascii="Times New Roman" w:hAnsi="Times New Roman"/>
                <w:color w:val="231F20"/>
                <w:spacing w:val="-3"/>
              </w:rPr>
              <w:t>w</w:t>
            </w:r>
            <w:r w:rsidRPr="00330554">
              <w:rPr>
                <w:rFonts w:ascii="Times New Roman" w:hAnsi="Times New Roman"/>
                <w:color w:val="231F20"/>
              </w:rPr>
              <w:t>ebs</w:t>
            </w:r>
            <w:r w:rsidRPr="00330554">
              <w:rPr>
                <w:rFonts w:ascii="Times New Roman" w:hAnsi="Times New Roman"/>
                <w:color w:val="231F20"/>
                <w:spacing w:val="-1"/>
              </w:rPr>
              <w:t>i</w:t>
            </w:r>
            <w:r w:rsidRPr="00330554">
              <w:rPr>
                <w:rFonts w:ascii="Times New Roman" w:hAnsi="Times New Roman"/>
                <w:color w:val="231F20"/>
                <w:spacing w:val="1"/>
              </w:rPr>
              <w:t>t</w:t>
            </w:r>
            <w:r w:rsidRPr="00330554">
              <w:rPr>
                <w:rFonts w:ascii="Times New Roman" w:hAnsi="Times New Roman"/>
                <w:color w:val="231F20"/>
              </w:rPr>
              <w:t>e</w:t>
            </w:r>
            <w:r w:rsidRPr="00330554">
              <w:rPr>
                <w:rFonts w:ascii="Times New Roman" w:hAnsi="Times New Roman"/>
                <w:color w:val="231F20"/>
                <w:spacing w:val="29"/>
              </w:rPr>
              <w:t xml:space="preserve"> </w:t>
            </w:r>
            <w:r w:rsidRPr="00330554">
              <w:rPr>
                <w:rFonts w:ascii="Times New Roman" w:hAnsi="Times New Roman"/>
                <w:color w:val="231F20"/>
                <w:spacing w:val="-2"/>
              </w:rPr>
              <w:t>a</w:t>
            </w:r>
            <w:r w:rsidRPr="00330554">
              <w:rPr>
                <w:rFonts w:ascii="Times New Roman" w:hAnsi="Times New Roman"/>
                <w:color w:val="231F20"/>
              </w:rPr>
              <w:t>nd</w:t>
            </w:r>
            <w:r w:rsidRPr="00330554">
              <w:rPr>
                <w:rFonts w:ascii="Times New Roman" w:hAnsi="Times New Roman"/>
                <w:color w:val="231F20"/>
                <w:spacing w:val="29"/>
              </w:rPr>
              <w:t xml:space="preserve"> </w:t>
            </w:r>
            <w:r w:rsidRPr="00330554">
              <w:rPr>
                <w:rFonts w:ascii="Times New Roman" w:hAnsi="Times New Roman"/>
                <w:color w:val="231F20"/>
              </w:rPr>
              <w:t>p</w:t>
            </w:r>
            <w:r w:rsidRPr="00330554">
              <w:rPr>
                <w:rFonts w:ascii="Times New Roman" w:hAnsi="Times New Roman"/>
                <w:color w:val="231F20"/>
                <w:spacing w:val="-2"/>
              </w:rPr>
              <w:t>r</w:t>
            </w:r>
            <w:r w:rsidRPr="00330554">
              <w:rPr>
                <w:rFonts w:ascii="Times New Roman" w:hAnsi="Times New Roman"/>
                <w:color w:val="231F20"/>
              </w:rPr>
              <w:t>o</w:t>
            </w:r>
            <w:r w:rsidRPr="00330554">
              <w:rPr>
                <w:rFonts w:ascii="Times New Roman" w:hAnsi="Times New Roman"/>
                <w:color w:val="231F20"/>
                <w:spacing w:val="-2"/>
              </w:rPr>
              <w:t>v</w:t>
            </w:r>
            <w:r w:rsidRPr="00330554">
              <w:rPr>
                <w:rFonts w:ascii="Times New Roman" w:hAnsi="Times New Roman"/>
                <w:color w:val="231F20"/>
              </w:rPr>
              <w:t>ided</w:t>
            </w:r>
            <w:r w:rsidRPr="00330554">
              <w:rPr>
                <w:rFonts w:ascii="Times New Roman" w:hAnsi="Times New Roman"/>
                <w:color w:val="231F20"/>
                <w:spacing w:val="29"/>
              </w:rPr>
              <w:t xml:space="preserve"> </w:t>
            </w:r>
            <w:r w:rsidRPr="00330554">
              <w:rPr>
                <w:rFonts w:ascii="Times New Roman" w:hAnsi="Times New Roman"/>
                <w:color w:val="231F20"/>
              </w:rPr>
              <w:t>a</w:t>
            </w:r>
            <w:r w:rsidRPr="00330554">
              <w:rPr>
                <w:rFonts w:ascii="Times New Roman" w:hAnsi="Times New Roman"/>
                <w:color w:val="231F20"/>
                <w:spacing w:val="29"/>
              </w:rPr>
              <w:t xml:space="preserve"> </w:t>
            </w:r>
            <w:r w:rsidRPr="00330554">
              <w:rPr>
                <w:rFonts w:ascii="Times New Roman" w:hAnsi="Times New Roman"/>
                <w:color w:val="231F20"/>
                <w:spacing w:val="-2"/>
              </w:rPr>
              <w:t>c</w:t>
            </w:r>
            <w:r w:rsidRPr="00330554">
              <w:rPr>
                <w:rFonts w:ascii="Times New Roman" w:hAnsi="Times New Roman"/>
                <w:color w:val="231F20"/>
              </w:rPr>
              <w:t>o</w:t>
            </w:r>
            <w:r w:rsidRPr="00330554">
              <w:rPr>
                <w:rFonts w:ascii="Times New Roman" w:hAnsi="Times New Roman"/>
                <w:color w:val="231F20"/>
                <w:spacing w:val="-2"/>
              </w:rPr>
              <w:t>p</w:t>
            </w:r>
            <w:r w:rsidRPr="00330554">
              <w:rPr>
                <w:rFonts w:ascii="Times New Roman" w:hAnsi="Times New Roman"/>
                <w:color w:val="231F20"/>
              </w:rPr>
              <w:t>y</w:t>
            </w:r>
            <w:r w:rsidRPr="00330554">
              <w:rPr>
                <w:rFonts w:ascii="Times New Roman" w:hAnsi="Times New Roman"/>
                <w:color w:val="231F20"/>
                <w:spacing w:val="26"/>
              </w:rPr>
              <w:t xml:space="preserve"> </w:t>
            </w:r>
            <w:r w:rsidRPr="00330554">
              <w:rPr>
                <w:rFonts w:ascii="Times New Roman" w:hAnsi="Times New Roman"/>
                <w:color w:val="231F20"/>
              </w:rPr>
              <w:t>to</w:t>
            </w:r>
            <w:r w:rsidRPr="00330554">
              <w:rPr>
                <w:rFonts w:ascii="Times New Roman" w:hAnsi="Times New Roman"/>
                <w:color w:val="231F20"/>
                <w:spacing w:val="29"/>
              </w:rPr>
              <w:t xml:space="preserve"> </w:t>
            </w:r>
            <w:r w:rsidRPr="00330554">
              <w:rPr>
                <w:rFonts w:ascii="Times New Roman" w:hAnsi="Times New Roman"/>
                <w:color w:val="231F20"/>
              </w:rPr>
              <w:t>the</w:t>
            </w:r>
            <w:r w:rsidR="00D545EB">
              <w:rPr>
                <w:rFonts w:ascii="Times New Roman" w:hAnsi="Times New Roman"/>
                <w:color w:val="231F20"/>
              </w:rPr>
              <w:t xml:space="preserve"> P</w:t>
            </w:r>
            <w:r w:rsidRPr="00330554">
              <w:rPr>
                <w:rFonts w:ascii="Times New Roman" w:hAnsi="Times New Roman"/>
                <w:color w:val="231F20"/>
              </w:rPr>
              <w:t>are</w:t>
            </w:r>
            <w:r w:rsidRPr="00330554">
              <w:rPr>
                <w:rFonts w:ascii="Times New Roman" w:hAnsi="Times New Roman"/>
                <w:color w:val="231F20"/>
                <w:spacing w:val="-2"/>
              </w:rPr>
              <w:t>n</w:t>
            </w:r>
            <w:r w:rsidRPr="00330554">
              <w:rPr>
                <w:rFonts w:ascii="Times New Roman" w:hAnsi="Times New Roman"/>
                <w:color w:val="231F20"/>
                <w:spacing w:val="1"/>
              </w:rPr>
              <w:t>t</w:t>
            </w:r>
            <w:r w:rsidRPr="00330554">
              <w:rPr>
                <w:rFonts w:ascii="Times New Roman" w:hAnsi="Times New Roman"/>
                <w:color w:val="231F20"/>
                <w:spacing w:val="-2"/>
              </w:rPr>
              <w:t>s</w:t>
            </w:r>
            <w:r w:rsidRPr="00330554">
              <w:rPr>
                <w:rFonts w:ascii="Times New Roman" w:hAnsi="Times New Roman"/>
                <w:color w:val="231F20"/>
              </w:rPr>
              <w:t>’</w:t>
            </w:r>
            <w:r w:rsidRPr="00330554">
              <w:rPr>
                <w:rFonts w:ascii="Times New Roman" w:hAnsi="Times New Roman"/>
                <w:color w:val="231F20"/>
                <w:spacing w:val="1"/>
              </w:rPr>
              <w:t xml:space="preserve"> </w:t>
            </w:r>
            <w:r w:rsidR="00D545EB">
              <w:rPr>
                <w:rFonts w:ascii="Times New Roman" w:hAnsi="Times New Roman"/>
                <w:color w:val="231F20"/>
              </w:rPr>
              <w:t>A</w:t>
            </w:r>
            <w:r w:rsidRPr="00330554">
              <w:rPr>
                <w:rFonts w:ascii="Times New Roman" w:hAnsi="Times New Roman"/>
                <w:color w:val="231F20"/>
                <w:spacing w:val="-2"/>
              </w:rPr>
              <w:t>s</w:t>
            </w:r>
            <w:r w:rsidRPr="00330554">
              <w:rPr>
                <w:rFonts w:ascii="Times New Roman" w:hAnsi="Times New Roman"/>
                <w:color w:val="231F20"/>
              </w:rPr>
              <w:t>so</w:t>
            </w:r>
            <w:r w:rsidRPr="00330554">
              <w:rPr>
                <w:rFonts w:ascii="Times New Roman" w:hAnsi="Times New Roman"/>
                <w:color w:val="231F20"/>
                <w:spacing w:val="-2"/>
              </w:rPr>
              <w:t>c</w:t>
            </w:r>
            <w:r w:rsidRPr="00330554">
              <w:rPr>
                <w:rFonts w:ascii="Times New Roman" w:hAnsi="Times New Roman"/>
                <w:color w:val="231F20"/>
                <w:spacing w:val="1"/>
              </w:rPr>
              <w:t>i</w:t>
            </w:r>
            <w:r w:rsidRPr="00330554">
              <w:rPr>
                <w:rFonts w:ascii="Times New Roman" w:hAnsi="Times New Roman"/>
                <w:color w:val="231F20"/>
                <w:spacing w:val="-2"/>
              </w:rPr>
              <w:t>a</w:t>
            </w:r>
            <w:r w:rsidRPr="00330554">
              <w:rPr>
                <w:rFonts w:ascii="Times New Roman" w:hAnsi="Times New Roman"/>
                <w:color w:val="231F20"/>
              </w:rPr>
              <w:t>tio</w:t>
            </w:r>
            <w:r w:rsidRPr="00330554">
              <w:rPr>
                <w:rFonts w:ascii="Times New Roman" w:hAnsi="Times New Roman"/>
                <w:color w:val="231F20"/>
                <w:spacing w:val="-2"/>
              </w:rPr>
              <w:t>n</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4BDB5498" w14:textId="77777777" w:rsidR="000169DA" w:rsidRPr="00330554" w:rsidRDefault="000169DA" w:rsidP="0004291E">
            <w:pPr>
              <w:rPr>
                <w:rFonts w:ascii="Times New Roman" w:hAnsi="Times New Roman"/>
              </w:rPr>
            </w:pPr>
          </w:p>
        </w:tc>
      </w:tr>
      <w:tr w:rsidR="000169DA" w:rsidRPr="00330554" w14:paraId="43E6F7CC" w14:textId="77777777" w:rsidTr="008F5E23">
        <w:trPr>
          <w:trHeight w:hRule="exact" w:val="565"/>
        </w:trPr>
        <w:tc>
          <w:tcPr>
            <w:tcW w:w="8123" w:type="dxa"/>
            <w:tcBorders>
              <w:top w:val="single" w:sz="4" w:space="0" w:color="231F20"/>
              <w:left w:val="single" w:sz="4" w:space="0" w:color="231F20"/>
              <w:bottom w:val="single" w:sz="4" w:space="0" w:color="231F20"/>
              <w:right w:val="single" w:sz="4" w:space="0" w:color="231F20"/>
            </w:tcBorders>
          </w:tcPr>
          <w:p w14:paraId="0B1B4DD4" w14:textId="77777777" w:rsidR="000169DA" w:rsidRPr="00330554" w:rsidRDefault="000169DA" w:rsidP="00D545EB">
            <w:pPr>
              <w:spacing w:line="248"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8"/>
              </w:rPr>
              <w:t xml:space="preserve"> </w:t>
            </w:r>
            <w:r w:rsidRPr="00330554">
              <w:rPr>
                <w:rFonts w:ascii="Times New Roman" w:hAnsi="Times New Roman"/>
                <w:color w:val="231F20"/>
              </w:rPr>
              <w:t>the</w:t>
            </w:r>
            <w:r w:rsidRPr="00330554">
              <w:rPr>
                <w:rFonts w:ascii="Times New Roman" w:hAnsi="Times New Roman"/>
                <w:color w:val="231F20"/>
                <w:spacing w:val="8"/>
              </w:rPr>
              <w:t xml:space="preserve"> </w:t>
            </w:r>
            <w:r w:rsidRPr="00330554">
              <w:rPr>
                <w:rFonts w:ascii="Times New Roman" w:hAnsi="Times New Roman"/>
                <w:color w:val="231F20"/>
              </w:rPr>
              <w:t>Bo</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d</w:t>
            </w:r>
            <w:r w:rsidRPr="00330554">
              <w:rPr>
                <w:rFonts w:ascii="Times New Roman" w:hAnsi="Times New Roman"/>
                <w:color w:val="231F20"/>
                <w:spacing w:val="8"/>
              </w:rPr>
              <w:t xml:space="preserve"> </w:t>
            </w:r>
            <w:r w:rsidRPr="00330554">
              <w:rPr>
                <w:rFonts w:ascii="Times New Roman" w:hAnsi="Times New Roman"/>
                <w:color w:val="231F20"/>
              </w:rPr>
              <w:t>en</w:t>
            </w:r>
            <w:r w:rsidRPr="00330554">
              <w:rPr>
                <w:rFonts w:ascii="Times New Roman" w:hAnsi="Times New Roman"/>
                <w:color w:val="231F20"/>
                <w:spacing w:val="-2"/>
              </w:rPr>
              <w:t>s</w:t>
            </w:r>
            <w:r w:rsidRPr="00330554">
              <w:rPr>
                <w:rFonts w:ascii="Times New Roman" w:hAnsi="Times New Roman"/>
                <w:color w:val="231F20"/>
              </w:rPr>
              <w:t>ured</w:t>
            </w:r>
            <w:r w:rsidRPr="00330554">
              <w:rPr>
                <w:rFonts w:ascii="Times New Roman" w:hAnsi="Times New Roman"/>
                <w:color w:val="231F20"/>
                <w:spacing w:val="5"/>
              </w:rPr>
              <w:t xml:space="preserve"> </w:t>
            </w:r>
            <w:r w:rsidRPr="00330554">
              <w:rPr>
                <w:rFonts w:ascii="Times New Roman" w:hAnsi="Times New Roman"/>
                <w:color w:val="231F20"/>
              </w:rPr>
              <w:t>th</w:t>
            </w:r>
            <w:r w:rsidRPr="00330554">
              <w:rPr>
                <w:rFonts w:ascii="Times New Roman" w:hAnsi="Times New Roman"/>
                <w:color w:val="231F20"/>
                <w:spacing w:val="-2"/>
              </w:rPr>
              <w:t>a</w:t>
            </w:r>
            <w:r w:rsidRPr="00330554">
              <w:rPr>
                <w:rFonts w:ascii="Times New Roman" w:hAnsi="Times New Roman"/>
                <w:color w:val="231F20"/>
              </w:rPr>
              <w:t>t</w:t>
            </w:r>
            <w:r w:rsidRPr="00330554">
              <w:rPr>
                <w:rFonts w:ascii="Times New Roman" w:hAnsi="Times New Roman"/>
                <w:color w:val="231F20"/>
                <w:spacing w:val="6"/>
              </w:rPr>
              <w:t xml:space="preserve"> </w:t>
            </w:r>
            <w:r w:rsidRPr="00330554">
              <w:rPr>
                <w:rFonts w:ascii="Times New Roman" w:hAnsi="Times New Roman"/>
                <w:color w:val="231F20"/>
              </w:rPr>
              <w:t>the</w:t>
            </w:r>
            <w:r w:rsidRPr="00330554">
              <w:rPr>
                <w:rFonts w:ascii="Times New Roman" w:hAnsi="Times New Roman"/>
                <w:color w:val="231F20"/>
                <w:spacing w:val="8"/>
              </w:rPr>
              <w:t xml:space="preserve"> </w:t>
            </w:r>
            <w:r w:rsidRPr="00330554">
              <w:rPr>
                <w:rFonts w:ascii="Times New Roman" w:hAnsi="Times New Roman"/>
                <w:color w:val="231F20"/>
              </w:rPr>
              <w:t>po</w:t>
            </w:r>
            <w:r w:rsidRPr="00330554">
              <w:rPr>
                <w:rFonts w:ascii="Times New Roman" w:hAnsi="Times New Roman"/>
                <w:color w:val="231F20"/>
                <w:spacing w:val="-1"/>
              </w:rPr>
              <w:t>l</w:t>
            </w:r>
            <w:r w:rsidRPr="00330554">
              <w:rPr>
                <w:rFonts w:ascii="Times New Roman" w:hAnsi="Times New Roman"/>
                <w:color w:val="231F20"/>
              </w:rPr>
              <w:t>icy</w:t>
            </w:r>
            <w:r w:rsidRPr="00330554">
              <w:rPr>
                <w:rFonts w:ascii="Times New Roman" w:hAnsi="Times New Roman"/>
                <w:color w:val="231F20"/>
                <w:spacing w:val="5"/>
              </w:rPr>
              <w:t xml:space="preserve"> </w:t>
            </w:r>
            <w:r w:rsidRPr="00330554">
              <w:rPr>
                <w:rFonts w:ascii="Times New Roman" w:hAnsi="Times New Roman"/>
                <w:color w:val="231F20"/>
              </w:rPr>
              <w:t>has</w:t>
            </w:r>
            <w:r w:rsidRPr="00330554">
              <w:rPr>
                <w:rFonts w:ascii="Times New Roman" w:hAnsi="Times New Roman"/>
                <w:color w:val="231F20"/>
                <w:spacing w:val="8"/>
              </w:rPr>
              <w:t xml:space="preserve"> </w:t>
            </w:r>
            <w:r w:rsidRPr="00330554">
              <w:rPr>
                <w:rFonts w:ascii="Times New Roman" w:hAnsi="Times New Roman"/>
                <w:color w:val="231F20"/>
              </w:rPr>
              <w:t>been</w:t>
            </w:r>
            <w:r w:rsidRPr="00330554">
              <w:rPr>
                <w:rFonts w:ascii="Times New Roman" w:hAnsi="Times New Roman"/>
                <w:color w:val="231F20"/>
                <w:spacing w:val="8"/>
              </w:rPr>
              <w:t xml:space="preserve"> </w:t>
            </w:r>
            <w:r w:rsidRPr="00330554">
              <w:rPr>
                <w:rFonts w:ascii="Times New Roman" w:hAnsi="Times New Roman"/>
                <w:color w:val="231F20"/>
                <w:spacing w:val="-4"/>
              </w:rPr>
              <w:t>m</w:t>
            </w:r>
            <w:r w:rsidRPr="00330554">
              <w:rPr>
                <w:rFonts w:ascii="Times New Roman" w:hAnsi="Times New Roman"/>
                <w:color w:val="231F20"/>
              </w:rPr>
              <w:t>ade</w:t>
            </w:r>
            <w:r w:rsidRPr="00330554">
              <w:rPr>
                <w:rFonts w:ascii="Times New Roman" w:hAnsi="Times New Roman"/>
                <w:color w:val="231F20"/>
                <w:spacing w:val="8"/>
              </w:rPr>
              <w:t xml:space="preserve"> </w:t>
            </w:r>
            <w:r w:rsidRPr="00330554">
              <w:rPr>
                <w:rFonts w:ascii="Times New Roman" w:hAnsi="Times New Roman"/>
                <w:color w:val="231F20"/>
              </w:rPr>
              <w:t>a</w:t>
            </w:r>
            <w:r w:rsidRPr="00330554">
              <w:rPr>
                <w:rFonts w:ascii="Times New Roman" w:hAnsi="Times New Roman"/>
                <w:color w:val="231F20"/>
                <w:spacing w:val="-2"/>
              </w:rPr>
              <w:t>v</w:t>
            </w:r>
            <w:r w:rsidRPr="00330554">
              <w:rPr>
                <w:rFonts w:ascii="Times New Roman" w:hAnsi="Times New Roman"/>
                <w:color w:val="231F20"/>
              </w:rPr>
              <w:t>a</w:t>
            </w:r>
            <w:r w:rsidRPr="00330554">
              <w:rPr>
                <w:rFonts w:ascii="Times New Roman" w:hAnsi="Times New Roman"/>
                <w:color w:val="231F20"/>
                <w:spacing w:val="1"/>
              </w:rPr>
              <w:t>i</w:t>
            </w:r>
            <w:r w:rsidRPr="00330554">
              <w:rPr>
                <w:rFonts w:ascii="Times New Roman" w:hAnsi="Times New Roman"/>
                <w:color w:val="231F20"/>
              </w:rPr>
              <w:t>la</w:t>
            </w:r>
            <w:r w:rsidRPr="00330554">
              <w:rPr>
                <w:rFonts w:ascii="Times New Roman" w:hAnsi="Times New Roman"/>
                <w:color w:val="231F20"/>
                <w:spacing w:val="-2"/>
              </w:rPr>
              <w:t>b</w:t>
            </w:r>
            <w:r w:rsidRPr="00330554">
              <w:rPr>
                <w:rFonts w:ascii="Times New Roman" w:hAnsi="Times New Roman"/>
                <w:color w:val="231F20"/>
                <w:spacing w:val="1"/>
              </w:rPr>
              <w:t>l</w:t>
            </w:r>
            <w:r w:rsidRPr="00330554">
              <w:rPr>
                <w:rFonts w:ascii="Times New Roman" w:hAnsi="Times New Roman"/>
                <w:color w:val="231F20"/>
              </w:rPr>
              <w:t>e</w:t>
            </w:r>
            <w:r w:rsidRPr="00330554">
              <w:rPr>
                <w:rFonts w:ascii="Times New Roman" w:hAnsi="Times New Roman"/>
                <w:color w:val="231F20"/>
                <w:spacing w:val="8"/>
              </w:rPr>
              <w:t xml:space="preserve"> </w:t>
            </w:r>
            <w:r w:rsidRPr="00330554">
              <w:rPr>
                <w:rFonts w:ascii="Times New Roman" w:hAnsi="Times New Roman"/>
                <w:color w:val="231F20"/>
                <w:spacing w:val="-1"/>
              </w:rPr>
              <w:t>t</w:t>
            </w:r>
            <w:r w:rsidRPr="00330554">
              <w:rPr>
                <w:rFonts w:ascii="Times New Roman" w:hAnsi="Times New Roman"/>
                <w:color w:val="231F20"/>
              </w:rPr>
              <w:t>o</w:t>
            </w:r>
            <w:r w:rsidRPr="00330554">
              <w:rPr>
                <w:rFonts w:ascii="Times New Roman" w:hAnsi="Times New Roman"/>
                <w:color w:val="231F20"/>
                <w:spacing w:val="7"/>
              </w:rPr>
              <w:t xml:space="preserve"> </w:t>
            </w:r>
            <w:r w:rsidRPr="00330554">
              <w:rPr>
                <w:rFonts w:ascii="Times New Roman" w:hAnsi="Times New Roman"/>
                <w:color w:val="231F20"/>
              </w:rPr>
              <w:t>scho</w:t>
            </w:r>
            <w:r w:rsidRPr="00330554">
              <w:rPr>
                <w:rFonts w:ascii="Times New Roman" w:hAnsi="Times New Roman"/>
                <w:color w:val="231F20"/>
                <w:spacing w:val="3"/>
              </w:rPr>
              <w:t>o</w:t>
            </w:r>
            <w:r w:rsidRPr="00330554">
              <w:rPr>
                <w:rFonts w:ascii="Times New Roman" w:hAnsi="Times New Roman"/>
                <w:color w:val="231F20"/>
              </w:rPr>
              <w:t>l</w:t>
            </w:r>
            <w:r w:rsidRPr="00330554">
              <w:rPr>
                <w:rFonts w:ascii="Times New Roman" w:hAnsi="Times New Roman"/>
                <w:color w:val="231F20"/>
                <w:spacing w:val="8"/>
              </w:rPr>
              <w:t xml:space="preserve"> </w:t>
            </w:r>
            <w:r w:rsidRPr="00330554">
              <w:rPr>
                <w:rFonts w:ascii="Times New Roman" w:hAnsi="Times New Roman"/>
                <w:color w:val="231F20"/>
                <w:spacing w:val="-2"/>
              </w:rPr>
              <w:t>s</w:t>
            </w:r>
            <w:r w:rsidRPr="00330554">
              <w:rPr>
                <w:rFonts w:ascii="Times New Roman" w:hAnsi="Times New Roman"/>
                <w:color w:val="231F20"/>
                <w:spacing w:val="1"/>
              </w:rPr>
              <w:t>t</w:t>
            </w:r>
            <w:r w:rsidRPr="00330554">
              <w:rPr>
                <w:rFonts w:ascii="Times New Roman" w:hAnsi="Times New Roman"/>
                <w:color w:val="231F20"/>
              </w:rPr>
              <w:t>aff</w:t>
            </w:r>
            <w:r w:rsidRPr="00330554">
              <w:rPr>
                <w:rFonts w:ascii="Times New Roman" w:hAnsi="Times New Roman"/>
                <w:color w:val="231F20"/>
                <w:spacing w:val="8"/>
              </w:rPr>
              <w:t xml:space="preserve"> </w:t>
            </w:r>
            <w:r w:rsidRPr="00330554">
              <w:rPr>
                <w:rFonts w:ascii="Times New Roman" w:hAnsi="Times New Roman"/>
                <w:color w:val="231F20"/>
              </w:rPr>
              <w:t>(</w:t>
            </w:r>
            <w:r w:rsidRPr="00330554">
              <w:rPr>
                <w:rFonts w:ascii="Times New Roman" w:hAnsi="Times New Roman"/>
                <w:color w:val="231F20"/>
                <w:spacing w:val="-1"/>
              </w:rPr>
              <w:t>i</w:t>
            </w:r>
            <w:r w:rsidRPr="00330554">
              <w:rPr>
                <w:rFonts w:ascii="Times New Roman" w:hAnsi="Times New Roman"/>
                <w:color w:val="231F20"/>
                <w:spacing w:val="-2"/>
              </w:rPr>
              <w:t>n</w:t>
            </w:r>
            <w:r w:rsidRPr="00330554">
              <w:rPr>
                <w:rFonts w:ascii="Times New Roman" w:hAnsi="Times New Roman"/>
                <w:color w:val="231F20"/>
              </w:rPr>
              <w:t>c</w:t>
            </w:r>
            <w:r w:rsidRPr="00330554">
              <w:rPr>
                <w:rFonts w:ascii="Times New Roman" w:hAnsi="Times New Roman"/>
                <w:color w:val="231F20"/>
                <w:spacing w:val="1"/>
              </w:rPr>
              <w:t>l</w:t>
            </w:r>
            <w:r w:rsidRPr="00330554">
              <w:rPr>
                <w:rFonts w:ascii="Times New Roman" w:hAnsi="Times New Roman"/>
                <w:color w:val="231F20"/>
              </w:rPr>
              <w:t>u</w:t>
            </w:r>
            <w:r w:rsidRPr="00330554">
              <w:rPr>
                <w:rFonts w:ascii="Times New Roman" w:hAnsi="Times New Roman"/>
                <w:color w:val="231F20"/>
                <w:spacing w:val="-2"/>
              </w:rPr>
              <w:t>d</w:t>
            </w:r>
            <w:r w:rsidRPr="00330554">
              <w:rPr>
                <w:rFonts w:ascii="Times New Roman" w:hAnsi="Times New Roman"/>
                <w:color w:val="231F20"/>
                <w:spacing w:val="1"/>
              </w:rPr>
              <w:t>i</w:t>
            </w:r>
            <w:r w:rsidRPr="00330554">
              <w:rPr>
                <w:rFonts w:ascii="Times New Roman" w:hAnsi="Times New Roman"/>
                <w:color w:val="231F20"/>
              </w:rPr>
              <w:t>ng</w:t>
            </w:r>
            <w:r w:rsidR="00D545EB">
              <w:rPr>
                <w:rFonts w:ascii="Times New Roman" w:hAnsi="Times New Roman"/>
                <w:color w:val="231F20"/>
              </w:rPr>
              <w:t xml:space="preserve"> </w:t>
            </w:r>
            <w:r w:rsidRPr="00330554">
              <w:rPr>
                <w:rFonts w:ascii="Times New Roman" w:hAnsi="Times New Roman"/>
                <w:color w:val="231F20"/>
              </w:rPr>
              <w:t>new</w:t>
            </w:r>
            <w:r w:rsidRPr="00330554">
              <w:rPr>
                <w:rFonts w:ascii="Times New Roman" w:hAnsi="Times New Roman"/>
                <w:color w:val="231F20"/>
                <w:spacing w:val="-1"/>
              </w:rPr>
              <w:t xml:space="preserve"> </w:t>
            </w:r>
            <w:r w:rsidRPr="00330554">
              <w:rPr>
                <w:rFonts w:ascii="Times New Roman" w:hAnsi="Times New Roman"/>
                <w:color w:val="231F20"/>
              </w:rPr>
              <w:t>sta</w:t>
            </w:r>
            <w:r w:rsidRPr="00330554">
              <w:rPr>
                <w:rFonts w:ascii="Times New Roman" w:hAnsi="Times New Roman"/>
                <w:color w:val="231F20"/>
                <w:spacing w:val="1"/>
              </w:rPr>
              <w:t>f</w:t>
            </w:r>
            <w:r w:rsidRPr="00330554">
              <w:rPr>
                <w:rFonts w:ascii="Times New Roman" w:hAnsi="Times New Roman"/>
                <w:color w:val="231F20"/>
                <w:spacing w:val="-2"/>
              </w:rPr>
              <w:t>f</w:t>
            </w:r>
            <w:r w:rsidRPr="00330554">
              <w:rPr>
                <w:rFonts w:ascii="Times New Roman" w:hAnsi="Times New Roman"/>
                <w:color w:val="231F20"/>
                <w:spacing w:val="1"/>
              </w:rPr>
              <w:t>)</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2916C19D" w14:textId="77777777" w:rsidR="000169DA" w:rsidRPr="00330554" w:rsidRDefault="000169DA" w:rsidP="0004291E">
            <w:pPr>
              <w:rPr>
                <w:rFonts w:ascii="Times New Roman" w:hAnsi="Times New Roman"/>
              </w:rPr>
            </w:pPr>
          </w:p>
        </w:tc>
      </w:tr>
      <w:tr w:rsidR="000169DA" w:rsidRPr="00330554" w14:paraId="6B325AEA" w14:textId="77777777" w:rsidTr="008F5E23">
        <w:trPr>
          <w:trHeight w:hRule="exact" w:val="840"/>
        </w:trPr>
        <w:tc>
          <w:tcPr>
            <w:tcW w:w="8123" w:type="dxa"/>
            <w:tcBorders>
              <w:top w:val="single" w:sz="4" w:space="0" w:color="231F20"/>
              <w:left w:val="single" w:sz="4" w:space="0" w:color="231F20"/>
              <w:bottom w:val="single" w:sz="4" w:space="0" w:color="231F20"/>
              <w:right w:val="single" w:sz="4" w:space="0" w:color="231F20"/>
            </w:tcBorders>
          </w:tcPr>
          <w:p w14:paraId="368D71EF" w14:textId="77777777" w:rsidR="000169DA" w:rsidRPr="00330554" w:rsidRDefault="000169DA" w:rsidP="00D545EB">
            <w:pPr>
              <w:spacing w:line="248" w:lineRule="exact"/>
              <w:ind w:left="102" w:right="-20"/>
              <w:rPr>
                <w:rFonts w:ascii="Times New Roman" w:hAnsi="Times New Roman"/>
              </w:rPr>
            </w:pPr>
            <w:r w:rsidRPr="00330554">
              <w:rPr>
                <w:rFonts w:ascii="Times New Roman" w:hAnsi="Times New Roman"/>
                <w:color w:val="231F20"/>
                <w:spacing w:val="-4"/>
              </w:rPr>
              <w:t>I</w:t>
            </w:r>
            <w:r w:rsidRPr="00330554">
              <w:rPr>
                <w:rFonts w:ascii="Times New Roman" w:hAnsi="Times New Roman"/>
                <w:color w:val="231F20"/>
              </w:rPr>
              <w:t>s</w:t>
            </w:r>
            <w:r w:rsidRPr="00330554">
              <w:rPr>
                <w:rFonts w:ascii="Times New Roman" w:hAnsi="Times New Roman"/>
                <w:color w:val="231F20"/>
                <w:spacing w:val="53"/>
              </w:rPr>
              <w:t xml:space="preserve"> </w:t>
            </w:r>
            <w:r w:rsidRPr="00330554">
              <w:rPr>
                <w:rFonts w:ascii="Times New Roman" w:hAnsi="Times New Roman"/>
                <w:color w:val="231F20"/>
              </w:rPr>
              <w:t>the</w:t>
            </w:r>
            <w:r w:rsidRPr="00330554">
              <w:rPr>
                <w:rFonts w:ascii="Times New Roman" w:hAnsi="Times New Roman"/>
                <w:color w:val="231F20"/>
                <w:spacing w:val="53"/>
              </w:rPr>
              <w:t xml:space="preserve"> </w:t>
            </w:r>
            <w:r w:rsidRPr="00330554">
              <w:rPr>
                <w:rFonts w:ascii="Times New Roman" w:hAnsi="Times New Roman"/>
                <w:color w:val="231F20"/>
              </w:rPr>
              <w:t>Board</w:t>
            </w:r>
            <w:r w:rsidRPr="00330554">
              <w:rPr>
                <w:rFonts w:ascii="Times New Roman" w:hAnsi="Times New Roman"/>
                <w:color w:val="231F20"/>
                <w:spacing w:val="50"/>
              </w:rPr>
              <w:t xml:space="preserve"> </w:t>
            </w:r>
            <w:r w:rsidRPr="00330554">
              <w:rPr>
                <w:rFonts w:ascii="Times New Roman" w:hAnsi="Times New Roman"/>
                <w:color w:val="231F20"/>
              </w:rPr>
              <w:t>s</w:t>
            </w:r>
            <w:r w:rsidRPr="00330554">
              <w:rPr>
                <w:rFonts w:ascii="Times New Roman" w:hAnsi="Times New Roman"/>
                <w:color w:val="231F20"/>
                <w:spacing w:val="-2"/>
              </w:rPr>
              <w:t>a</w:t>
            </w:r>
            <w:r w:rsidRPr="00330554">
              <w:rPr>
                <w:rFonts w:ascii="Times New Roman" w:hAnsi="Times New Roman"/>
                <w:color w:val="231F20"/>
              </w:rPr>
              <w:t>t</w:t>
            </w:r>
            <w:r w:rsidRPr="00330554">
              <w:rPr>
                <w:rFonts w:ascii="Times New Roman" w:hAnsi="Times New Roman"/>
                <w:color w:val="231F20"/>
                <w:spacing w:val="-1"/>
              </w:rPr>
              <w:t>i</w:t>
            </w:r>
            <w:r w:rsidRPr="00330554">
              <w:rPr>
                <w:rFonts w:ascii="Times New Roman" w:hAnsi="Times New Roman"/>
                <w:color w:val="231F20"/>
              </w:rPr>
              <w:t>sfied</w:t>
            </w:r>
            <w:r w:rsidRPr="00330554">
              <w:rPr>
                <w:rFonts w:ascii="Times New Roman" w:hAnsi="Times New Roman"/>
                <w:color w:val="231F20"/>
                <w:spacing w:val="51"/>
              </w:rPr>
              <w:t xml:space="preserve"> </w:t>
            </w:r>
            <w:r w:rsidRPr="00330554">
              <w:rPr>
                <w:rFonts w:ascii="Times New Roman" w:hAnsi="Times New Roman"/>
                <w:color w:val="231F20"/>
              </w:rPr>
              <w:t>th</w:t>
            </w:r>
            <w:r w:rsidRPr="00330554">
              <w:rPr>
                <w:rFonts w:ascii="Times New Roman" w:hAnsi="Times New Roman"/>
                <w:color w:val="231F20"/>
                <w:spacing w:val="-2"/>
              </w:rPr>
              <w:t>a</w:t>
            </w:r>
            <w:r w:rsidRPr="00330554">
              <w:rPr>
                <w:rFonts w:ascii="Times New Roman" w:hAnsi="Times New Roman"/>
                <w:color w:val="231F20"/>
              </w:rPr>
              <w:t>t</w:t>
            </w:r>
            <w:r w:rsidRPr="00330554">
              <w:rPr>
                <w:rFonts w:ascii="Times New Roman" w:hAnsi="Times New Roman"/>
                <w:color w:val="231F20"/>
                <w:spacing w:val="54"/>
              </w:rPr>
              <w:t xml:space="preserve"> </w:t>
            </w:r>
            <w:r w:rsidRPr="00330554">
              <w:rPr>
                <w:rFonts w:ascii="Times New Roman" w:hAnsi="Times New Roman"/>
                <w:color w:val="231F20"/>
              </w:rPr>
              <w:t>s</w:t>
            </w:r>
            <w:r w:rsidRPr="00330554">
              <w:rPr>
                <w:rFonts w:ascii="Times New Roman" w:hAnsi="Times New Roman"/>
                <w:color w:val="231F20"/>
                <w:spacing w:val="-2"/>
              </w:rPr>
              <w:t>c</w:t>
            </w:r>
            <w:r w:rsidRPr="00330554">
              <w:rPr>
                <w:rFonts w:ascii="Times New Roman" w:hAnsi="Times New Roman"/>
                <w:color w:val="231F20"/>
              </w:rPr>
              <w:t>hool</w:t>
            </w:r>
            <w:r w:rsidRPr="00330554">
              <w:rPr>
                <w:rFonts w:ascii="Times New Roman" w:hAnsi="Times New Roman"/>
                <w:color w:val="231F20"/>
                <w:spacing w:val="52"/>
              </w:rPr>
              <w:t xml:space="preserve"> </w:t>
            </w:r>
            <w:r w:rsidRPr="00330554">
              <w:rPr>
                <w:rFonts w:ascii="Times New Roman" w:hAnsi="Times New Roman"/>
                <w:color w:val="231F20"/>
                <w:spacing w:val="-2"/>
              </w:rPr>
              <w:t>s</w:t>
            </w:r>
            <w:r w:rsidRPr="00330554">
              <w:rPr>
                <w:rFonts w:ascii="Times New Roman" w:hAnsi="Times New Roman"/>
                <w:color w:val="231F20"/>
                <w:spacing w:val="1"/>
              </w:rPr>
              <w:t>t</w:t>
            </w:r>
            <w:r w:rsidRPr="00330554">
              <w:rPr>
                <w:rFonts w:ascii="Times New Roman" w:hAnsi="Times New Roman"/>
                <w:color w:val="231F20"/>
              </w:rPr>
              <w:t>aff</w:t>
            </w:r>
            <w:r w:rsidRPr="00330554">
              <w:rPr>
                <w:rFonts w:ascii="Times New Roman" w:hAnsi="Times New Roman"/>
                <w:color w:val="231F20"/>
                <w:spacing w:val="53"/>
              </w:rPr>
              <w:t xml:space="preserve"> </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49"/>
              </w:rPr>
              <w:t xml:space="preserve"> </w:t>
            </w:r>
            <w:r w:rsidRPr="00330554">
              <w:rPr>
                <w:rFonts w:ascii="Times New Roman" w:hAnsi="Times New Roman"/>
                <w:color w:val="231F20"/>
              </w:rPr>
              <w:t>suff</w:t>
            </w:r>
            <w:r w:rsidRPr="00330554">
              <w:rPr>
                <w:rFonts w:ascii="Times New Roman" w:hAnsi="Times New Roman"/>
                <w:color w:val="231F20"/>
                <w:spacing w:val="-1"/>
              </w:rPr>
              <w:t>i</w:t>
            </w:r>
            <w:r w:rsidRPr="00330554">
              <w:rPr>
                <w:rFonts w:ascii="Times New Roman" w:hAnsi="Times New Roman"/>
                <w:color w:val="231F20"/>
              </w:rPr>
              <w:t>c</w:t>
            </w:r>
            <w:r w:rsidRPr="00330554">
              <w:rPr>
                <w:rFonts w:ascii="Times New Roman" w:hAnsi="Times New Roman"/>
                <w:color w:val="231F20"/>
                <w:spacing w:val="1"/>
              </w:rPr>
              <w:t>i</w:t>
            </w:r>
            <w:r w:rsidRPr="00330554">
              <w:rPr>
                <w:rFonts w:ascii="Times New Roman" w:hAnsi="Times New Roman"/>
                <w:color w:val="231F20"/>
                <w:spacing w:val="-2"/>
              </w:rPr>
              <w:t>e</w:t>
            </w:r>
            <w:r w:rsidRPr="00330554">
              <w:rPr>
                <w:rFonts w:ascii="Times New Roman" w:hAnsi="Times New Roman"/>
                <w:color w:val="231F20"/>
              </w:rPr>
              <w:t>ntly</w:t>
            </w:r>
            <w:r w:rsidRPr="00330554">
              <w:rPr>
                <w:rFonts w:ascii="Times New Roman" w:hAnsi="Times New Roman"/>
                <w:color w:val="231F20"/>
                <w:spacing w:val="50"/>
              </w:rPr>
              <w:t xml:space="preserve"> </w:t>
            </w:r>
            <w:r w:rsidRPr="00330554">
              <w:rPr>
                <w:rFonts w:ascii="Times New Roman" w:hAnsi="Times New Roman"/>
                <w:color w:val="231F20"/>
              </w:rPr>
              <w:t>fa</w:t>
            </w:r>
            <w:r w:rsidRPr="00330554">
              <w:rPr>
                <w:rFonts w:ascii="Times New Roman" w:hAnsi="Times New Roman"/>
                <w:color w:val="231F20"/>
                <w:spacing w:val="-3"/>
              </w:rPr>
              <w:t>m</w:t>
            </w:r>
            <w:r w:rsidRPr="00330554">
              <w:rPr>
                <w:rFonts w:ascii="Times New Roman" w:hAnsi="Times New Roman"/>
                <w:color w:val="231F20"/>
                <w:spacing w:val="1"/>
              </w:rPr>
              <w:t>i</w:t>
            </w:r>
            <w:r w:rsidRPr="00330554">
              <w:rPr>
                <w:rFonts w:ascii="Times New Roman" w:hAnsi="Times New Roman"/>
                <w:color w:val="231F20"/>
                <w:spacing w:val="-1"/>
              </w:rPr>
              <w:t>l</w:t>
            </w:r>
            <w:r w:rsidRPr="00330554">
              <w:rPr>
                <w:rFonts w:ascii="Times New Roman" w:hAnsi="Times New Roman"/>
                <w:color w:val="231F20"/>
                <w:spacing w:val="1"/>
              </w:rPr>
              <w:t>i</w:t>
            </w:r>
            <w:r w:rsidRPr="00330554">
              <w:rPr>
                <w:rFonts w:ascii="Times New Roman" w:hAnsi="Times New Roman"/>
                <w:color w:val="231F20"/>
              </w:rPr>
              <w:t>ar</w:t>
            </w:r>
            <w:r w:rsidRPr="00330554">
              <w:rPr>
                <w:rFonts w:ascii="Times New Roman" w:hAnsi="Times New Roman"/>
                <w:color w:val="231F20"/>
                <w:spacing w:val="53"/>
              </w:rPr>
              <w:t xml:space="preserve"> </w:t>
            </w:r>
            <w:r w:rsidRPr="00330554">
              <w:rPr>
                <w:rFonts w:ascii="Times New Roman" w:hAnsi="Times New Roman"/>
                <w:color w:val="231F20"/>
                <w:spacing w:val="-1"/>
              </w:rPr>
              <w:t>wi</w:t>
            </w:r>
            <w:r w:rsidRPr="00330554">
              <w:rPr>
                <w:rFonts w:ascii="Times New Roman" w:hAnsi="Times New Roman"/>
                <w:color w:val="231F20"/>
              </w:rPr>
              <w:t>th</w:t>
            </w:r>
            <w:r w:rsidRPr="00330554">
              <w:rPr>
                <w:rFonts w:ascii="Times New Roman" w:hAnsi="Times New Roman"/>
                <w:color w:val="231F20"/>
                <w:spacing w:val="50"/>
              </w:rPr>
              <w:t xml:space="preserve"> </w:t>
            </w:r>
            <w:r w:rsidRPr="00330554">
              <w:rPr>
                <w:rFonts w:ascii="Times New Roman" w:hAnsi="Times New Roman"/>
                <w:color w:val="231F20"/>
              </w:rPr>
              <w:t>the</w:t>
            </w:r>
            <w:r w:rsidRPr="00330554">
              <w:rPr>
                <w:rFonts w:ascii="Times New Roman" w:hAnsi="Times New Roman"/>
                <w:color w:val="231F20"/>
                <w:spacing w:val="53"/>
              </w:rPr>
              <w:t xml:space="preserve"> </w:t>
            </w:r>
            <w:r w:rsidRPr="00330554">
              <w:rPr>
                <w:rFonts w:ascii="Times New Roman" w:hAnsi="Times New Roman"/>
                <w:color w:val="231F20"/>
                <w:spacing w:val="-2"/>
              </w:rPr>
              <w:t>p</w:t>
            </w:r>
            <w:r w:rsidRPr="00330554">
              <w:rPr>
                <w:rFonts w:ascii="Times New Roman" w:hAnsi="Times New Roman"/>
                <w:color w:val="231F20"/>
              </w:rPr>
              <w:t>o</w:t>
            </w:r>
            <w:r w:rsidRPr="00330554">
              <w:rPr>
                <w:rFonts w:ascii="Times New Roman" w:hAnsi="Times New Roman"/>
                <w:color w:val="231F20"/>
                <w:spacing w:val="-1"/>
              </w:rPr>
              <w:t>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51"/>
              </w:rPr>
              <w:t xml:space="preserve"> </w:t>
            </w:r>
            <w:r w:rsidRPr="00330554">
              <w:rPr>
                <w:rFonts w:ascii="Times New Roman" w:hAnsi="Times New Roman"/>
                <w:color w:val="231F20"/>
              </w:rPr>
              <w:t>a</w:t>
            </w:r>
            <w:r w:rsidRPr="00330554">
              <w:rPr>
                <w:rFonts w:ascii="Times New Roman" w:hAnsi="Times New Roman"/>
                <w:color w:val="231F20"/>
                <w:spacing w:val="-2"/>
              </w:rPr>
              <w:t>n</w:t>
            </w:r>
            <w:r w:rsidRPr="00330554">
              <w:rPr>
                <w:rFonts w:ascii="Times New Roman" w:hAnsi="Times New Roman"/>
                <w:color w:val="231F20"/>
              </w:rPr>
              <w:t>d</w:t>
            </w:r>
            <w:r w:rsidR="00D545EB">
              <w:rPr>
                <w:rFonts w:ascii="Times New Roman" w:hAnsi="Times New Roman"/>
                <w:color w:val="231F20"/>
              </w:rPr>
              <w:t xml:space="preserve"> </w:t>
            </w:r>
            <w:r w:rsidRPr="00330554">
              <w:rPr>
                <w:rFonts w:ascii="Times New Roman" w:hAnsi="Times New Roman"/>
                <w:color w:val="231F20"/>
              </w:rPr>
              <w:t>proc</w:t>
            </w:r>
            <w:r w:rsidRPr="00330554">
              <w:rPr>
                <w:rFonts w:ascii="Times New Roman" w:hAnsi="Times New Roman"/>
                <w:color w:val="231F20"/>
                <w:spacing w:val="-2"/>
              </w:rPr>
              <w:t>e</w:t>
            </w:r>
            <w:r w:rsidRPr="00330554">
              <w:rPr>
                <w:rFonts w:ascii="Times New Roman" w:hAnsi="Times New Roman"/>
                <w:color w:val="231F20"/>
              </w:rPr>
              <w:t>du</w:t>
            </w:r>
            <w:r w:rsidRPr="00330554">
              <w:rPr>
                <w:rFonts w:ascii="Times New Roman" w:hAnsi="Times New Roman"/>
                <w:color w:val="231F20"/>
                <w:spacing w:val="-2"/>
              </w:rPr>
              <w:t>r</w:t>
            </w:r>
            <w:r w:rsidRPr="00330554">
              <w:rPr>
                <w:rFonts w:ascii="Times New Roman" w:hAnsi="Times New Roman"/>
                <w:color w:val="231F20"/>
              </w:rPr>
              <w:t xml:space="preserve">es </w:t>
            </w:r>
            <w:r w:rsidRPr="00330554">
              <w:rPr>
                <w:rFonts w:ascii="Times New Roman" w:hAnsi="Times New Roman"/>
                <w:color w:val="231F20"/>
                <w:spacing w:val="-1"/>
              </w:rPr>
              <w:t>t</w:t>
            </w:r>
            <w:r w:rsidRPr="00330554">
              <w:rPr>
                <w:rFonts w:ascii="Times New Roman" w:hAnsi="Times New Roman"/>
                <w:color w:val="231F20"/>
              </w:rPr>
              <w:t>o ena</w:t>
            </w:r>
            <w:r w:rsidRPr="00330554">
              <w:rPr>
                <w:rFonts w:ascii="Times New Roman" w:hAnsi="Times New Roman"/>
                <w:color w:val="231F20"/>
                <w:spacing w:val="-2"/>
              </w:rPr>
              <w:t>b</w:t>
            </w:r>
            <w:r w:rsidRPr="00330554">
              <w:rPr>
                <w:rFonts w:ascii="Times New Roman" w:hAnsi="Times New Roman"/>
                <w:color w:val="231F20"/>
              </w:rPr>
              <w:t>le</w:t>
            </w:r>
            <w:r w:rsidRPr="00330554">
              <w:rPr>
                <w:rFonts w:ascii="Times New Roman" w:hAnsi="Times New Roman"/>
                <w:color w:val="231F20"/>
                <w:spacing w:val="-2"/>
              </w:rPr>
              <w:t xml:space="preserve"> </w:t>
            </w:r>
            <w:r w:rsidRPr="00330554">
              <w:rPr>
                <w:rFonts w:ascii="Times New Roman" w:hAnsi="Times New Roman"/>
                <w:color w:val="231F20"/>
              </w:rPr>
              <w:t>them</w:t>
            </w:r>
            <w:r w:rsidRPr="00330554">
              <w:rPr>
                <w:rFonts w:ascii="Times New Roman" w:hAnsi="Times New Roman"/>
                <w:color w:val="231F20"/>
                <w:spacing w:val="-3"/>
              </w:rPr>
              <w:t xml:space="preserve"> </w:t>
            </w:r>
            <w:r w:rsidRPr="00330554">
              <w:rPr>
                <w:rFonts w:ascii="Times New Roman" w:hAnsi="Times New Roman"/>
                <w:color w:val="231F20"/>
              </w:rPr>
              <w:t>to ef</w:t>
            </w:r>
            <w:r w:rsidRPr="00330554">
              <w:rPr>
                <w:rFonts w:ascii="Times New Roman" w:hAnsi="Times New Roman"/>
                <w:color w:val="231F20"/>
                <w:spacing w:val="-2"/>
              </w:rPr>
              <w:t>f</w:t>
            </w:r>
            <w:r w:rsidRPr="00330554">
              <w:rPr>
                <w:rFonts w:ascii="Times New Roman" w:hAnsi="Times New Roman"/>
                <w:color w:val="231F20"/>
              </w:rPr>
              <w:t>e</w:t>
            </w:r>
            <w:r w:rsidRPr="00330554">
              <w:rPr>
                <w:rFonts w:ascii="Times New Roman" w:hAnsi="Times New Roman"/>
                <w:color w:val="231F20"/>
                <w:spacing w:val="-2"/>
              </w:rPr>
              <w:t>c</w:t>
            </w:r>
            <w:r w:rsidRPr="00330554">
              <w:rPr>
                <w:rFonts w:ascii="Times New Roman" w:hAnsi="Times New Roman"/>
                <w:color w:val="231F20"/>
              </w:rPr>
              <w:t>ti</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1"/>
              </w:rPr>
              <w:t>l</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rPr>
              <w:t>and co</w:t>
            </w:r>
            <w:r w:rsidRPr="00330554">
              <w:rPr>
                <w:rFonts w:ascii="Times New Roman" w:hAnsi="Times New Roman"/>
                <w:color w:val="231F20"/>
                <w:spacing w:val="-2"/>
              </w:rPr>
              <w:t>n</w:t>
            </w:r>
            <w:r w:rsidRPr="00330554">
              <w:rPr>
                <w:rFonts w:ascii="Times New Roman" w:hAnsi="Times New Roman"/>
                <w:color w:val="231F20"/>
              </w:rPr>
              <w:t>sis</w:t>
            </w:r>
            <w:r w:rsidRPr="00330554">
              <w:rPr>
                <w:rFonts w:ascii="Times New Roman" w:hAnsi="Times New Roman"/>
                <w:color w:val="231F20"/>
                <w:spacing w:val="1"/>
              </w:rPr>
              <w:t>t</w:t>
            </w:r>
            <w:r w:rsidRPr="00330554">
              <w:rPr>
                <w:rFonts w:ascii="Times New Roman" w:hAnsi="Times New Roman"/>
                <w:color w:val="231F20"/>
                <w:spacing w:val="-2"/>
              </w:rPr>
              <w:t>e</w:t>
            </w:r>
            <w:r w:rsidRPr="00330554">
              <w:rPr>
                <w:rFonts w:ascii="Times New Roman" w:hAnsi="Times New Roman"/>
                <w:color w:val="231F20"/>
              </w:rPr>
              <w:t>n</w:t>
            </w:r>
            <w:r w:rsidRPr="00330554">
              <w:rPr>
                <w:rFonts w:ascii="Times New Roman" w:hAnsi="Times New Roman"/>
                <w:color w:val="231F20"/>
                <w:spacing w:val="-1"/>
              </w:rPr>
              <w:t>t</w:t>
            </w:r>
            <w:r w:rsidRPr="00330554">
              <w:rPr>
                <w:rFonts w:ascii="Times New Roman" w:hAnsi="Times New Roman"/>
                <w:color w:val="231F20"/>
              </w:rPr>
              <w:t>ly</w:t>
            </w:r>
            <w:r w:rsidRPr="00330554">
              <w:rPr>
                <w:rFonts w:ascii="Times New Roman" w:hAnsi="Times New Roman"/>
                <w:color w:val="231F20"/>
                <w:spacing w:val="-2"/>
              </w:rPr>
              <w:t xml:space="preserve"> </w:t>
            </w:r>
            <w:r w:rsidRPr="00330554">
              <w:rPr>
                <w:rFonts w:ascii="Times New Roman" w:hAnsi="Times New Roman"/>
                <w:color w:val="231F20"/>
              </w:rPr>
              <w:t>app</w:t>
            </w:r>
            <w:r w:rsidRPr="00330554">
              <w:rPr>
                <w:rFonts w:ascii="Times New Roman" w:hAnsi="Times New Roman"/>
                <w:color w:val="231F20"/>
                <w:spacing w:val="1"/>
              </w:rPr>
              <w:t>l</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rPr>
              <w:t>the p</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2"/>
              </w:rPr>
              <w:t xml:space="preserve"> </w:t>
            </w:r>
            <w:r w:rsidRPr="00330554">
              <w:rPr>
                <w:rFonts w:ascii="Times New Roman" w:hAnsi="Times New Roman"/>
                <w:color w:val="231F20"/>
              </w:rPr>
              <w:t>and pr</w:t>
            </w:r>
            <w:r w:rsidRPr="00330554">
              <w:rPr>
                <w:rFonts w:ascii="Times New Roman" w:hAnsi="Times New Roman"/>
                <w:color w:val="231F20"/>
                <w:spacing w:val="-2"/>
              </w:rPr>
              <w:t>o</w:t>
            </w:r>
            <w:r w:rsidRPr="00330554">
              <w:rPr>
                <w:rFonts w:ascii="Times New Roman" w:hAnsi="Times New Roman"/>
                <w:color w:val="231F20"/>
              </w:rPr>
              <w:t>cedu</w:t>
            </w:r>
            <w:r w:rsidRPr="00330554">
              <w:rPr>
                <w:rFonts w:ascii="Times New Roman" w:hAnsi="Times New Roman"/>
                <w:color w:val="231F20"/>
                <w:spacing w:val="-2"/>
              </w:rPr>
              <w:t>re</w:t>
            </w:r>
            <w:r w:rsidRPr="00330554">
              <w:rPr>
                <w:rFonts w:ascii="Times New Roman" w:hAnsi="Times New Roman"/>
                <w:color w:val="231F20"/>
              </w:rPr>
              <w:t xml:space="preserve">s </w:t>
            </w:r>
            <w:r w:rsidRPr="00330554">
              <w:rPr>
                <w:rFonts w:ascii="Times New Roman" w:hAnsi="Times New Roman"/>
                <w:color w:val="231F20"/>
                <w:spacing w:val="1"/>
              </w:rPr>
              <w:t>i</w:t>
            </w:r>
            <w:r w:rsidRPr="00330554">
              <w:rPr>
                <w:rFonts w:ascii="Times New Roman" w:hAnsi="Times New Roman"/>
                <w:color w:val="231F20"/>
              </w:rPr>
              <w:t>n</w:t>
            </w:r>
            <w:r w:rsidRPr="00330554">
              <w:rPr>
                <w:rFonts w:ascii="Times New Roman" w:hAnsi="Times New Roman"/>
                <w:color w:val="231F20"/>
                <w:spacing w:val="1"/>
              </w:rPr>
              <w:t xml:space="preserve"> t</w:t>
            </w:r>
            <w:r w:rsidRPr="00330554">
              <w:rPr>
                <w:rFonts w:ascii="Times New Roman" w:hAnsi="Times New Roman"/>
                <w:color w:val="231F20"/>
                <w:spacing w:val="-2"/>
              </w:rPr>
              <w:t>h</w:t>
            </w:r>
            <w:r w:rsidRPr="00330554">
              <w:rPr>
                <w:rFonts w:ascii="Times New Roman" w:hAnsi="Times New Roman"/>
                <w:color w:val="231F20"/>
                <w:spacing w:val="1"/>
              </w:rPr>
              <w:t>e</w:t>
            </w:r>
            <w:r w:rsidRPr="00330554">
              <w:rPr>
                <w:rFonts w:ascii="Times New Roman" w:hAnsi="Times New Roman"/>
                <w:color w:val="231F20"/>
                <w:spacing w:val="-1"/>
              </w:rPr>
              <w:t>i</w:t>
            </w:r>
            <w:r w:rsidRPr="00330554">
              <w:rPr>
                <w:rFonts w:ascii="Times New Roman" w:hAnsi="Times New Roman"/>
                <w:color w:val="231F20"/>
              </w:rPr>
              <w:t>r</w:t>
            </w:r>
            <w:r w:rsidRPr="00330554">
              <w:rPr>
                <w:rFonts w:ascii="Times New Roman" w:hAnsi="Times New Roman"/>
                <w:color w:val="231F20"/>
                <w:spacing w:val="1"/>
              </w:rPr>
              <w:t xml:space="preserve"> da</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spacing w:val="1"/>
              </w:rPr>
              <w:t>t</w:t>
            </w:r>
            <w:r w:rsidRPr="00330554">
              <w:rPr>
                <w:rFonts w:ascii="Times New Roman" w:hAnsi="Times New Roman"/>
                <w:color w:val="231F20"/>
              </w:rPr>
              <w:t>o</w:t>
            </w:r>
            <w:r w:rsidRPr="00330554">
              <w:rPr>
                <w:rFonts w:ascii="Times New Roman" w:hAnsi="Times New Roman"/>
                <w:color w:val="231F20"/>
                <w:spacing w:val="-2"/>
              </w:rPr>
              <w:t xml:space="preserve"> </w:t>
            </w:r>
            <w:r w:rsidRPr="00330554">
              <w:rPr>
                <w:rFonts w:ascii="Times New Roman" w:hAnsi="Times New Roman"/>
                <w:color w:val="231F20"/>
                <w:spacing w:val="1"/>
              </w:rPr>
              <w:t>da</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spacing w:val="-1"/>
              </w:rPr>
              <w:t>w</w:t>
            </w:r>
            <w:r w:rsidRPr="00330554">
              <w:rPr>
                <w:rFonts w:ascii="Times New Roman" w:hAnsi="Times New Roman"/>
                <w:color w:val="231F20"/>
              </w:rPr>
              <w:t>o</w:t>
            </w:r>
            <w:r w:rsidRPr="00330554">
              <w:rPr>
                <w:rFonts w:ascii="Times New Roman" w:hAnsi="Times New Roman"/>
                <w:color w:val="231F20"/>
                <w:spacing w:val="1"/>
              </w:rPr>
              <w:t>r</w:t>
            </w:r>
            <w:r w:rsidRPr="00330554">
              <w:rPr>
                <w:rFonts w:ascii="Times New Roman" w:hAnsi="Times New Roman"/>
                <w:color w:val="231F20"/>
                <w:spacing w:val="-2"/>
              </w:rPr>
              <w:t>k</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74869460" w14:textId="77777777" w:rsidR="000169DA" w:rsidRPr="00330554" w:rsidRDefault="000169DA" w:rsidP="0004291E">
            <w:pPr>
              <w:rPr>
                <w:rFonts w:ascii="Times New Roman" w:hAnsi="Times New Roman"/>
              </w:rPr>
            </w:pPr>
          </w:p>
        </w:tc>
      </w:tr>
      <w:tr w:rsidR="000169DA" w:rsidRPr="00330554" w14:paraId="617E0BB5" w14:textId="77777777" w:rsidTr="008F5E23">
        <w:trPr>
          <w:trHeight w:hRule="exact" w:val="557"/>
        </w:trPr>
        <w:tc>
          <w:tcPr>
            <w:tcW w:w="8123" w:type="dxa"/>
            <w:tcBorders>
              <w:top w:val="single" w:sz="4" w:space="0" w:color="231F20"/>
              <w:left w:val="single" w:sz="4" w:space="0" w:color="231F20"/>
              <w:bottom w:val="single" w:sz="4" w:space="0" w:color="231F20"/>
              <w:right w:val="single" w:sz="4" w:space="0" w:color="231F20"/>
            </w:tcBorders>
          </w:tcPr>
          <w:p w14:paraId="5198E912" w14:textId="77777777" w:rsidR="000169DA" w:rsidRPr="00330554" w:rsidRDefault="000169DA" w:rsidP="0004291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 t</w:t>
            </w:r>
            <w:r w:rsidRPr="00330554">
              <w:rPr>
                <w:rFonts w:ascii="Times New Roman" w:hAnsi="Times New Roman"/>
                <w:color w:val="231F20"/>
                <w:spacing w:val="-2"/>
              </w:rPr>
              <w:t>h</w:t>
            </w:r>
            <w:r w:rsidRPr="00330554">
              <w:rPr>
                <w:rFonts w:ascii="Times New Roman" w:hAnsi="Times New Roman"/>
                <w:color w:val="231F20"/>
              </w:rPr>
              <w:t>e Boa</w:t>
            </w:r>
            <w:r w:rsidRPr="00330554">
              <w:rPr>
                <w:rFonts w:ascii="Times New Roman" w:hAnsi="Times New Roman"/>
                <w:color w:val="231F20"/>
                <w:spacing w:val="-2"/>
              </w:rPr>
              <w:t>r</w:t>
            </w:r>
            <w:r w:rsidRPr="00330554">
              <w:rPr>
                <w:rFonts w:ascii="Times New Roman" w:hAnsi="Times New Roman"/>
                <w:color w:val="231F20"/>
              </w:rPr>
              <w:t>d en</w:t>
            </w:r>
            <w:r w:rsidRPr="00330554">
              <w:rPr>
                <w:rFonts w:ascii="Times New Roman" w:hAnsi="Times New Roman"/>
                <w:color w:val="231F20"/>
                <w:spacing w:val="-2"/>
              </w:rPr>
              <w:t>s</w:t>
            </w:r>
            <w:r w:rsidRPr="00330554">
              <w:rPr>
                <w:rFonts w:ascii="Times New Roman" w:hAnsi="Times New Roman"/>
                <w:color w:val="231F20"/>
              </w:rPr>
              <w:t>ur</w:t>
            </w:r>
            <w:r w:rsidRPr="00330554">
              <w:rPr>
                <w:rFonts w:ascii="Times New Roman" w:hAnsi="Times New Roman"/>
                <w:color w:val="231F20"/>
                <w:spacing w:val="-2"/>
              </w:rPr>
              <w:t>e</w:t>
            </w:r>
            <w:r w:rsidRPr="00330554">
              <w:rPr>
                <w:rFonts w:ascii="Times New Roman" w:hAnsi="Times New Roman"/>
                <w:color w:val="231F20"/>
              </w:rPr>
              <w:t>d t</w:t>
            </w:r>
            <w:r w:rsidRPr="00330554">
              <w:rPr>
                <w:rFonts w:ascii="Times New Roman" w:hAnsi="Times New Roman"/>
                <w:color w:val="231F20"/>
                <w:spacing w:val="-2"/>
              </w:rPr>
              <w:t>h</w:t>
            </w:r>
            <w:r w:rsidRPr="00330554">
              <w:rPr>
                <w:rFonts w:ascii="Times New Roman" w:hAnsi="Times New Roman"/>
                <w:color w:val="231F20"/>
              </w:rPr>
              <w:t>at</w:t>
            </w:r>
            <w:r w:rsidRPr="00330554">
              <w:rPr>
                <w:rFonts w:ascii="Times New Roman" w:hAnsi="Times New Roman"/>
                <w:color w:val="231F20"/>
                <w:spacing w:val="-1"/>
              </w:rPr>
              <w:t xml:space="preserve"> </w:t>
            </w:r>
            <w:r w:rsidRPr="00330554">
              <w:rPr>
                <w:rFonts w:ascii="Times New Roman" w:hAnsi="Times New Roman"/>
                <w:color w:val="231F20"/>
              </w:rPr>
              <w:t>the p</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2"/>
              </w:rPr>
              <w:t xml:space="preserve"> </w:t>
            </w:r>
            <w:r w:rsidRPr="00330554">
              <w:rPr>
                <w:rFonts w:ascii="Times New Roman" w:hAnsi="Times New Roman"/>
                <w:color w:val="231F20"/>
              </w:rPr>
              <w:t>has b</w:t>
            </w:r>
            <w:r w:rsidRPr="00330554">
              <w:rPr>
                <w:rFonts w:ascii="Times New Roman" w:hAnsi="Times New Roman"/>
                <w:color w:val="231F20"/>
                <w:spacing w:val="-2"/>
              </w:rPr>
              <w:t>e</w:t>
            </w:r>
            <w:r w:rsidRPr="00330554">
              <w:rPr>
                <w:rFonts w:ascii="Times New Roman" w:hAnsi="Times New Roman"/>
                <w:color w:val="231F20"/>
              </w:rPr>
              <w:t>en a</w:t>
            </w:r>
            <w:r w:rsidRPr="00330554">
              <w:rPr>
                <w:rFonts w:ascii="Times New Roman" w:hAnsi="Times New Roman"/>
                <w:color w:val="231F20"/>
                <w:spacing w:val="-2"/>
              </w:rPr>
              <w:t>d</w:t>
            </w:r>
            <w:r w:rsidRPr="00330554">
              <w:rPr>
                <w:rFonts w:ascii="Times New Roman" w:hAnsi="Times New Roman"/>
                <w:color w:val="231F20"/>
              </w:rPr>
              <w:t>equ</w:t>
            </w:r>
            <w:r w:rsidRPr="00330554">
              <w:rPr>
                <w:rFonts w:ascii="Times New Roman" w:hAnsi="Times New Roman"/>
                <w:color w:val="231F20"/>
                <w:spacing w:val="-2"/>
              </w:rPr>
              <w:t>a</w:t>
            </w:r>
            <w:r w:rsidRPr="00330554">
              <w:rPr>
                <w:rFonts w:ascii="Times New Roman" w:hAnsi="Times New Roman"/>
                <w:color w:val="231F20"/>
                <w:spacing w:val="-1"/>
              </w:rPr>
              <w:t>t</w:t>
            </w:r>
            <w:r w:rsidRPr="00330554">
              <w:rPr>
                <w:rFonts w:ascii="Times New Roman" w:hAnsi="Times New Roman"/>
                <w:color w:val="231F20"/>
              </w:rPr>
              <w:t>e</w:t>
            </w:r>
            <w:r w:rsidRPr="00330554">
              <w:rPr>
                <w:rFonts w:ascii="Times New Roman" w:hAnsi="Times New Roman"/>
                <w:color w:val="231F20"/>
                <w:spacing w:val="1"/>
              </w:rPr>
              <w:t>l</w:t>
            </w:r>
            <w:r w:rsidRPr="00330554">
              <w:rPr>
                <w:rFonts w:ascii="Times New Roman" w:hAnsi="Times New Roman"/>
                <w:color w:val="231F20"/>
              </w:rPr>
              <w:t>y</w:t>
            </w:r>
            <w:r w:rsidRPr="00330554">
              <w:rPr>
                <w:rFonts w:ascii="Times New Roman" w:hAnsi="Times New Roman"/>
                <w:color w:val="231F20"/>
                <w:spacing w:val="1"/>
              </w:rPr>
              <w:t xml:space="preserve"> </w:t>
            </w:r>
            <w:r w:rsidRPr="00330554">
              <w:rPr>
                <w:rFonts w:ascii="Times New Roman" w:hAnsi="Times New Roman"/>
                <w:color w:val="231F20"/>
              </w:rPr>
              <w:t>com</w:t>
            </w:r>
            <w:r w:rsidRPr="00330554">
              <w:rPr>
                <w:rFonts w:ascii="Times New Roman" w:hAnsi="Times New Roman"/>
                <w:color w:val="231F20"/>
                <w:spacing w:val="-4"/>
              </w:rPr>
              <w:t>m</w:t>
            </w:r>
            <w:r w:rsidRPr="00330554">
              <w:rPr>
                <w:rFonts w:ascii="Times New Roman" w:hAnsi="Times New Roman"/>
                <w:color w:val="231F20"/>
              </w:rPr>
              <w:t>unicated</w:t>
            </w:r>
            <w:r w:rsidRPr="00330554">
              <w:rPr>
                <w:rFonts w:ascii="Times New Roman" w:hAnsi="Times New Roman"/>
                <w:color w:val="231F20"/>
                <w:spacing w:val="-2"/>
              </w:rPr>
              <w:t xml:space="preserve"> </w:t>
            </w:r>
            <w:r w:rsidRPr="00330554">
              <w:rPr>
                <w:rFonts w:ascii="Times New Roman" w:hAnsi="Times New Roman"/>
                <w:color w:val="231F20"/>
              </w:rPr>
              <w:t>to</w:t>
            </w:r>
            <w:r w:rsidRPr="00330554">
              <w:rPr>
                <w:rFonts w:ascii="Times New Roman" w:hAnsi="Times New Roman"/>
                <w:color w:val="231F20"/>
                <w:spacing w:val="-2"/>
              </w:rPr>
              <w:t xml:space="preserve"> </w:t>
            </w:r>
            <w:r w:rsidRPr="00330554">
              <w:rPr>
                <w:rFonts w:ascii="Times New Roman" w:hAnsi="Times New Roman"/>
                <w:color w:val="231F20"/>
              </w:rPr>
              <w:t>all p</w:t>
            </w:r>
            <w:r w:rsidRPr="00330554">
              <w:rPr>
                <w:rFonts w:ascii="Times New Roman" w:hAnsi="Times New Roman"/>
                <w:color w:val="231F20"/>
                <w:spacing w:val="-2"/>
              </w:rPr>
              <w:t>u</w:t>
            </w:r>
            <w:r w:rsidRPr="00330554">
              <w:rPr>
                <w:rFonts w:ascii="Times New Roman" w:hAnsi="Times New Roman"/>
                <w:color w:val="231F20"/>
              </w:rPr>
              <w:t>pi</w:t>
            </w:r>
            <w:r w:rsidRPr="00330554">
              <w:rPr>
                <w:rFonts w:ascii="Times New Roman" w:hAnsi="Times New Roman"/>
                <w:color w:val="231F20"/>
                <w:spacing w:val="-1"/>
              </w:rPr>
              <w:t>l</w:t>
            </w:r>
            <w:r w:rsidRPr="00330554">
              <w:rPr>
                <w:rFonts w:ascii="Times New Roman" w:hAnsi="Times New Roman"/>
                <w:color w:val="231F20"/>
              </w:rPr>
              <w:t>s?</w:t>
            </w:r>
          </w:p>
        </w:tc>
        <w:tc>
          <w:tcPr>
            <w:tcW w:w="902" w:type="dxa"/>
            <w:tcBorders>
              <w:top w:val="single" w:sz="4" w:space="0" w:color="231F20"/>
              <w:left w:val="single" w:sz="4" w:space="0" w:color="231F20"/>
              <w:bottom w:val="single" w:sz="4" w:space="0" w:color="231F20"/>
              <w:right w:val="single" w:sz="4" w:space="0" w:color="231F20"/>
            </w:tcBorders>
          </w:tcPr>
          <w:p w14:paraId="187F57B8" w14:textId="77777777" w:rsidR="000169DA" w:rsidRPr="00330554" w:rsidRDefault="000169DA" w:rsidP="0004291E">
            <w:pPr>
              <w:rPr>
                <w:rFonts w:ascii="Times New Roman" w:hAnsi="Times New Roman"/>
              </w:rPr>
            </w:pPr>
          </w:p>
        </w:tc>
      </w:tr>
      <w:tr w:rsidR="000169DA" w:rsidRPr="00330554" w14:paraId="2EC24B13" w14:textId="77777777" w:rsidTr="008F5E23">
        <w:trPr>
          <w:trHeight w:hRule="exact" w:val="565"/>
        </w:trPr>
        <w:tc>
          <w:tcPr>
            <w:tcW w:w="8123" w:type="dxa"/>
            <w:tcBorders>
              <w:top w:val="single" w:sz="4" w:space="0" w:color="231F20"/>
              <w:left w:val="single" w:sz="4" w:space="0" w:color="231F20"/>
              <w:bottom w:val="single" w:sz="4" w:space="0" w:color="231F20"/>
              <w:right w:val="single" w:sz="4" w:space="0" w:color="231F20"/>
            </w:tcBorders>
          </w:tcPr>
          <w:p w14:paraId="59B3E64F" w14:textId="77777777" w:rsidR="000169DA" w:rsidRPr="00330554" w:rsidRDefault="000169DA" w:rsidP="0004291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9"/>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9"/>
              </w:rPr>
              <w:t xml:space="preserve"> </w:t>
            </w:r>
            <w:r w:rsidRPr="00330554">
              <w:rPr>
                <w:rFonts w:ascii="Times New Roman" w:hAnsi="Times New Roman"/>
                <w:color w:val="231F20"/>
              </w:rPr>
              <w:t>p</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1"/>
              </w:rPr>
              <w:t>i</w:t>
            </w:r>
            <w:r w:rsidRPr="00330554">
              <w:rPr>
                <w:rFonts w:ascii="Times New Roman" w:hAnsi="Times New Roman"/>
                <w:color w:val="231F20"/>
              </w:rPr>
              <w:t>cy</w:t>
            </w:r>
            <w:r w:rsidRPr="00330554">
              <w:rPr>
                <w:rFonts w:ascii="Times New Roman" w:hAnsi="Times New Roman"/>
                <w:color w:val="231F20"/>
                <w:spacing w:val="-11"/>
              </w:rPr>
              <w:t xml:space="preserve"> </w:t>
            </w:r>
            <w:r w:rsidRPr="00330554">
              <w:rPr>
                <w:rFonts w:ascii="Times New Roman" w:hAnsi="Times New Roman"/>
                <w:color w:val="231F20"/>
              </w:rPr>
              <w:t>docu</w:t>
            </w:r>
            <w:r w:rsidRPr="00330554">
              <w:rPr>
                <w:rFonts w:ascii="Times New Roman" w:hAnsi="Times New Roman"/>
                <w:color w:val="231F20"/>
                <w:spacing w:val="-3"/>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ed</w:t>
            </w:r>
            <w:r w:rsidRPr="00330554">
              <w:rPr>
                <w:rFonts w:ascii="Times New Roman" w:hAnsi="Times New Roman"/>
                <w:color w:val="231F20"/>
                <w:spacing w:val="-11"/>
              </w:rPr>
              <w:t xml:space="preserve"> </w:t>
            </w:r>
            <w:r w:rsidRPr="00330554">
              <w:rPr>
                <w:rFonts w:ascii="Times New Roman" w:hAnsi="Times New Roman"/>
                <w:color w:val="231F20"/>
              </w:rPr>
              <w:t>the</w:t>
            </w:r>
            <w:r w:rsidRPr="00330554">
              <w:rPr>
                <w:rFonts w:ascii="Times New Roman" w:hAnsi="Times New Roman"/>
                <w:color w:val="231F20"/>
                <w:spacing w:val="-9"/>
              </w:rPr>
              <w:t xml:space="preserve"> </w:t>
            </w:r>
            <w:r w:rsidRPr="00330554">
              <w:rPr>
                <w:rFonts w:ascii="Times New Roman" w:hAnsi="Times New Roman"/>
                <w:color w:val="231F20"/>
                <w:spacing w:val="-2"/>
              </w:rPr>
              <w:t>p</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2"/>
              </w:rPr>
              <w:t>v</w:t>
            </w:r>
            <w:r w:rsidRPr="00330554">
              <w:rPr>
                <w:rFonts w:ascii="Times New Roman" w:hAnsi="Times New Roman"/>
                <w:color w:val="231F20"/>
              </w:rPr>
              <w:t>ention</w:t>
            </w:r>
            <w:r w:rsidRPr="00330554">
              <w:rPr>
                <w:rFonts w:ascii="Times New Roman" w:hAnsi="Times New Roman"/>
                <w:color w:val="231F20"/>
                <w:spacing w:val="-11"/>
              </w:rPr>
              <w:t xml:space="preserve"> </w:t>
            </w:r>
            <w:r w:rsidRPr="00330554">
              <w:rPr>
                <w:rFonts w:ascii="Times New Roman" w:hAnsi="Times New Roman"/>
                <w:color w:val="231F20"/>
              </w:rPr>
              <w:t>and</w:t>
            </w:r>
            <w:r w:rsidRPr="00330554">
              <w:rPr>
                <w:rFonts w:ascii="Times New Roman" w:hAnsi="Times New Roman"/>
                <w:color w:val="231F20"/>
                <w:spacing w:val="-11"/>
              </w:rPr>
              <w:t xml:space="preserve"> </w:t>
            </w:r>
            <w:r w:rsidRPr="00330554">
              <w:rPr>
                <w:rFonts w:ascii="Times New Roman" w:hAnsi="Times New Roman"/>
                <w:color w:val="231F20"/>
                <w:spacing w:val="-1"/>
              </w:rPr>
              <w:t>e</w:t>
            </w:r>
            <w:r w:rsidRPr="00330554">
              <w:rPr>
                <w:rFonts w:ascii="Times New Roman" w:hAnsi="Times New Roman"/>
                <w:color w:val="231F20"/>
              </w:rPr>
              <w:t>du</w:t>
            </w:r>
            <w:r w:rsidRPr="00330554">
              <w:rPr>
                <w:rFonts w:ascii="Times New Roman" w:hAnsi="Times New Roman"/>
                <w:color w:val="231F20"/>
                <w:spacing w:val="-2"/>
              </w:rPr>
              <w:t>c</w:t>
            </w:r>
            <w:r w:rsidRPr="00330554">
              <w:rPr>
                <w:rFonts w:ascii="Times New Roman" w:hAnsi="Times New Roman"/>
                <w:color w:val="231F20"/>
              </w:rPr>
              <w:t>ati</w:t>
            </w:r>
            <w:r w:rsidRPr="00330554">
              <w:rPr>
                <w:rFonts w:ascii="Times New Roman" w:hAnsi="Times New Roman"/>
                <w:color w:val="231F20"/>
                <w:spacing w:val="-2"/>
              </w:rPr>
              <w:t>o</w:t>
            </w:r>
            <w:r w:rsidRPr="00330554">
              <w:rPr>
                <w:rFonts w:ascii="Times New Roman" w:hAnsi="Times New Roman"/>
                <w:color w:val="231F20"/>
              </w:rPr>
              <w:t>n</w:t>
            </w:r>
            <w:r w:rsidRPr="00330554">
              <w:rPr>
                <w:rFonts w:ascii="Times New Roman" w:hAnsi="Times New Roman"/>
                <w:color w:val="231F20"/>
                <w:spacing w:val="-9"/>
              </w:rPr>
              <w:t xml:space="preserve"> </w:t>
            </w:r>
            <w:r w:rsidRPr="00330554">
              <w:rPr>
                <w:rFonts w:ascii="Times New Roman" w:hAnsi="Times New Roman"/>
                <w:color w:val="231F20"/>
              </w:rPr>
              <w:t>str</w:t>
            </w:r>
            <w:r w:rsidRPr="00330554">
              <w:rPr>
                <w:rFonts w:ascii="Times New Roman" w:hAnsi="Times New Roman"/>
                <w:color w:val="231F20"/>
                <w:spacing w:val="-2"/>
              </w:rPr>
              <w:t>a</w:t>
            </w:r>
            <w:r w:rsidRPr="00330554">
              <w:rPr>
                <w:rFonts w:ascii="Times New Roman" w:hAnsi="Times New Roman"/>
                <w:color w:val="231F20"/>
              </w:rPr>
              <w:t>te</w:t>
            </w:r>
            <w:r w:rsidRPr="00330554">
              <w:rPr>
                <w:rFonts w:ascii="Times New Roman" w:hAnsi="Times New Roman"/>
                <w:color w:val="231F20"/>
                <w:spacing w:val="-2"/>
              </w:rPr>
              <w:t>g</w:t>
            </w:r>
            <w:r w:rsidRPr="00330554">
              <w:rPr>
                <w:rFonts w:ascii="Times New Roman" w:hAnsi="Times New Roman"/>
                <w:color w:val="231F20"/>
                <w:spacing w:val="1"/>
              </w:rPr>
              <w:t>i</w:t>
            </w:r>
            <w:r w:rsidRPr="00330554">
              <w:rPr>
                <w:rFonts w:ascii="Times New Roman" w:hAnsi="Times New Roman"/>
                <w:color w:val="231F20"/>
              </w:rPr>
              <w:t>es</w:t>
            </w:r>
            <w:r w:rsidRPr="00330554">
              <w:rPr>
                <w:rFonts w:ascii="Times New Roman" w:hAnsi="Times New Roman"/>
                <w:color w:val="231F20"/>
                <w:spacing w:val="-11"/>
              </w:rPr>
              <w:t xml:space="preserve"> </w:t>
            </w:r>
            <w:r w:rsidRPr="00330554">
              <w:rPr>
                <w:rFonts w:ascii="Times New Roman" w:hAnsi="Times New Roman"/>
                <w:color w:val="231F20"/>
              </w:rPr>
              <w:t>th</w:t>
            </w:r>
            <w:r w:rsidRPr="00330554">
              <w:rPr>
                <w:rFonts w:ascii="Times New Roman" w:hAnsi="Times New Roman"/>
                <w:color w:val="231F20"/>
                <w:spacing w:val="-2"/>
              </w:rPr>
              <w:t>a</w:t>
            </w:r>
            <w:r w:rsidRPr="00330554">
              <w:rPr>
                <w:rFonts w:ascii="Times New Roman" w:hAnsi="Times New Roman"/>
                <w:color w:val="231F20"/>
              </w:rPr>
              <w:t>t</w:t>
            </w:r>
            <w:r w:rsidRPr="00330554">
              <w:rPr>
                <w:rFonts w:ascii="Times New Roman" w:hAnsi="Times New Roman"/>
                <w:color w:val="231F20"/>
                <w:spacing w:val="-11"/>
              </w:rPr>
              <w:t xml:space="preserve"> </w:t>
            </w:r>
            <w:r w:rsidRPr="00330554">
              <w:rPr>
                <w:rFonts w:ascii="Times New Roman" w:hAnsi="Times New Roman"/>
                <w:color w:val="231F20"/>
              </w:rPr>
              <w:t>the</w:t>
            </w:r>
            <w:r w:rsidRPr="00330554">
              <w:rPr>
                <w:rFonts w:ascii="Times New Roman" w:hAnsi="Times New Roman"/>
                <w:color w:val="231F20"/>
                <w:spacing w:val="-11"/>
              </w:rPr>
              <w:t xml:space="preserve"> </w:t>
            </w:r>
            <w:r w:rsidRPr="00330554">
              <w:rPr>
                <w:rFonts w:ascii="Times New Roman" w:hAnsi="Times New Roman"/>
                <w:color w:val="231F20"/>
              </w:rPr>
              <w:t>scho</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11"/>
              </w:rPr>
              <w:t xml:space="preserve"> </w:t>
            </w:r>
            <w:r w:rsidRPr="00330554">
              <w:rPr>
                <w:rFonts w:ascii="Times New Roman" w:hAnsi="Times New Roman"/>
                <w:color w:val="231F20"/>
                <w:spacing w:val="-2"/>
              </w:rPr>
              <w:t>a</w:t>
            </w:r>
            <w:r w:rsidRPr="00330554">
              <w:rPr>
                <w:rFonts w:ascii="Times New Roman" w:hAnsi="Times New Roman"/>
                <w:color w:val="231F20"/>
              </w:rPr>
              <w:t>ppl</w:t>
            </w:r>
            <w:r w:rsidRPr="00330554">
              <w:rPr>
                <w:rFonts w:ascii="Times New Roman" w:hAnsi="Times New Roman"/>
                <w:color w:val="231F20"/>
                <w:spacing w:val="-1"/>
              </w:rPr>
              <w:t>i</w:t>
            </w:r>
            <w:r w:rsidRPr="00330554">
              <w:rPr>
                <w:rFonts w:ascii="Times New Roman" w:hAnsi="Times New Roman"/>
                <w:color w:val="231F20"/>
              </w:rPr>
              <w:t>es?</w:t>
            </w:r>
          </w:p>
        </w:tc>
        <w:tc>
          <w:tcPr>
            <w:tcW w:w="902" w:type="dxa"/>
            <w:tcBorders>
              <w:top w:val="single" w:sz="4" w:space="0" w:color="231F20"/>
              <w:left w:val="single" w:sz="4" w:space="0" w:color="231F20"/>
              <w:bottom w:val="single" w:sz="4" w:space="0" w:color="231F20"/>
              <w:right w:val="single" w:sz="4" w:space="0" w:color="231F20"/>
            </w:tcBorders>
          </w:tcPr>
          <w:p w14:paraId="54738AF4" w14:textId="77777777" w:rsidR="000169DA" w:rsidRPr="00330554" w:rsidRDefault="000169DA" w:rsidP="0004291E">
            <w:pPr>
              <w:rPr>
                <w:rFonts w:ascii="Times New Roman" w:hAnsi="Times New Roman"/>
              </w:rPr>
            </w:pPr>
          </w:p>
        </w:tc>
      </w:tr>
      <w:tr w:rsidR="000169DA" w:rsidRPr="00330554" w14:paraId="2A6B90AD" w14:textId="77777777" w:rsidTr="008F5E23">
        <w:trPr>
          <w:trHeight w:hRule="exact" w:val="472"/>
        </w:trPr>
        <w:tc>
          <w:tcPr>
            <w:tcW w:w="8123" w:type="dxa"/>
            <w:tcBorders>
              <w:top w:val="single" w:sz="4" w:space="0" w:color="231F20"/>
              <w:left w:val="single" w:sz="4" w:space="0" w:color="231F20"/>
              <w:bottom w:val="single" w:sz="4" w:space="0" w:color="231F20"/>
              <w:right w:val="single" w:sz="4" w:space="0" w:color="231F20"/>
            </w:tcBorders>
          </w:tcPr>
          <w:p w14:paraId="00BC626F" w14:textId="77777777" w:rsidR="000169DA" w:rsidRPr="00330554" w:rsidRDefault="000169DA" w:rsidP="0004291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w:t>
            </w:r>
            <w:r w:rsidRPr="00330554">
              <w:rPr>
                <w:rFonts w:ascii="Times New Roman" w:hAnsi="Times New Roman"/>
                <w:color w:val="231F20"/>
                <w:spacing w:val="-2"/>
              </w:rPr>
              <w:t>v</w:t>
            </w:r>
            <w:r w:rsidRPr="00330554">
              <w:rPr>
                <w:rFonts w:ascii="Times New Roman" w:hAnsi="Times New Roman"/>
                <w:color w:val="231F20"/>
              </w:rPr>
              <w:t xml:space="preserve">e all </w:t>
            </w:r>
            <w:r w:rsidRPr="00330554">
              <w:rPr>
                <w:rFonts w:ascii="Times New Roman" w:hAnsi="Times New Roman"/>
                <w:color w:val="231F20"/>
                <w:spacing w:val="-2"/>
              </w:rPr>
              <w:t>o</w:t>
            </w:r>
            <w:r w:rsidRPr="00330554">
              <w:rPr>
                <w:rFonts w:ascii="Times New Roman" w:hAnsi="Times New Roman"/>
                <w:color w:val="231F20"/>
              </w:rPr>
              <w:t>f</w:t>
            </w:r>
            <w:r w:rsidRPr="00330554">
              <w:rPr>
                <w:rFonts w:ascii="Times New Roman" w:hAnsi="Times New Roman"/>
                <w:color w:val="231F20"/>
                <w:spacing w:val="1"/>
              </w:rPr>
              <w:t xml:space="preserve"> </w:t>
            </w:r>
            <w:r w:rsidRPr="00330554">
              <w:rPr>
                <w:rFonts w:ascii="Times New Roman" w:hAnsi="Times New Roman"/>
                <w:color w:val="231F20"/>
                <w:spacing w:val="-1"/>
              </w:rPr>
              <w:t>t</w:t>
            </w:r>
            <w:r w:rsidRPr="00330554">
              <w:rPr>
                <w:rFonts w:ascii="Times New Roman" w:hAnsi="Times New Roman"/>
                <w:color w:val="231F20"/>
              </w:rPr>
              <w:t xml:space="preserve">he </w:t>
            </w:r>
            <w:r w:rsidRPr="00330554">
              <w:rPr>
                <w:rFonts w:ascii="Times New Roman" w:hAnsi="Times New Roman"/>
                <w:color w:val="231F20"/>
                <w:spacing w:val="-2"/>
              </w:rPr>
              <w:t>p</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2"/>
              </w:rPr>
              <w:t>v</w:t>
            </w:r>
            <w:r w:rsidRPr="00330554">
              <w:rPr>
                <w:rFonts w:ascii="Times New Roman" w:hAnsi="Times New Roman"/>
                <w:color w:val="231F20"/>
              </w:rPr>
              <w:t xml:space="preserve">ention </w:t>
            </w:r>
            <w:r w:rsidRPr="00330554">
              <w:rPr>
                <w:rFonts w:ascii="Times New Roman" w:hAnsi="Times New Roman"/>
                <w:color w:val="231F20"/>
                <w:spacing w:val="-2"/>
              </w:rPr>
              <w:t>a</w:t>
            </w:r>
            <w:r w:rsidRPr="00330554">
              <w:rPr>
                <w:rFonts w:ascii="Times New Roman" w:hAnsi="Times New Roman"/>
                <w:color w:val="231F20"/>
              </w:rPr>
              <w:t>nd edu</w:t>
            </w:r>
            <w:r w:rsidRPr="00330554">
              <w:rPr>
                <w:rFonts w:ascii="Times New Roman" w:hAnsi="Times New Roman"/>
                <w:color w:val="231F20"/>
                <w:spacing w:val="-2"/>
              </w:rPr>
              <w:t>c</w:t>
            </w:r>
            <w:r w:rsidRPr="00330554">
              <w:rPr>
                <w:rFonts w:ascii="Times New Roman" w:hAnsi="Times New Roman"/>
                <w:color w:val="231F20"/>
              </w:rPr>
              <w:t xml:space="preserve">ation </w:t>
            </w:r>
            <w:r w:rsidRPr="00330554">
              <w:rPr>
                <w:rFonts w:ascii="Times New Roman" w:hAnsi="Times New Roman"/>
                <w:color w:val="231F20"/>
                <w:spacing w:val="-2"/>
              </w:rPr>
              <w:t>s</w:t>
            </w:r>
            <w:r w:rsidRPr="00330554">
              <w:rPr>
                <w:rFonts w:ascii="Times New Roman" w:hAnsi="Times New Roman"/>
                <w:color w:val="231F20"/>
                <w:spacing w:val="1"/>
              </w:rPr>
              <w:t>t</w:t>
            </w:r>
            <w:r w:rsidRPr="00330554">
              <w:rPr>
                <w:rFonts w:ascii="Times New Roman" w:hAnsi="Times New Roman"/>
                <w:color w:val="231F20"/>
                <w:spacing w:val="-2"/>
              </w:rPr>
              <w:t>r</w:t>
            </w:r>
            <w:r w:rsidRPr="00330554">
              <w:rPr>
                <w:rFonts w:ascii="Times New Roman" w:hAnsi="Times New Roman"/>
                <w:color w:val="231F20"/>
              </w:rPr>
              <w:t>ate</w:t>
            </w:r>
            <w:r w:rsidRPr="00330554">
              <w:rPr>
                <w:rFonts w:ascii="Times New Roman" w:hAnsi="Times New Roman"/>
                <w:color w:val="231F20"/>
                <w:spacing w:val="-2"/>
              </w:rPr>
              <w:t>g</w:t>
            </w:r>
            <w:r w:rsidRPr="00330554">
              <w:rPr>
                <w:rFonts w:ascii="Times New Roman" w:hAnsi="Times New Roman"/>
                <w:color w:val="231F20"/>
                <w:spacing w:val="1"/>
              </w:rPr>
              <w:t>i</w:t>
            </w:r>
            <w:r w:rsidRPr="00330554">
              <w:rPr>
                <w:rFonts w:ascii="Times New Roman" w:hAnsi="Times New Roman"/>
                <w:color w:val="231F20"/>
              </w:rPr>
              <w:t>es b</w:t>
            </w:r>
            <w:r w:rsidRPr="00330554">
              <w:rPr>
                <w:rFonts w:ascii="Times New Roman" w:hAnsi="Times New Roman"/>
                <w:color w:val="231F20"/>
                <w:spacing w:val="-2"/>
              </w:rPr>
              <w:t>ee</w:t>
            </w:r>
            <w:r w:rsidRPr="00330554">
              <w:rPr>
                <w:rFonts w:ascii="Times New Roman" w:hAnsi="Times New Roman"/>
                <w:color w:val="231F20"/>
              </w:rPr>
              <w:t>n i</w:t>
            </w:r>
            <w:r w:rsidRPr="00330554">
              <w:rPr>
                <w:rFonts w:ascii="Times New Roman" w:hAnsi="Times New Roman"/>
                <w:color w:val="231F20"/>
                <w:spacing w:val="-4"/>
              </w:rPr>
              <w:t>m</w:t>
            </w:r>
            <w:r w:rsidRPr="00330554">
              <w:rPr>
                <w:rFonts w:ascii="Times New Roman" w:hAnsi="Times New Roman"/>
                <w:color w:val="231F20"/>
              </w:rPr>
              <w:t>ple</w:t>
            </w:r>
            <w:r w:rsidRPr="00330554">
              <w:rPr>
                <w:rFonts w:ascii="Times New Roman" w:hAnsi="Times New Roman"/>
                <w:color w:val="231F20"/>
                <w:spacing w:val="-3"/>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ed?</w:t>
            </w:r>
          </w:p>
        </w:tc>
        <w:tc>
          <w:tcPr>
            <w:tcW w:w="902" w:type="dxa"/>
            <w:tcBorders>
              <w:top w:val="single" w:sz="4" w:space="0" w:color="231F20"/>
              <w:left w:val="single" w:sz="4" w:space="0" w:color="231F20"/>
              <w:bottom w:val="single" w:sz="4" w:space="0" w:color="231F20"/>
              <w:right w:val="single" w:sz="4" w:space="0" w:color="231F20"/>
            </w:tcBorders>
          </w:tcPr>
          <w:p w14:paraId="46ABBD8F" w14:textId="77777777" w:rsidR="000169DA" w:rsidRPr="00330554" w:rsidRDefault="000169DA" w:rsidP="0004291E">
            <w:pPr>
              <w:rPr>
                <w:rFonts w:ascii="Times New Roman" w:hAnsi="Times New Roman"/>
              </w:rPr>
            </w:pPr>
          </w:p>
        </w:tc>
      </w:tr>
      <w:tr w:rsidR="000169DA" w:rsidRPr="00330554" w14:paraId="45753A91" w14:textId="77777777" w:rsidTr="008F5E23">
        <w:trPr>
          <w:trHeight w:hRule="exact" w:val="651"/>
        </w:trPr>
        <w:tc>
          <w:tcPr>
            <w:tcW w:w="8123" w:type="dxa"/>
            <w:tcBorders>
              <w:top w:val="single" w:sz="4" w:space="0" w:color="231F20"/>
              <w:left w:val="single" w:sz="4" w:space="0" w:color="231F20"/>
              <w:bottom w:val="single" w:sz="4" w:space="0" w:color="231F20"/>
              <w:right w:val="single" w:sz="4" w:space="0" w:color="231F20"/>
            </w:tcBorders>
          </w:tcPr>
          <w:p w14:paraId="6DD4FD3F" w14:textId="77777777" w:rsidR="000169DA" w:rsidRPr="00330554" w:rsidRDefault="000169DA" w:rsidP="00B057B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 xml:space="preserve">as </w:t>
            </w:r>
            <w:r w:rsidRPr="00330554">
              <w:rPr>
                <w:rFonts w:ascii="Times New Roman" w:hAnsi="Times New Roman"/>
                <w:color w:val="231F20"/>
                <w:spacing w:val="32"/>
              </w:rPr>
              <w:t xml:space="preserve"> </w:t>
            </w:r>
            <w:r w:rsidRPr="00330554">
              <w:rPr>
                <w:rFonts w:ascii="Times New Roman" w:hAnsi="Times New Roman"/>
                <w:color w:val="231F20"/>
              </w:rPr>
              <w:t xml:space="preserve">the </w:t>
            </w:r>
            <w:r w:rsidRPr="00330554">
              <w:rPr>
                <w:rFonts w:ascii="Times New Roman" w:hAnsi="Times New Roman"/>
                <w:color w:val="231F20"/>
                <w:spacing w:val="32"/>
              </w:rPr>
              <w:t xml:space="preserve"> </w:t>
            </w:r>
            <w:r w:rsidRPr="00330554">
              <w:rPr>
                <w:rFonts w:ascii="Times New Roman" w:hAnsi="Times New Roman"/>
                <w:color w:val="231F20"/>
              </w:rPr>
              <w:t>e</w:t>
            </w:r>
            <w:r w:rsidRPr="00330554">
              <w:rPr>
                <w:rFonts w:ascii="Times New Roman" w:hAnsi="Times New Roman"/>
                <w:color w:val="231F20"/>
                <w:spacing w:val="-1"/>
              </w:rPr>
              <w:t>f</w:t>
            </w:r>
            <w:r w:rsidRPr="00330554">
              <w:rPr>
                <w:rFonts w:ascii="Times New Roman" w:hAnsi="Times New Roman"/>
                <w:color w:val="231F20"/>
              </w:rPr>
              <w:t>f</w:t>
            </w:r>
            <w:r w:rsidRPr="00330554">
              <w:rPr>
                <w:rFonts w:ascii="Times New Roman" w:hAnsi="Times New Roman"/>
                <w:color w:val="231F20"/>
                <w:spacing w:val="-2"/>
              </w:rPr>
              <w:t>e</w:t>
            </w:r>
            <w:r w:rsidRPr="00330554">
              <w:rPr>
                <w:rFonts w:ascii="Times New Roman" w:hAnsi="Times New Roman"/>
                <w:color w:val="231F20"/>
              </w:rPr>
              <w:t>cti</w:t>
            </w:r>
            <w:r w:rsidRPr="00330554">
              <w:rPr>
                <w:rFonts w:ascii="Times New Roman" w:hAnsi="Times New Roman"/>
                <w:color w:val="231F20"/>
                <w:spacing w:val="-2"/>
              </w:rPr>
              <w:t>v</w:t>
            </w:r>
            <w:r w:rsidRPr="00330554">
              <w:rPr>
                <w:rFonts w:ascii="Times New Roman" w:hAnsi="Times New Roman"/>
                <w:color w:val="231F20"/>
              </w:rPr>
              <w:t xml:space="preserve">eness </w:t>
            </w:r>
            <w:r w:rsidRPr="00330554">
              <w:rPr>
                <w:rFonts w:ascii="Times New Roman" w:hAnsi="Times New Roman"/>
                <w:color w:val="231F20"/>
                <w:spacing w:val="32"/>
              </w:rPr>
              <w:t xml:space="preserve"> </w:t>
            </w:r>
            <w:r w:rsidRPr="00330554">
              <w:rPr>
                <w:rFonts w:ascii="Times New Roman" w:hAnsi="Times New Roman"/>
                <w:color w:val="231F20"/>
              </w:rPr>
              <w:t xml:space="preserve">of </w:t>
            </w:r>
            <w:r w:rsidRPr="00330554">
              <w:rPr>
                <w:rFonts w:ascii="Times New Roman" w:hAnsi="Times New Roman"/>
                <w:color w:val="231F20"/>
                <w:spacing w:val="30"/>
              </w:rPr>
              <w:t xml:space="preserve"> </w:t>
            </w:r>
            <w:r w:rsidRPr="00330554">
              <w:rPr>
                <w:rFonts w:ascii="Times New Roman" w:hAnsi="Times New Roman"/>
                <w:color w:val="231F20"/>
              </w:rPr>
              <w:t xml:space="preserve">the </w:t>
            </w:r>
            <w:r w:rsidRPr="00330554">
              <w:rPr>
                <w:rFonts w:ascii="Times New Roman" w:hAnsi="Times New Roman"/>
                <w:color w:val="231F20"/>
                <w:spacing w:val="32"/>
              </w:rPr>
              <w:t xml:space="preserve"> </w:t>
            </w:r>
            <w:r w:rsidRPr="00330554">
              <w:rPr>
                <w:rFonts w:ascii="Times New Roman" w:hAnsi="Times New Roman"/>
                <w:color w:val="231F20"/>
              </w:rPr>
              <w:t>pre</w:t>
            </w:r>
            <w:r w:rsidRPr="00330554">
              <w:rPr>
                <w:rFonts w:ascii="Times New Roman" w:hAnsi="Times New Roman"/>
                <w:color w:val="231F20"/>
                <w:spacing w:val="-2"/>
              </w:rPr>
              <w:t>v</w:t>
            </w:r>
            <w:r w:rsidRPr="00330554">
              <w:rPr>
                <w:rFonts w:ascii="Times New Roman" w:hAnsi="Times New Roman"/>
                <w:color w:val="231F20"/>
              </w:rPr>
              <w:t xml:space="preserve">ention </w:t>
            </w:r>
            <w:r w:rsidRPr="00330554">
              <w:rPr>
                <w:rFonts w:ascii="Times New Roman" w:hAnsi="Times New Roman"/>
                <w:color w:val="231F20"/>
                <w:spacing w:val="32"/>
              </w:rPr>
              <w:t xml:space="preserve"> </w:t>
            </w:r>
            <w:r w:rsidRPr="00330554">
              <w:rPr>
                <w:rFonts w:ascii="Times New Roman" w:hAnsi="Times New Roman"/>
                <w:color w:val="231F20"/>
                <w:spacing w:val="-2"/>
              </w:rPr>
              <w:t>a</w:t>
            </w:r>
            <w:r w:rsidRPr="00330554">
              <w:rPr>
                <w:rFonts w:ascii="Times New Roman" w:hAnsi="Times New Roman"/>
                <w:color w:val="231F20"/>
              </w:rPr>
              <w:t xml:space="preserve">nd </w:t>
            </w:r>
            <w:r w:rsidRPr="00330554">
              <w:rPr>
                <w:rFonts w:ascii="Times New Roman" w:hAnsi="Times New Roman"/>
                <w:color w:val="231F20"/>
                <w:spacing w:val="32"/>
              </w:rPr>
              <w:t xml:space="preserve"> </w:t>
            </w:r>
            <w:r w:rsidRPr="00330554">
              <w:rPr>
                <w:rFonts w:ascii="Times New Roman" w:hAnsi="Times New Roman"/>
                <w:color w:val="231F20"/>
                <w:spacing w:val="-2"/>
              </w:rPr>
              <w:t>e</w:t>
            </w:r>
            <w:r w:rsidRPr="00330554">
              <w:rPr>
                <w:rFonts w:ascii="Times New Roman" w:hAnsi="Times New Roman"/>
                <w:color w:val="231F20"/>
              </w:rPr>
              <w:t>d</w:t>
            </w:r>
            <w:r w:rsidRPr="00330554">
              <w:rPr>
                <w:rFonts w:ascii="Times New Roman" w:hAnsi="Times New Roman"/>
                <w:color w:val="231F20"/>
                <w:spacing w:val="-2"/>
              </w:rPr>
              <w:t>u</w:t>
            </w:r>
            <w:r w:rsidRPr="00330554">
              <w:rPr>
                <w:rFonts w:ascii="Times New Roman" w:hAnsi="Times New Roman"/>
                <w:color w:val="231F20"/>
              </w:rPr>
              <w:t>ca</w:t>
            </w:r>
            <w:r w:rsidRPr="00330554">
              <w:rPr>
                <w:rFonts w:ascii="Times New Roman" w:hAnsi="Times New Roman"/>
                <w:color w:val="231F20"/>
                <w:spacing w:val="-1"/>
              </w:rPr>
              <w:t>t</w:t>
            </w:r>
            <w:r w:rsidRPr="00330554">
              <w:rPr>
                <w:rFonts w:ascii="Times New Roman" w:hAnsi="Times New Roman"/>
                <w:color w:val="231F20"/>
              </w:rPr>
              <w:t xml:space="preserve">ion </w:t>
            </w:r>
            <w:r w:rsidRPr="00330554">
              <w:rPr>
                <w:rFonts w:ascii="Times New Roman" w:hAnsi="Times New Roman"/>
                <w:color w:val="231F20"/>
                <w:spacing w:val="37"/>
              </w:rPr>
              <w:t xml:space="preserve"> </w:t>
            </w:r>
            <w:r w:rsidRPr="00330554">
              <w:rPr>
                <w:rFonts w:ascii="Times New Roman" w:hAnsi="Times New Roman"/>
                <w:color w:val="231F20"/>
              </w:rPr>
              <w:t>str</w:t>
            </w:r>
            <w:r w:rsidRPr="00330554">
              <w:rPr>
                <w:rFonts w:ascii="Times New Roman" w:hAnsi="Times New Roman"/>
                <w:color w:val="231F20"/>
                <w:spacing w:val="-2"/>
              </w:rPr>
              <w:t>a</w:t>
            </w:r>
            <w:r w:rsidRPr="00330554">
              <w:rPr>
                <w:rFonts w:ascii="Times New Roman" w:hAnsi="Times New Roman"/>
                <w:color w:val="231F20"/>
              </w:rPr>
              <w:t>te</w:t>
            </w:r>
            <w:r w:rsidRPr="00330554">
              <w:rPr>
                <w:rFonts w:ascii="Times New Roman" w:hAnsi="Times New Roman"/>
                <w:color w:val="231F20"/>
                <w:spacing w:val="-2"/>
              </w:rPr>
              <w:t>g</w:t>
            </w:r>
            <w:r w:rsidRPr="00330554">
              <w:rPr>
                <w:rFonts w:ascii="Times New Roman" w:hAnsi="Times New Roman"/>
                <w:color w:val="231F20"/>
                <w:spacing w:val="1"/>
              </w:rPr>
              <w:t>i</w:t>
            </w:r>
            <w:r w:rsidRPr="00330554">
              <w:rPr>
                <w:rFonts w:ascii="Times New Roman" w:hAnsi="Times New Roman"/>
                <w:color w:val="231F20"/>
              </w:rPr>
              <w:t xml:space="preserve">es </w:t>
            </w:r>
            <w:r w:rsidRPr="00330554">
              <w:rPr>
                <w:rFonts w:ascii="Times New Roman" w:hAnsi="Times New Roman"/>
                <w:color w:val="231F20"/>
                <w:spacing w:val="29"/>
              </w:rPr>
              <w:t xml:space="preserve"> </w:t>
            </w:r>
            <w:r w:rsidRPr="00330554">
              <w:rPr>
                <w:rFonts w:ascii="Times New Roman" w:hAnsi="Times New Roman"/>
                <w:color w:val="231F20"/>
              </w:rPr>
              <w:t>th</w:t>
            </w:r>
            <w:r w:rsidRPr="00330554">
              <w:rPr>
                <w:rFonts w:ascii="Times New Roman" w:hAnsi="Times New Roman"/>
                <w:color w:val="231F20"/>
                <w:spacing w:val="-2"/>
              </w:rPr>
              <w:t>a</w:t>
            </w:r>
            <w:r w:rsidRPr="00330554">
              <w:rPr>
                <w:rFonts w:ascii="Times New Roman" w:hAnsi="Times New Roman"/>
                <w:color w:val="231F20"/>
              </w:rPr>
              <w:t xml:space="preserve">t </w:t>
            </w:r>
            <w:r w:rsidRPr="00330554">
              <w:rPr>
                <w:rFonts w:ascii="Times New Roman" w:hAnsi="Times New Roman"/>
                <w:color w:val="231F20"/>
                <w:spacing w:val="32"/>
              </w:rPr>
              <w:t xml:space="preserve"> </w:t>
            </w:r>
            <w:r w:rsidRPr="00330554">
              <w:rPr>
                <w:rFonts w:ascii="Times New Roman" w:hAnsi="Times New Roman"/>
                <w:color w:val="231F20"/>
              </w:rPr>
              <w:t>ha</w:t>
            </w:r>
            <w:r w:rsidRPr="00330554">
              <w:rPr>
                <w:rFonts w:ascii="Times New Roman" w:hAnsi="Times New Roman"/>
                <w:color w:val="231F20"/>
                <w:spacing w:val="-2"/>
              </w:rPr>
              <w:t>v</w:t>
            </w:r>
            <w:r w:rsidRPr="00330554">
              <w:rPr>
                <w:rFonts w:ascii="Times New Roman" w:hAnsi="Times New Roman"/>
                <w:color w:val="231F20"/>
              </w:rPr>
              <w:t xml:space="preserve">e </w:t>
            </w:r>
            <w:r w:rsidRPr="00330554">
              <w:rPr>
                <w:rFonts w:ascii="Times New Roman" w:hAnsi="Times New Roman"/>
                <w:color w:val="231F20"/>
                <w:spacing w:val="32"/>
              </w:rPr>
              <w:t xml:space="preserve"> </w:t>
            </w:r>
            <w:r w:rsidRPr="00330554">
              <w:rPr>
                <w:rFonts w:ascii="Times New Roman" w:hAnsi="Times New Roman"/>
                <w:color w:val="231F20"/>
              </w:rPr>
              <w:t>been</w:t>
            </w:r>
            <w:r w:rsidR="00B057BE">
              <w:rPr>
                <w:rFonts w:ascii="Times New Roman" w:hAnsi="Times New Roman"/>
                <w:color w:val="231F20"/>
              </w:rPr>
              <w:t xml:space="preserve"> </w:t>
            </w:r>
            <w:r w:rsidRPr="00330554">
              <w:rPr>
                <w:rFonts w:ascii="Times New Roman" w:hAnsi="Times New Roman"/>
                <w:color w:val="231F20"/>
              </w:rPr>
              <w:t>i</w:t>
            </w:r>
            <w:r w:rsidRPr="00330554">
              <w:rPr>
                <w:rFonts w:ascii="Times New Roman" w:hAnsi="Times New Roman"/>
                <w:color w:val="231F20"/>
                <w:spacing w:val="-4"/>
              </w:rPr>
              <w:t>m</w:t>
            </w:r>
            <w:r w:rsidRPr="00330554">
              <w:rPr>
                <w:rFonts w:ascii="Times New Roman" w:hAnsi="Times New Roman"/>
                <w:color w:val="231F20"/>
              </w:rPr>
              <w:t>ple</w:t>
            </w:r>
            <w:r w:rsidRPr="00330554">
              <w:rPr>
                <w:rFonts w:ascii="Times New Roman" w:hAnsi="Times New Roman"/>
                <w:color w:val="231F20"/>
                <w:spacing w:val="-3"/>
              </w:rPr>
              <w:t>m</w:t>
            </w:r>
            <w:r w:rsidRPr="00330554">
              <w:rPr>
                <w:rFonts w:ascii="Times New Roman" w:hAnsi="Times New Roman"/>
                <w:color w:val="231F20"/>
              </w:rPr>
              <w:t>ented</w:t>
            </w:r>
            <w:r w:rsidRPr="00330554">
              <w:rPr>
                <w:rFonts w:ascii="Times New Roman" w:hAnsi="Times New Roman"/>
                <w:color w:val="231F20"/>
                <w:spacing w:val="1"/>
              </w:rPr>
              <w:t xml:space="preserve"> </w:t>
            </w:r>
            <w:r w:rsidRPr="00330554">
              <w:rPr>
                <w:rFonts w:ascii="Times New Roman" w:hAnsi="Times New Roman"/>
                <w:color w:val="231F20"/>
              </w:rPr>
              <w:t>been</w:t>
            </w:r>
            <w:r w:rsidRPr="00330554">
              <w:rPr>
                <w:rFonts w:ascii="Times New Roman" w:hAnsi="Times New Roman"/>
                <w:color w:val="231F20"/>
                <w:spacing w:val="-2"/>
              </w:rPr>
              <w:t xml:space="preserve"> </w:t>
            </w:r>
            <w:r w:rsidRPr="00330554">
              <w:rPr>
                <w:rFonts w:ascii="Times New Roman" w:hAnsi="Times New Roman"/>
                <w:color w:val="231F20"/>
              </w:rPr>
              <w:t>exa</w:t>
            </w:r>
            <w:r w:rsidRPr="00330554">
              <w:rPr>
                <w:rFonts w:ascii="Times New Roman" w:hAnsi="Times New Roman"/>
                <w:color w:val="231F20"/>
                <w:spacing w:val="-4"/>
              </w:rPr>
              <w:t>m</w:t>
            </w:r>
            <w:r w:rsidRPr="00330554">
              <w:rPr>
                <w:rFonts w:ascii="Times New Roman" w:hAnsi="Times New Roman"/>
                <w:color w:val="231F20"/>
              </w:rPr>
              <w:t>in</w:t>
            </w:r>
            <w:r w:rsidRPr="00330554">
              <w:rPr>
                <w:rFonts w:ascii="Times New Roman" w:hAnsi="Times New Roman"/>
                <w:color w:val="231F20"/>
                <w:spacing w:val="-2"/>
              </w:rPr>
              <w:t>e</w:t>
            </w:r>
            <w:r w:rsidRPr="00330554">
              <w:rPr>
                <w:rFonts w:ascii="Times New Roman" w:hAnsi="Times New Roman"/>
                <w:color w:val="231F20"/>
              </w:rPr>
              <w:t>d?</w:t>
            </w:r>
          </w:p>
        </w:tc>
        <w:tc>
          <w:tcPr>
            <w:tcW w:w="902" w:type="dxa"/>
            <w:tcBorders>
              <w:top w:val="single" w:sz="4" w:space="0" w:color="231F20"/>
              <w:left w:val="single" w:sz="4" w:space="0" w:color="231F20"/>
              <w:bottom w:val="single" w:sz="4" w:space="0" w:color="231F20"/>
              <w:right w:val="single" w:sz="4" w:space="0" w:color="231F20"/>
            </w:tcBorders>
          </w:tcPr>
          <w:p w14:paraId="06BBA33E" w14:textId="77777777" w:rsidR="000169DA" w:rsidRPr="00330554" w:rsidRDefault="000169DA" w:rsidP="0004291E">
            <w:pPr>
              <w:rPr>
                <w:rFonts w:ascii="Times New Roman" w:hAnsi="Times New Roman"/>
              </w:rPr>
            </w:pPr>
          </w:p>
        </w:tc>
      </w:tr>
      <w:tr w:rsidR="000169DA" w:rsidRPr="00330554" w14:paraId="6D0C4DAA" w14:textId="77777777" w:rsidTr="008F5E23">
        <w:trPr>
          <w:trHeight w:hRule="exact" w:val="560"/>
        </w:trPr>
        <w:tc>
          <w:tcPr>
            <w:tcW w:w="8123" w:type="dxa"/>
            <w:tcBorders>
              <w:top w:val="single" w:sz="4" w:space="0" w:color="231F20"/>
              <w:left w:val="single" w:sz="4" w:space="0" w:color="231F20"/>
              <w:bottom w:val="single" w:sz="4" w:space="0" w:color="231F20"/>
              <w:right w:val="single" w:sz="4" w:space="0" w:color="231F20"/>
            </w:tcBorders>
          </w:tcPr>
          <w:p w14:paraId="67B3E03C" w14:textId="77777777" w:rsidR="000169DA" w:rsidRPr="00330554" w:rsidRDefault="000169DA" w:rsidP="006E7053">
            <w:pPr>
              <w:spacing w:line="246" w:lineRule="exact"/>
              <w:ind w:left="102" w:right="-20"/>
              <w:rPr>
                <w:rFonts w:ascii="Times New Roman" w:hAnsi="Times New Roman"/>
              </w:rPr>
            </w:pPr>
            <w:r w:rsidRPr="00330554">
              <w:rPr>
                <w:rFonts w:ascii="Times New Roman" w:hAnsi="Times New Roman"/>
                <w:color w:val="231F20"/>
                <w:spacing w:val="-4"/>
              </w:rPr>
              <w:t>I</w:t>
            </w:r>
            <w:r w:rsidRPr="00330554">
              <w:rPr>
                <w:rFonts w:ascii="Times New Roman" w:hAnsi="Times New Roman"/>
                <w:color w:val="231F20"/>
              </w:rPr>
              <w:t xml:space="preserve">s </w:t>
            </w:r>
            <w:r w:rsidRPr="00330554">
              <w:rPr>
                <w:rFonts w:ascii="Times New Roman" w:hAnsi="Times New Roman"/>
                <w:color w:val="231F20"/>
                <w:spacing w:val="5"/>
              </w:rPr>
              <w:t xml:space="preserve"> </w:t>
            </w:r>
            <w:r w:rsidRPr="00330554">
              <w:rPr>
                <w:rFonts w:ascii="Times New Roman" w:hAnsi="Times New Roman"/>
                <w:color w:val="231F20"/>
              </w:rPr>
              <w:t xml:space="preserve">the </w:t>
            </w:r>
            <w:r w:rsidRPr="00330554">
              <w:rPr>
                <w:rFonts w:ascii="Times New Roman" w:hAnsi="Times New Roman"/>
                <w:color w:val="231F20"/>
                <w:spacing w:val="5"/>
              </w:rPr>
              <w:t xml:space="preserve"> </w:t>
            </w:r>
            <w:r w:rsidRPr="00330554">
              <w:rPr>
                <w:rFonts w:ascii="Times New Roman" w:hAnsi="Times New Roman"/>
                <w:color w:val="231F20"/>
              </w:rPr>
              <w:t>Bo</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 xml:space="preserve">d </w:t>
            </w:r>
            <w:r w:rsidRPr="00330554">
              <w:rPr>
                <w:rFonts w:ascii="Times New Roman" w:hAnsi="Times New Roman"/>
                <w:color w:val="231F20"/>
                <w:spacing w:val="3"/>
              </w:rPr>
              <w:t xml:space="preserve"> </w:t>
            </w:r>
            <w:r w:rsidRPr="00330554">
              <w:rPr>
                <w:rFonts w:ascii="Times New Roman" w:hAnsi="Times New Roman"/>
                <w:color w:val="231F20"/>
              </w:rPr>
              <w:t>sa</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spacing w:val="-2"/>
              </w:rPr>
              <w:t>s</w:t>
            </w:r>
            <w:r w:rsidRPr="00330554">
              <w:rPr>
                <w:rFonts w:ascii="Times New Roman" w:hAnsi="Times New Roman"/>
                <w:color w:val="231F20"/>
                <w:spacing w:val="1"/>
              </w:rPr>
              <w:t>f</w:t>
            </w:r>
            <w:r w:rsidRPr="00330554">
              <w:rPr>
                <w:rFonts w:ascii="Times New Roman" w:hAnsi="Times New Roman"/>
                <w:color w:val="231F20"/>
                <w:spacing w:val="-1"/>
              </w:rPr>
              <w:t>i</w:t>
            </w:r>
            <w:r w:rsidRPr="00330554">
              <w:rPr>
                <w:rFonts w:ascii="Times New Roman" w:hAnsi="Times New Roman"/>
                <w:color w:val="231F20"/>
              </w:rPr>
              <w:t xml:space="preserve">ed </w:t>
            </w:r>
            <w:r w:rsidRPr="00330554">
              <w:rPr>
                <w:rFonts w:ascii="Times New Roman" w:hAnsi="Times New Roman"/>
                <w:color w:val="231F20"/>
                <w:spacing w:val="3"/>
              </w:rPr>
              <w:t xml:space="preserve"> </w:t>
            </w:r>
            <w:r w:rsidRPr="00330554">
              <w:rPr>
                <w:rFonts w:ascii="Times New Roman" w:hAnsi="Times New Roman"/>
                <w:color w:val="231F20"/>
              </w:rPr>
              <w:t>th</w:t>
            </w:r>
            <w:r w:rsidRPr="00330554">
              <w:rPr>
                <w:rFonts w:ascii="Times New Roman" w:hAnsi="Times New Roman"/>
                <w:color w:val="231F20"/>
                <w:spacing w:val="-2"/>
              </w:rPr>
              <w:t>a</w:t>
            </w:r>
            <w:r w:rsidRPr="00330554">
              <w:rPr>
                <w:rFonts w:ascii="Times New Roman" w:hAnsi="Times New Roman"/>
                <w:color w:val="231F20"/>
              </w:rPr>
              <w:t xml:space="preserve">t </w:t>
            </w:r>
            <w:r w:rsidRPr="00330554">
              <w:rPr>
                <w:rFonts w:ascii="Times New Roman" w:hAnsi="Times New Roman"/>
                <w:color w:val="231F20"/>
                <w:spacing w:val="6"/>
              </w:rPr>
              <w:t xml:space="preserve"> </w:t>
            </w:r>
            <w:r w:rsidRPr="00330554">
              <w:rPr>
                <w:rFonts w:ascii="Times New Roman" w:hAnsi="Times New Roman"/>
                <w:color w:val="231F20"/>
                <w:spacing w:val="-2"/>
              </w:rPr>
              <w:t>a</w:t>
            </w:r>
            <w:r w:rsidRPr="00330554">
              <w:rPr>
                <w:rFonts w:ascii="Times New Roman" w:hAnsi="Times New Roman"/>
                <w:color w:val="231F20"/>
                <w:spacing w:val="1"/>
              </w:rPr>
              <w:t>l</w:t>
            </w:r>
            <w:r w:rsidRPr="00330554">
              <w:rPr>
                <w:rFonts w:ascii="Times New Roman" w:hAnsi="Times New Roman"/>
                <w:color w:val="231F20"/>
              </w:rPr>
              <w:t xml:space="preserve">l </w:t>
            </w:r>
            <w:r w:rsidRPr="00330554">
              <w:rPr>
                <w:rFonts w:ascii="Times New Roman" w:hAnsi="Times New Roman"/>
                <w:color w:val="231F20"/>
                <w:spacing w:val="4"/>
              </w:rPr>
              <w:t xml:space="preserve"> </w:t>
            </w:r>
            <w:r w:rsidRPr="00330554">
              <w:rPr>
                <w:rFonts w:ascii="Times New Roman" w:hAnsi="Times New Roman"/>
                <w:color w:val="231F20"/>
                <w:spacing w:val="-1"/>
              </w:rPr>
              <w:t>t</w:t>
            </w:r>
            <w:r w:rsidRPr="00330554">
              <w:rPr>
                <w:rFonts w:ascii="Times New Roman" w:hAnsi="Times New Roman"/>
                <w:color w:val="231F20"/>
              </w:rPr>
              <w:t>ea</w:t>
            </w:r>
            <w:r w:rsidRPr="00330554">
              <w:rPr>
                <w:rFonts w:ascii="Times New Roman" w:hAnsi="Times New Roman"/>
                <w:color w:val="231F20"/>
                <w:spacing w:val="-2"/>
              </w:rPr>
              <w:t>c</w:t>
            </w:r>
            <w:r w:rsidRPr="00330554">
              <w:rPr>
                <w:rFonts w:ascii="Times New Roman" w:hAnsi="Times New Roman"/>
                <w:color w:val="231F20"/>
              </w:rPr>
              <w:t xml:space="preserve">hers </w:t>
            </w:r>
            <w:r w:rsidRPr="00330554">
              <w:rPr>
                <w:rFonts w:ascii="Times New Roman" w:hAnsi="Times New Roman"/>
                <w:color w:val="231F20"/>
                <w:spacing w:val="5"/>
              </w:rPr>
              <w:t xml:space="preserve"> </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 xml:space="preserve">e </w:t>
            </w:r>
            <w:r w:rsidRPr="00330554">
              <w:rPr>
                <w:rFonts w:ascii="Times New Roman" w:hAnsi="Times New Roman"/>
                <w:color w:val="231F20"/>
                <w:spacing w:val="3"/>
              </w:rPr>
              <w:t xml:space="preserve"> </w:t>
            </w:r>
            <w:r w:rsidRPr="00330554">
              <w:rPr>
                <w:rFonts w:ascii="Times New Roman" w:hAnsi="Times New Roman"/>
                <w:color w:val="231F20"/>
              </w:rPr>
              <w:t>r</w:t>
            </w:r>
            <w:r w:rsidRPr="00330554">
              <w:rPr>
                <w:rFonts w:ascii="Times New Roman" w:hAnsi="Times New Roman"/>
                <w:color w:val="231F20"/>
                <w:spacing w:val="-2"/>
              </w:rPr>
              <w:t>e</w:t>
            </w:r>
            <w:r w:rsidRPr="00330554">
              <w:rPr>
                <w:rFonts w:ascii="Times New Roman" w:hAnsi="Times New Roman"/>
                <w:color w:val="231F20"/>
              </w:rPr>
              <w:t>cord</w:t>
            </w:r>
            <w:r w:rsidRPr="00330554">
              <w:rPr>
                <w:rFonts w:ascii="Times New Roman" w:hAnsi="Times New Roman"/>
                <w:color w:val="231F20"/>
                <w:spacing w:val="-1"/>
              </w:rPr>
              <w:t>i</w:t>
            </w:r>
            <w:r w:rsidRPr="00330554">
              <w:rPr>
                <w:rFonts w:ascii="Times New Roman" w:hAnsi="Times New Roman"/>
                <w:color w:val="231F20"/>
              </w:rPr>
              <w:t xml:space="preserve">ng </w:t>
            </w:r>
            <w:r w:rsidRPr="00330554">
              <w:rPr>
                <w:rFonts w:ascii="Times New Roman" w:hAnsi="Times New Roman"/>
                <w:color w:val="231F20"/>
                <w:spacing w:val="3"/>
              </w:rPr>
              <w:t xml:space="preserve"> </w:t>
            </w:r>
            <w:r w:rsidRPr="00330554">
              <w:rPr>
                <w:rFonts w:ascii="Times New Roman" w:hAnsi="Times New Roman"/>
                <w:color w:val="231F20"/>
              </w:rPr>
              <w:t xml:space="preserve">and </w:t>
            </w:r>
            <w:r w:rsidRPr="00330554">
              <w:rPr>
                <w:rFonts w:ascii="Times New Roman" w:hAnsi="Times New Roman"/>
                <w:color w:val="231F20"/>
                <w:spacing w:val="5"/>
              </w:rPr>
              <w:t xml:space="preserve"> </w:t>
            </w:r>
            <w:r w:rsidRPr="00330554">
              <w:rPr>
                <w:rFonts w:ascii="Times New Roman" w:hAnsi="Times New Roman"/>
                <w:color w:val="231F20"/>
              </w:rPr>
              <w:t>d</w:t>
            </w:r>
            <w:r w:rsidRPr="00330554">
              <w:rPr>
                <w:rFonts w:ascii="Times New Roman" w:hAnsi="Times New Roman"/>
                <w:color w:val="231F20"/>
                <w:spacing w:val="-2"/>
              </w:rPr>
              <w:t>e</w:t>
            </w:r>
            <w:r w:rsidRPr="00330554">
              <w:rPr>
                <w:rFonts w:ascii="Times New Roman" w:hAnsi="Times New Roman"/>
                <w:color w:val="231F20"/>
              </w:rPr>
              <w:t xml:space="preserve">aling </w:t>
            </w:r>
            <w:r w:rsidRPr="00330554">
              <w:rPr>
                <w:rFonts w:ascii="Times New Roman" w:hAnsi="Times New Roman"/>
                <w:color w:val="231F20"/>
                <w:spacing w:val="3"/>
              </w:rPr>
              <w:t xml:space="preserve"> </w:t>
            </w:r>
            <w:r w:rsidRPr="00330554">
              <w:rPr>
                <w:rFonts w:ascii="Times New Roman" w:hAnsi="Times New Roman"/>
                <w:color w:val="231F20"/>
                <w:spacing w:val="-1"/>
              </w:rPr>
              <w:t>w</w:t>
            </w:r>
            <w:r w:rsidRPr="00330554">
              <w:rPr>
                <w:rFonts w:ascii="Times New Roman" w:hAnsi="Times New Roman"/>
                <w:color w:val="231F20"/>
                <w:spacing w:val="1"/>
              </w:rPr>
              <w:t>i</w:t>
            </w:r>
            <w:r w:rsidRPr="00330554">
              <w:rPr>
                <w:rFonts w:ascii="Times New Roman" w:hAnsi="Times New Roman"/>
                <w:color w:val="231F20"/>
                <w:spacing w:val="-1"/>
              </w:rPr>
              <w:t>t</w:t>
            </w:r>
            <w:r w:rsidRPr="00330554">
              <w:rPr>
                <w:rFonts w:ascii="Times New Roman" w:hAnsi="Times New Roman"/>
                <w:color w:val="231F20"/>
              </w:rPr>
              <w:t xml:space="preserve">h </w:t>
            </w:r>
            <w:r w:rsidRPr="00330554">
              <w:rPr>
                <w:rFonts w:ascii="Times New Roman" w:hAnsi="Times New Roman"/>
                <w:color w:val="231F20"/>
                <w:spacing w:val="3"/>
              </w:rPr>
              <w:t xml:space="preserve"> </w:t>
            </w:r>
            <w:r w:rsidRPr="00330554">
              <w:rPr>
                <w:rFonts w:ascii="Times New Roman" w:hAnsi="Times New Roman"/>
                <w:color w:val="231F20"/>
              </w:rPr>
              <w:t>in</w:t>
            </w:r>
            <w:r w:rsidRPr="00330554">
              <w:rPr>
                <w:rFonts w:ascii="Times New Roman" w:hAnsi="Times New Roman"/>
                <w:color w:val="231F20"/>
                <w:spacing w:val="-2"/>
              </w:rPr>
              <w:t>c</w:t>
            </w:r>
            <w:r w:rsidRPr="00330554">
              <w:rPr>
                <w:rFonts w:ascii="Times New Roman" w:hAnsi="Times New Roman"/>
                <w:color w:val="231F20"/>
                <w:spacing w:val="-1"/>
              </w:rPr>
              <w:t>i</w:t>
            </w:r>
            <w:r w:rsidRPr="00330554">
              <w:rPr>
                <w:rFonts w:ascii="Times New Roman" w:hAnsi="Times New Roman"/>
                <w:color w:val="231F20"/>
              </w:rPr>
              <w:t>den</w:t>
            </w:r>
            <w:r w:rsidRPr="00330554">
              <w:rPr>
                <w:rFonts w:ascii="Times New Roman" w:hAnsi="Times New Roman"/>
                <w:color w:val="231F20"/>
                <w:spacing w:val="1"/>
              </w:rPr>
              <w:t>t</w:t>
            </w:r>
            <w:r w:rsidRPr="00330554">
              <w:rPr>
                <w:rFonts w:ascii="Times New Roman" w:hAnsi="Times New Roman"/>
                <w:color w:val="231F20"/>
              </w:rPr>
              <w:t>s  in</w:t>
            </w:r>
            <w:r w:rsidR="006E7053">
              <w:rPr>
                <w:rFonts w:ascii="Times New Roman" w:hAnsi="Times New Roman"/>
                <w:color w:val="231F20"/>
              </w:rPr>
              <w:t xml:space="preserve"> </w:t>
            </w:r>
            <w:r w:rsidRPr="00330554">
              <w:rPr>
                <w:rFonts w:ascii="Times New Roman" w:hAnsi="Times New Roman"/>
                <w:color w:val="231F20"/>
              </w:rPr>
              <w:t>acc</w:t>
            </w:r>
            <w:r w:rsidRPr="00330554">
              <w:rPr>
                <w:rFonts w:ascii="Times New Roman" w:hAnsi="Times New Roman"/>
                <w:color w:val="231F20"/>
                <w:spacing w:val="-2"/>
              </w:rPr>
              <w:t>o</w:t>
            </w:r>
            <w:r w:rsidRPr="00330554">
              <w:rPr>
                <w:rFonts w:ascii="Times New Roman" w:hAnsi="Times New Roman"/>
                <w:color w:val="231F20"/>
              </w:rPr>
              <w:t>rda</w:t>
            </w:r>
            <w:r w:rsidRPr="00330554">
              <w:rPr>
                <w:rFonts w:ascii="Times New Roman" w:hAnsi="Times New Roman"/>
                <w:color w:val="231F20"/>
                <w:spacing w:val="-2"/>
              </w:rPr>
              <w:t>n</w:t>
            </w:r>
            <w:r w:rsidRPr="00330554">
              <w:rPr>
                <w:rFonts w:ascii="Times New Roman" w:hAnsi="Times New Roman"/>
                <w:color w:val="231F20"/>
              </w:rPr>
              <w:t xml:space="preserve">ce </w:t>
            </w:r>
            <w:r w:rsidRPr="00330554">
              <w:rPr>
                <w:rFonts w:ascii="Times New Roman" w:hAnsi="Times New Roman"/>
                <w:color w:val="231F20"/>
                <w:spacing w:val="-1"/>
              </w:rPr>
              <w:t>wi</w:t>
            </w:r>
            <w:r w:rsidRPr="00330554">
              <w:rPr>
                <w:rFonts w:ascii="Times New Roman" w:hAnsi="Times New Roman"/>
                <w:color w:val="231F20"/>
              </w:rPr>
              <w:t>th</w:t>
            </w:r>
            <w:r w:rsidRPr="00330554">
              <w:rPr>
                <w:rFonts w:ascii="Times New Roman" w:hAnsi="Times New Roman"/>
                <w:color w:val="231F20"/>
                <w:spacing w:val="-2"/>
              </w:rPr>
              <w:t xml:space="preserve"> </w:t>
            </w:r>
            <w:r w:rsidRPr="00330554">
              <w:rPr>
                <w:rFonts w:ascii="Times New Roman" w:hAnsi="Times New Roman"/>
                <w:color w:val="231F20"/>
              </w:rPr>
              <w:t>the p</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1"/>
              </w:rPr>
              <w:t>i</w:t>
            </w:r>
            <w:r w:rsidRPr="00330554">
              <w:rPr>
                <w:rFonts w:ascii="Times New Roman" w:hAnsi="Times New Roman"/>
                <w:color w:val="231F20"/>
              </w:rPr>
              <w:t>c</w:t>
            </w:r>
            <w:r w:rsidRPr="00330554">
              <w:rPr>
                <w:rFonts w:ascii="Times New Roman" w:hAnsi="Times New Roman"/>
                <w:color w:val="231F20"/>
                <w:spacing w:val="-2"/>
              </w:rPr>
              <w:t>y</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464FCBC1" w14:textId="77777777" w:rsidR="000169DA" w:rsidRPr="00330554" w:rsidRDefault="000169DA" w:rsidP="0004291E">
            <w:pPr>
              <w:rPr>
                <w:rFonts w:ascii="Times New Roman" w:hAnsi="Times New Roman"/>
              </w:rPr>
            </w:pPr>
          </w:p>
        </w:tc>
      </w:tr>
      <w:tr w:rsidR="000169DA" w:rsidRPr="00330554" w14:paraId="03338279" w14:textId="77777777" w:rsidTr="008F5E23">
        <w:trPr>
          <w:trHeight w:hRule="exact" w:val="272"/>
        </w:trPr>
        <w:tc>
          <w:tcPr>
            <w:tcW w:w="8123" w:type="dxa"/>
            <w:tcBorders>
              <w:top w:val="single" w:sz="4" w:space="0" w:color="231F20"/>
              <w:left w:val="single" w:sz="4" w:space="0" w:color="231F20"/>
              <w:bottom w:val="single" w:sz="4" w:space="0" w:color="231F20"/>
              <w:right w:val="single" w:sz="4" w:space="0" w:color="231F20"/>
            </w:tcBorders>
          </w:tcPr>
          <w:p w14:paraId="1713581E" w14:textId="77777777" w:rsidR="000169DA" w:rsidRPr="00330554" w:rsidRDefault="000169DA" w:rsidP="0004291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 t</w:t>
            </w:r>
            <w:r w:rsidRPr="00330554">
              <w:rPr>
                <w:rFonts w:ascii="Times New Roman" w:hAnsi="Times New Roman"/>
                <w:color w:val="231F20"/>
                <w:spacing w:val="-2"/>
              </w:rPr>
              <w:t>h</w:t>
            </w:r>
            <w:r w:rsidRPr="00330554">
              <w:rPr>
                <w:rFonts w:ascii="Times New Roman" w:hAnsi="Times New Roman"/>
                <w:color w:val="231F20"/>
              </w:rPr>
              <w:t>e Boa</w:t>
            </w:r>
            <w:r w:rsidRPr="00330554">
              <w:rPr>
                <w:rFonts w:ascii="Times New Roman" w:hAnsi="Times New Roman"/>
                <w:color w:val="231F20"/>
                <w:spacing w:val="-2"/>
              </w:rPr>
              <w:t>r</w:t>
            </w:r>
            <w:r w:rsidRPr="00330554">
              <w:rPr>
                <w:rFonts w:ascii="Times New Roman" w:hAnsi="Times New Roman"/>
                <w:color w:val="231F20"/>
              </w:rPr>
              <w:t>d r</w:t>
            </w:r>
            <w:r w:rsidRPr="00330554">
              <w:rPr>
                <w:rFonts w:ascii="Times New Roman" w:hAnsi="Times New Roman"/>
                <w:color w:val="231F20"/>
                <w:spacing w:val="-2"/>
              </w:rPr>
              <w:t>e</w:t>
            </w:r>
            <w:r w:rsidRPr="00330554">
              <w:rPr>
                <w:rFonts w:ascii="Times New Roman" w:hAnsi="Times New Roman"/>
                <w:color w:val="231F20"/>
              </w:rPr>
              <w:t>c</w:t>
            </w:r>
            <w:r w:rsidRPr="00330554">
              <w:rPr>
                <w:rFonts w:ascii="Times New Roman" w:hAnsi="Times New Roman"/>
                <w:color w:val="231F20"/>
                <w:spacing w:val="-2"/>
              </w:rPr>
              <w:t>e</w:t>
            </w:r>
            <w:r w:rsidRPr="00330554">
              <w:rPr>
                <w:rFonts w:ascii="Times New Roman" w:hAnsi="Times New Roman"/>
                <w:color w:val="231F20"/>
              </w:rPr>
              <w:t>i</w:t>
            </w:r>
            <w:r w:rsidRPr="00330554">
              <w:rPr>
                <w:rFonts w:ascii="Times New Roman" w:hAnsi="Times New Roman"/>
                <w:color w:val="231F20"/>
                <w:spacing w:val="-2"/>
              </w:rPr>
              <w:t>v</w:t>
            </w:r>
            <w:r w:rsidRPr="00330554">
              <w:rPr>
                <w:rFonts w:ascii="Times New Roman" w:hAnsi="Times New Roman"/>
                <w:color w:val="231F20"/>
              </w:rPr>
              <w:t>ed and</w:t>
            </w:r>
            <w:r w:rsidRPr="00330554">
              <w:rPr>
                <w:rFonts w:ascii="Times New Roman" w:hAnsi="Times New Roman"/>
                <w:color w:val="231F20"/>
                <w:spacing w:val="-2"/>
              </w:rPr>
              <w:t xml:space="preserve"> </w:t>
            </w:r>
            <w:proofErr w:type="spellStart"/>
            <w:r w:rsidRPr="00330554">
              <w:rPr>
                <w:rFonts w:ascii="Times New Roman" w:hAnsi="Times New Roman"/>
                <w:color w:val="231F20"/>
                <w:spacing w:val="-4"/>
              </w:rPr>
              <w:t>m</w:t>
            </w:r>
            <w:r w:rsidRPr="00330554">
              <w:rPr>
                <w:rFonts w:ascii="Times New Roman" w:hAnsi="Times New Roman"/>
                <w:color w:val="231F20"/>
                <w:spacing w:val="1"/>
              </w:rPr>
              <w:t>i</w:t>
            </w:r>
            <w:r w:rsidRPr="00330554">
              <w:rPr>
                <w:rFonts w:ascii="Times New Roman" w:hAnsi="Times New Roman"/>
                <w:color w:val="231F20"/>
              </w:rPr>
              <w:t>nuted</w:t>
            </w:r>
            <w:proofErr w:type="spellEnd"/>
            <w:r w:rsidRPr="00330554">
              <w:rPr>
                <w:rFonts w:ascii="Times New Roman" w:hAnsi="Times New Roman"/>
                <w:color w:val="231F20"/>
                <w:spacing w:val="1"/>
              </w:rPr>
              <w:t xml:space="preserve"> t</w:t>
            </w:r>
            <w:r w:rsidRPr="00330554">
              <w:rPr>
                <w:rFonts w:ascii="Times New Roman" w:hAnsi="Times New Roman"/>
                <w:color w:val="231F20"/>
                <w:spacing w:val="-2"/>
              </w:rPr>
              <w:t>h</w:t>
            </w:r>
            <w:r w:rsidRPr="00330554">
              <w:rPr>
                <w:rFonts w:ascii="Times New Roman" w:hAnsi="Times New Roman"/>
                <w:color w:val="231F20"/>
              </w:rPr>
              <w:t>e p</w:t>
            </w:r>
            <w:r w:rsidRPr="00330554">
              <w:rPr>
                <w:rFonts w:ascii="Times New Roman" w:hAnsi="Times New Roman"/>
                <w:color w:val="231F20"/>
                <w:spacing w:val="-2"/>
              </w:rPr>
              <w:t>e</w:t>
            </w:r>
            <w:r w:rsidRPr="00330554">
              <w:rPr>
                <w:rFonts w:ascii="Times New Roman" w:hAnsi="Times New Roman"/>
                <w:color w:val="231F20"/>
              </w:rPr>
              <w:t>ri</w:t>
            </w:r>
            <w:r w:rsidRPr="00330554">
              <w:rPr>
                <w:rFonts w:ascii="Times New Roman" w:hAnsi="Times New Roman"/>
                <w:color w:val="231F20"/>
                <w:spacing w:val="-2"/>
              </w:rPr>
              <w:t>o</w:t>
            </w:r>
            <w:r w:rsidRPr="00330554">
              <w:rPr>
                <w:rFonts w:ascii="Times New Roman" w:hAnsi="Times New Roman"/>
                <w:color w:val="231F20"/>
              </w:rPr>
              <w:t>dic</w:t>
            </w:r>
            <w:r w:rsidRPr="00330554">
              <w:rPr>
                <w:rFonts w:ascii="Times New Roman" w:hAnsi="Times New Roman"/>
                <w:color w:val="231F20"/>
                <w:spacing w:val="-2"/>
              </w:rPr>
              <w:t xml:space="preserve"> </w:t>
            </w:r>
            <w:r w:rsidRPr="00330554">
              <w:rPr>
                <w:rFonts w:ascii="Times New Roman" w:hAnsi="Times New Roman"/>
                <w:color w:val="231F20"/>
              </w:rPr>
              <w:t>su</w:t>
            </w:r>
            <w:r w:rsidRPr="00330554">
              <w:rPr>
                <w:rFonts w:ascii="Times New Roman" w:hAnsi="Times New Roman"/>
                <w:color w:val="231F20"/>
                <w:spacing w:val="-3"/>
              </w:rPr>
              <w:t>m</w:t>
            </w:r>
            <w:r w:rsidRPr="00330554">
              <w:rPr>
                <w:rFonts w:ascii="Times New Roman" w:hAnsi="Times New Roman"/>
                <w:color w:val="231F20"/>
                <w:spacing w:val="-4"/>
              </w:rPr>
              <w:t>m</w:t>
            </w:r>
            <w:r w:rsidRPr="00330554">
              <w:rPr>
                <w:rFonts w:ascii="Times New Roman" w:hAnsi="Times New Roman"/>
                <w:color w:val="231F20"/>
              </w:rPr>
              <w:t>ary</w:t>
            </w:r>
            <w:r w:rsidRPr="00330554">
              <w:rPr>
                <w:rFonts w:ascii="Times New Roman" w:hAnsi="Times New Roman"/>
                <w:color w:val="231F20"/>
                <w:spacing w:val="-2"/>
              </w:rPr>
              <w:t xml:space="preserve"> </w:t>
            </w:r>
            <w:r w:rsidRPr="00330554">
              <w:rPr>
                <w:rFonts w:ascii="Times New Roman" w:hAnsi="Times New Roman"/>
                <w:color w:val="231F20"/>
              </w:rPr>
              <w:t xml:space="preserve">reports </w:t>
            </w:r>
            <w:r w:rsidRPr="00330554">
              <w:rPr>
                <w:rFonts w:ascii="Times New Roman" w:hAnsi="Times New Roman"/>
                <w:color w:val="231F20"/>
                <w:spacing w:val="-2"/>
              </w:rPr>
              <w:t>o</w:t>
            </w:r>
            <w:r w:rsidRPr="00330554">
              <w:rPr>
                <w:rFonts w:ascii="Times New Roman" w:hAnsi="Times New Roman"/>
                <w:color w:val="231F20"/>
              </w:rPr>
              <w:t>f</w:t>
            </w:r>
            <w:r w:rsidRPr="00330554">
              <w:rPr>
                <w:rFonts w:ascii="Times New Roman" w:hAnsi="Times New Roman"/>
                <w:color w:val="231F20"/>
                <w:spacing w:val="1"/>
              </w:rPr>
              <w:t xml:space="preserve"> </w:t>
            </w:r>
            <w:r w:rsidRPr="00330554">
              <w:rPr>
                <w:rFonts w:ascii="Times New Roman" w:hAnsi="Times New Roman"/>
                <w:color w:val="231F20"/>
                <w:spacing w:val="-1"/>
              </w:rPr>
              <w:t>t</w:t>
            </w:r>
            <w:r w:rsidRPr="00330554">
              <w:rPr>
                <w:rFonts w:ascii="Times New Roman" w:hAnsi="Times New Roman"/>
                <w:color w:val="231F20"/>
              </w:rPr>
              <w:t xml:space="preserve">he </w:t>
            </w:r>
            <w:r w:rsidRPr="00330554">
              <w:rPr>
                <w:rFonts w:ascii="Times New Roman" w:hAnsi="Times New Roman"/>
                <w:color w:val="231F20"/>
                <w:spacing w:val="-3"/>
              </w:rPr>
              <w:t>P</w:t>
            </w:r>
            <w:r w:rsidRPr="00330554">
              <w:rPr>
                <w:rFonts w:ascii="Times New Roman" w:hAnsi="Times New Roman"/>
                <w:color w:val="231F20"/>
                <w:spacing w:val="1"/>
              </w:rPr>
              <w:t>r</w:t>
            </w:r>
            <w:r w:rsidRPr="00330554">
              <w:rPr>
                <w:rFonts w:ascii="Times New Roman" w:hAnsi="Times New Roman"/>
                <w:color w:val="231F20"/>
              </w:rPr>
              <w:t>i</w:t>
            </w:r>
            <w:r w:rsidRPr="00330554">
              <w:rPr>
                <w:rFonts w:ascii="Times New Roman" w:hAnsi="Times New Roman"/>
                <w:color w:val="231F20"/>
                <w:spacing w:val="-2"/>
              </w:rPr>
              <w:t>n</w:t>
            </w:r>
            <w:r w:rsidRPr="00330554">
              <w:rPr>
                <w:rFonts w:ascii="Times New Roman" w:hAnsi="Times New Roman"/>
                <w:color w:val="231F20"/>
              </w:rPr>
              <w:t>c</w:t>
            </w:r>
            <w:r w:rsidRPr="00330554">
              <w:rPr>
                <w:rFonts w:ascii="Times New Roman" w:hAnsi="Times New Roman"/>
                <w:color w:val="231F20"/>
                <w:spacing w:val="1"/>
              </w:rPr>
              <w:t>i</w:t>
            </w:r>
            <w:r w:rsidRPr="00330554">
              <w:rPr>
                <w:rFonts w:ascii="Times New Roman" w:hAnsi="Times New Roman"/>
                <w:color w:val="231F20"/>
                <w:spacing w:val="-2"/>
              </w:rPr>
              <w:t>p</w:t>
            </w:r>
            <w:r w:rsidRPr="00330554">
              <w:rPr>
                <w:rFonts w:ascii="Times New Roman" w:hAnsi="Times New Roman"/>
                <w:color w:val="231F20"/>
              </w:rPr>
              <w:t>a</w:t>
            </w:r>
            <w:r w:rsidRPr="00330554">
              <w:rPr>
                <w:rFonts w:ascii="Times New Roman" w:hAnsi="Times New Roman"/>
                <w:color w:val="231F20"/>
                <w:spacing w:val="1"/>
              </w:rPr>
              <w:t>l</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5C8C6B09" w14:textId="77777777" w:rsidR="000169DA" w:rsidRPr="00330554" w:rsidRDefault="000169DA" w:rsidP="0004291E">
            <w:pPr>
              <w:rPr>
                <w:rFonts w:ascii="Times New Roman" w:hAnsi="Times New Roman"/>
              </w:rPr>
            </w:pPr>
          </w:p>
        </w:tc>
      </w:tr>
      <w:tr w:rsidR="000169DA" w:rsidRPr="00330554" w14:paraId="5D8A9104" w14:textId="77777777" w:rsidTr="008F5E23">
        <w:trPr>
          <w:trHeight w:hRule="exact" w:val="785"/>
        </w:trPr>
        <w:tc>
          <w:tcPr>
            <w:tcW w:w="8123" w:type="dxa"/>
            <w:tcBorders>
              <w:top w:val="single" w:sz="4" w:space="0" w:color="231F20"/>
              <w:left w:val="single" w:sz="4" w:space="0" w:color="231F20"/>
              <w:bottom w:val="single" w:sz="4" w:space="0" w:color="231F20"/>
              <w:right w:val="single" w:sz="4" w:space="0" w:color="231F20"/>
            </w:tcBorders>
          </w:tcPr>
          <w:p w14:paraId="1C391729" w14:textId="77777777" w:rsidR="000169DA" w:rsidRPr="00330554" w:rsidRDefault="000169DA" w:rsidP="00D545EB">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3"/>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Bo</w:t>
            </w:r>
            <w:r w:rsidRPr="00330554">
              <w:rPr>
                <w:rFonts w:ascii="Times New Roman" w:hAnsi="Times New Roman"/>
                <w:color w:val="231F20"/>
                <w:spacing w:val="-2"/>
              </w:rPr>
              <w:t>a</w:t>
            </w:r>
            <w:r w:rsidRPr="00330554">
              <w:rPr>
                <w:rFonts w:ascii="Times New Roman" w:hAnsi="Times New Roman"/>
                <w:color w:val="231F20"/>
                <w:spacing w:val="1"/>
              </w:rPr>
              <w:t>r</w:t>
            </w:r>
            <w:r w:rsidRPr="00330554">
              <w:rPr>
                <w:rFonts w:ascii="Times New Roman" w:hAnsi="Times New Roman"/>
                <w:color w:val="231F20"/>
              </w:rPr>
              <w:t>d</w:t>
            </w:r>
            <w:r w:rsidRPr="00330554">
              <w:rPr>
                <w:rFonts w:ascii="Times New Roman" w:hAnsi="Times New Roman"/>
                <w:color w:val="231F20"/>
                <w:spacing w:val="3"/>
              </w:rPr>
              <w:t xml:space="preserve"> </w:t>
            </w:r>
            <w:r w:rsidRPr="00330554">
              <w:rPr>
                <w:rFonts w:ascii="Times New Roman" w:hAnsi="Times New Roman"/>
                <w:color w:val="231F20"/>
                <w:spacing w:val="-2"/>
              </w:rPr>
              <w:t>d</w:t>
            </w:r>
            <w:r w:rsidRPr="00330554">
              <w:rPr>
                <w:rFonts w:ascii="Times New Roman" w:hAnsi="Times New Roman"/>
                <w:color w:val="231F20"/>
                <w:spacing w:val="1"/>
              </w:rPr>
              <w:t>i</w:t>
            </w:r>
            <w:r w:rsidRPr="00330554">
              <w:rPr>
                <w:rFonts w:ascii="Times New Roman" w:hAnsi="Times New Roman"/>
                <w:color w:val="231F20"/>
                <w:spacing w:val="-2"/>
              </w:rPr>
              <w:t>s</w:t>
            </w:r>
            <w:r w:rsidRPr="00330554">
              <w:rPr>
                <w:rFonts w:ascii="Times New Roman" w:hAnsi="Times New Roman"/>
                <w:color w:val="231F20"/>
              </w:rPr>
              <w:t>cus</w:t>
            </w:r>
            <w:r w:rsidRPr="00330554">
              <w:rPr>
                <w:rFonts w:ascii="Times New Roman" w:hAnsi="Times New Roman"/>
                <w:color w:val="231F20"/>
                <w:spacing w:val="-2"/>
              </w:rPr>
              <w:t>s</w:t>
            </w:r>
            <w:r w:rsidRPr="00330554">
              <w:rPr>
                <w:rFonts w:ascii="Times New Roman" w:hAnsi="Times New Roman"/>
                <w:color w:val="231F20"/>
              </w:rPr>
              <w:t>ed</w:t>
            </w:r>
            <w:r w:rsidRPr="00330554">
              <w:rPr>
                <w:rFonts w:ascii="Times New Roman" w:hAnsi="Times New Roman"/>
                <w:color w:val="231F20"/>
                <w:spacing w:val="3"/>
              </w:rPr>
              <w:t xml:space="preserve"> </w:t>
            </w:r>
            <w:r w:rsidRPr="00330554">
              <w:rPr>
                <w:rFonts w:ascii="Times New Roman" w:hAnsi="Times New Roman"/>
                <w:color w:val="231F20"/>
                <w:spacing w:val="-2"/>
              </w:rPr>
              <w:t>ho</w:t>
            </w:r>
            <w:r w:rsidRPr="00330554">
              <w:rPr>
                <w:rFonts w:ascii="Times New Roman" w:hAnsi="Times New Roman"/>
                <w:color w:val="231F20"/>
              </w:rPr>
              <w:t>w</w:t>
            </w:r>
            <w:r w:rsidRPr="00330554">
              <w:rPr>
                <w:rFonts w:ascii="Times New Roman" w:hAnsi="Times New Roman"/>
                <w:color w:val="231F20"/>
                <w:spacing w:val="1"/>
              </w:rPr>
              <w:t xml:space="preserve"> </w:t>
            </w:r>
            <w:r w:rsidRPr="00330554">
              <w:rPr>
                <w:rFonts w:ascii="Times New Roman" w:hAnsi="Times New Roman"/>
                <w:color w:val="231F20"/>
                <w:spacing w:val="-1"/>
              </w:rPr>
              <w:t>w</w:t>
            </w:r>
            <w:r w:rsidRPr="00330554">
              <w:rPr>
                <w:rFonts w:ascii="Times New Roman" w:hAnsi="Times New Roman"/>
                <w:color w:val="231F20"/>
              </w:rPr>
              <w:t>e</w:t>
            </w:r>
            <w:r w:rsidRPr="00330554">
              <w:rPr>
                <w:rFonts w:ascii="Times New Roman" w:hAnsi="Times New Roman"/>
                <w:color w:val="231F20"/>
                <w:spacing w:val="1"/>
              </w:rPr>
              <w:t>l</w:t>
            </w:r>
            <w:r w:rsidRPr="00330554">
              <w:rPr>
                <w:rFonts w:ascii="Times New Roman" w:hAnsi="Times New Roman"/>
                <w:color w:val="231F20"/>
              </w:rPr>
              <w:t>l</w:t>
            </w:r>
            <w:r w:rsidRPr="00330554">
              <w:rPr>
                <w:rFonts w:ascii="Times New Roman" w:hAnsi="Times New Roman"/>
                <w:color w:val="231F20"/>
                <w:spacing w:val="1"/>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3"/>
              </w:rPr>
              <w:t xml:space="preserve"> </w:t>
            </w:r>
            <w:r w:rsidRPr="00330554">
              <w:rPr>
                <w:rFonts w:ascii="Times New Roman" w:hAnsi="Times New Roman"/>
                <w:color w:val="231F20"/>
              </w:rPr>
              <w:t>s</w:t>
            </w:r>
            <w:r w:rsidRPr="00330554">
              <w:rPr>
                <w:rFonts w:ascii="Times New Roman" w:hAnsi="Times New Roman"/>
                <w:color w:val="231F20"/>
                <w:spacing w:val="-2"/>
              </w:rPr>
              <w:t>c</w:t>
            </w:r>
            <w:r w:rsidRPr="00330554">
              <w:rPr>
                <w:rFonts w:ascii="Times New Roman" w:hAnsi="Times New Roman"/>
                <w:color w:val="231F20"/>
              </w:rPr>
              <w:t>ho</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3"/>
              </w:rPr>
              <w:t xml:space="preserve"> </w:t>
            </w:r>
            <w:r w:rsidRPr="00330554">
              <w:rPr>
                <w:rFonts w:ascii="Times New Roman" w:hAnsi="Times New Roman"/>
                <w:color w:val="231F20"/>
                <w:spacing w:val="-1"/>
              </w:rPr>
              <w:t>i</w:t>
            </w:r>
            <w:r w:rsidRPr="00330554">
              <w:rPr>
                <w:rFonts w:ascii="Times New Roman" w:hAnsi="Times New Roman"/>
                <w:color w:val="231F20"/>
              </w:rPr>
              <w:t>s</w:t>
            </w:r>
            <w:r w:rsidRPr="00330554">
              <w:rPr>
                <w:rFonts w:ascii="Times New Roman" w:hAnsi="Times New Roman"/>
                <w:color w:val="231F20"/>
                <w:spacing w:val="2"/>
              </w:rPr>
              <w:t xml:space="preserve"> </w:t>
            </w:r>
            <w:r w:rsidRPr="00330554">
              <w:rPr>
                <w:rFonts w:ascii="Times New Roman" w:hAnsi="Times New Roman"/>
                <w:color w:val="231F20"/>
              </w:rPr>
              <w:t>h</w:t>
            </w:r>
            <w:r w:rsidRPr="00330554">
              <w:rPr>
                <w:rFonts w:ascii="Times New Roman" w:hAnsi="Times New Roman"/>
                <w:color w:val="231F20"/>
                <w:spacing w:val="-2"/>
              </w:rPr>
              <w:t>a</w:t>
            </w:r>
            <w:r w:rsidRPr="00330554">
              <w:rPr>
                <w:rFonts w:ascii="Times New Roman" w:hAnsi="Times New Roman"/>
                <w:color w:val="231F20"/>
              </w:rPr>
              <w:t>nd</w:t>
            </w:r>
            <w:r w:rsidRPr="00330554">
              <w:rPr>
                <w:rFonts w:ascii="Times New Roman" w:hAnsi="Times New Roman"/>
                <w:color w:val="231F20"/>
                <w:spacing w:val="-1"/>
              </w:rPr>
              <w:t>li</w:t>
            </w:r>
            <w:r w:rsidRPr="00330554">
              <w:rPr>
                <w:rFonts w:ascii="Times New Roman" w:hAnsi="Times New Roman"/>
                <w:color w:val="231F20"/>
              </w:rPr>
              <w:t>ng a</w:t>
            </w:r>
            <w:r w:rsidRPr="00330554">
              <w:rPr>
                <w:rFonts w:ascii="Times New Roman" w:hAnsi="Times New Roman"/>
                <w:color w:val="231F20"/>
                <w:spacing w:val="1"/>
              </w:rPr>
              <w:t>l</w:t>
            </w:r>
            <w:r w:rsidRPr="00330554">
              <w:rPr>
                <w:rFonts w:ascii="Times New Roman" w:hAnsi="Times New Roman"/>
                <w:color w:val="231F20"/>
              </w:rPr>
              <w:t>l rep</w:t>
            </w:r>
            <w:r w:rsidRPr="00330554">
              <w:rPr>
                <w:rFonts w:ascii="Times New Roman" w:hAnsi="Times New Roman"/>
                <w:color w:val="231F20"/>
                <w:spacing w:val="-2"/>
              </w:rPr>
              <w:t>o</w:t>
            </w:r>
            <w:r w:rsidRPr="00330554">
              <w:rPr>
                <w:rFonts w:ascii="Times New Roman" w:hAnsi="Times New Roman"/>
                <w:color w:val="231F20"/>
              </w:rPr>
              <w:t>r</w:t>
            </w:r>
            <w:r w:rsidRPr="00330554">
              <w:rPr>
                <w:rFonts w:ascii="Times New Roman" w:hAnsi="Times New Roman"/>
                <w:color w:val="231F20"/>
                <w:spacing w:val="-1"/>
              </w:rPr>
              <w:t>t</w:t>
            </w:r>
            <w:r w:rsidRPr="00330554">
              <w:rPr>
                <w:rFonts w:ascii="Times New Roman" w:hAnsi="Times New Roman"/>
                <w:color w:val="231F20"/>
              </w:rPr>
              <w:t>s</w:t>
            </w:r>
            <w:r w:rsidRPr="00330554">
              <w:rPr>
                <w:rFonts w:ascii="Times New Roman" w:hAnsi="Times New Roman"/>
                <w:color w:val="231F20"/>
                <w:spacing w:val="3"/>
              </w:rPr>
              <w:t xml:space="preserve"> </w:t>
            </w:r>
            <w:r w:rsidRPr="00330554">
              <w:rPr>
                <w:rFonts w:ascii="Times New Roman" w:hAnsi="Times New Roman"/>
                <w:color w:val="231F20"/>
                <w:spacing w:val="-2"/>
              </w:rPr>
              <w:t>o</w:t>
            </w:r>
            <w:r w:rsidRPr="00330554">
              <w:rPr>
                <w:rFonts w:ascii="Times New Roman" w:hAnsi="Times New Roman"/>
                <w:color w:val="231F20"/>
              </w:rPr>
              <w:t>f</w:t>
            </w:r>
            <w:r w:rsidRPr="00330554">
              <w:rPr>
                <w:rFonts w:ascii="Times New Roman" w:hAnsi="Times New Roman"/>
                <w:color w:val="231F20"/>
                <w:spacing w:val="3"/>
              </w:rPr>
              <w:t xml:space="preserve"> </w:t>
            </w:r>
            <w:r w:rsidRPr="00330554">
              <w:rPr>
                <w:rFonts w:ascii="Times New Roman" w:hAnsi="Times New Roman"/>
                <w:color w:val="231F20"/>
              </w:rPr>
              <w:t>b</w:t>
            </w:r>
            <w:r w:rsidRPr="00330554">
              <w:rPr>
                <w:rFonts w:ascii="Times New Roman" w:hAnsi="Times New Roman"/>
                <w:color w:val="231F20"/>
                <w:spacing w:val="-2"/>
              </w:rPr>
              <w:t>u</w:t>
            </w:r>
            <w:r w:rsidRPr="00330554">
              <w:rPr>
                <w:rFonts w:ascii="Times New Roman" w:hAnsi="Times New Roman"/>
                <w:color w:val="231F20"/>
              </w:rPr>
              <w:t>ll</w:t>
            </w:r>
            <w:r w:rsidRPr="00330554">
              <w:rPr>
                <w:rFonts w:ascii="Times New Roman" w:hAnsi="Times New Roman"/>
                <w:color w:val="231F20"/>
                <w:spacing w:val="-2"/>
              </w:rPr>
              <w:t>y</w:t>
            </w:r>
            <w:r w:rsidRPr="00330554">
              <w:rPr>
                <w:rFonts w:ascii="Times New Roman" w:hAnsi="Times New Roman"/>
                <w:color w:val="231F20"/>
              </w:rPr>
              <w:t>ing i</w:t>
            </w:r>
            <w:r w:rsidRPr="00330554">
              <w:rPr>
                <w:rFonts w:ascii="Times New Roman" w:hAnsi="Times New Roman"/>
                <w:color w:val="231F20"/>
                <w:spacing w:val="-2"/>
              </w:rPr>
              <w:t>n</w:t>
            </w:r>
            <w:r w:rsidRPr="00330554">
              <w:rPr>
                <w:rFonts w:ascii="Times New Roman" w:hAnsi="Times New Roman"/>
                <w:color w:val="231F20"/>
              </w:rPr>
              <w:t>c</w:t>
            </w:r>
            <w:r w:rsidRPr="00330554">
              <w:rPr>
                <w:rFonts w:ascii="Times New Roman" w:hAnsi="Times New Roman"/>
                <w:color w:val="231F20"/>
                <w:spacing w:val="1"/>
              </w:rPr>
              <w:t>l</w:t>
            </w:r>
            <w:r w:rsidRPr="00330554">
              <w:rPr>
                <w:rFonts w:ascii="Times New Roman" w:hAnsi="Times New Roman"/>
                <w:color w:val="231F20"/>
              </w:rPr>
              <w:t>u</w:t>
            </w:r>
            <w:r w:rsidRPr="00330554">
              <w:rPr>
                <w:rFonts w:ascii="Times New Roman" w:hAnsi="Times New Roman"/>
                <w:color w:val="231F20"/>
                <w:spacing w:val="-2"/>
              </w:rPr>
              <w:t>d</w:t>
            </w:r>
            <w:r w:rsidRPr="00330554">
              <w:rPr>
                <w:rFonts w:ascii="Times New Roman" w:hAnsi="Times New Roman"/>
                <w:color w:val="231F20"/>
              </w:rPr>
              <w:t>ing</w:t>
            </w:r>
            <w:r w:rsidR="00D545EB">
              <w:rPr>
                <w:rFonts w:ascii="Times New Roman" w:hAnsi="Times New Roman"/>
                <w:color w:val="231F20"/>
              </w:rPr>
              <w:t xml:space="preserve"> </w:t>
            </w:r>
            <w:r w:rsidRPr="00330554">
              <w:rPr>
                <w:rFonts w:ascii="Times New Roman" w:hAnsi="Times New Roman"/>
                <w:color w:val="231F20"/>
              </w:rPr>
              <w:t>those</w:t>
            </w:r>
            <w:r w:rsidRPr="00330554">
              <w:rPr>
                <w:rFonts w:ascii="Times New Roman" w:hAnsi="Times New Roman"/>
                <w:color w:val="231F20"/>
                <w:spacing w:val="22"/>
              </w:rPr>
              <w:t xml:space="preserve"> </w:t>
            </w:r>
            <w:r w:rsidRPr="00330554">
              <w:rPr>
                <w:rFonts w:ascii="Times New Roman" w:hAnsi="Times New Roman"/>
                <w:color w:val="231F20"/>
              </w:rPr>
              <w:t>ad</w:t>
            </w:r>
            <w:r w:rsidRPr="00330554">
              <w:rPr>
                <w:rFonts w:ascii="Times New Roman" w:hAnsi="Times New Roman"/>
                <w:color w:val="231F20"/>
                <w:spacing w:val="-2"/>
              </w:rPr>
              <w:t>d</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2"/>
              </w:rPr>
              <w:t>s</w:t>
            </w:r>
            <w:r w:rsidRPr="00330554">
              <w:rPr>
                <w:rFonts w:ascii="Times New Roman" w:hAnsi="Times New Roman"/>
                <w:color w:val="231F20"/>
              </w:rPr>
              <w:t>sed</w:t>
            </w:r>
            <w:r w:rsidRPr="00330554">
              <w:rPr>
                <w:rFonts w:ascii="Times New Roman" w:hAnsi="Times New Roman"/>
                <w:color w:val="231F20"/>
                <w:spacing w:val="24"/>
              </w:rPr>
              <w:t xml:space="preserve"> </w:t>
            </w:r>
            <w:r w:rsidRPr="00330554">
              <w:rPr>
                <w:rFonts w:ascii="Times New Roman" w:hAnsi="Times New Roman"/>
                <w:color w:val="231F20"/>
                <w:spacing w:val="-2"/>
              </w:rPr>
              <w:t>a</w:t>
            </w:r>
            <w:r w:rsidRPr="00330554">
              <w:rPr>
                <w:rFonts w:ascii="Times New Roman" w:hAnsi="Times New Roman"/>
                <w:color w:val="231F20"/>
              </w:rPr>
              <w:t>t</w:t>
            </w:r>
            <w:r w:rsidRPr="00330554">
              <w:rPr>
                <w:rFonts w:ascii="Times New Roman" w:hAnsi="Times New Roman"/>
                <w:color w:val="231F20"/>
                <w:spacing w:val="25"/>
              </w:rPr>
              <w:t xml:space="preserve"> </w:t>
            </w:r>
            <w:r w:rsidRPr="00330554">
              <w:rPr>
                <w:rFonts w:ascii="Times New Roman" w:hAnsi="Times New Roman"/>
                <w:color w:val="231F20"/>
              </w:rPr>
              <w:t>an</w:t>
            </w:r>
            <w:r w:rsidRPr="00330554">
              <w:rPr>
                <w:rFonts w:ascii="Times New Roman" w:hAnsi="Times New Roman"/>
                <w:color w:val="231F20"/>
                <w:spacing w:val="22"/>
              </w:rPr>
              <w:t xml:space="preserve"> </w:t>
            </w:r>
            <w:r w:rsidRPr="00330554">
              <w:rPr>
                <w:rFonts w:ascii="Times New Roman" w:hAnsi="Times New Roman"/>
                <w:color w:val="231F20"/>
              </w:rPr>
              <w:t>ea</w:t>
            </w:r>
            <w:r w:rsidRPr="00330554">
              <w:rPr>
                <w:rFonts w:ascii="Times New Roman" w:hAnsi="Times New Roman"/>
                <w:color w:val="231F20"/>
                <w:spacing w:val="-1"/>
              </w:rPr>
              <w:t>r</w:t>
            </w:r>
            <w:r w:rsidRPr="00330554">
              <w:rPr>
                <w:rFonts w:ascii="Times New Roman" w:hAnsi="Times New Roman"/>
                <w:color w:val="231F20"/>
                <w:spacing w:val="1"/>
              </w:rPr>
              <w:t>l</w:t>
            </w:r>
            <w:r w:rsidRPr="00330554">
              <w:rPr>
                <w:rFonts w:ascii="Times New Roman" w:hAnsi="Times New Roman"/>
                <w:color w:val="231F20"/>
              </w:rPr>
              <w:t>y</w:t>
            </w:r>
            <w:r w:rsidRPr="00330554">
              <w:rPr>
                <w:rFonts w:ascii="Times New Roman" w:hAnsi="Times New Roman"/>
                <w:color w:val="231F20"/>
                <w:spacing w:val="22"/>
              </w:rPr>
              <w:t xml:space="preserve"> </w:t>
            </w:r>
            <w:r w:rsidRPr="00330554">
              <w:rPr>
                <w:rFonts w:ascii="Times New Roman" w:hAnsi="Times New Roman"/>
                <w:color w:val="231F20"/>
              </w:rPr>
              <w:t>s</w:t>
            </w:r>
            <w:r w:rsidRPr="00330554">
              <w:rPr>
                <w:rFonts w:ascii="Times New Roman" w:hAnsi="Times New Roman"/>
                <w:color w:val="231F20"/>
                <w:spacing w:val="1"/>
              </w:rPr>
              <w:t>t</w:t>
            </w:r>
            <w:r w:rsidRPr="00330554">
              <w:rPr>
                <w:rFonts w:ascii="Times New Roman" w:hAnsi="Times New Roman"/>
                <w:color w:val="231F20"/>
              </w:rPr>
              <w:t>a</w:t>
            </w:r>
            <w:r w:rsidRPr="00330554">
              <w:rPr>
                <w:rFonts w:ascii="Times New Roman" w:hAnsi="Times New Roman"/>
                <w:color w:val="231F20"/>
                <w:spacing w:val="-2"/>
              </w:rPr>
              <w:t>g</w:t>
            </w:r>
            <w:r w:rsidRPr="00330554">
              <w:rPr>
                <w:rFonts w:ascii="Times New Roman" w:hAnsi="Times New Roman"/>
                <w:color w:val="231F20"/>
              </w:rPr>
              <w:t>e</w:t>
            </w:r>
            <w:r w:rsidRPr="00330554">
              <w:rPr>
                <w:rFonts w:ascii="Times New Roman" w:hAnsi="Times New Roman"/>
                <w:color w:val="231F20"/>
                <w:spacing w:val="24"/>
              </w:rPr>
              <w:t xml:space="preserve"> </w:t>
            </w:r>
            <w:r w:rsidRPr="00330554">
              <w:rPr>
                <w:rFonts w:ascii="Times New Roman" w:hAnsi="Times New Roman"/>
                <w:color w:val="231F20"/>
              </w:rPr>
              <w:t>and</w:t>
            </w:r>
            <w:r w:rsidRPr="00330554">
              <w:rPr>
                <w:rFonts w:ascii="Times New Roman" w:hAnsi="Times New Roman"/>
                <w:color w:val="231F20"/>
                <w:spacing w:val="24"/>
              </w:rPr>
              <w:t xml:space="preserve"> </w:t>
            </w:r>
            <w:r w:rsidRPr="00330554">
              <w:rPr>
                <w:rFonts w:ascii="Times New Roman" w:hAnsi="Times New Roman"/>
                <w:color w:val="231F20"/>
                <w:spacing w:val="-2"/>
              </w:rPr>
              <w:t>n</w:t>
            </w:r>
            <w:r w:rsidRPr="00330554">
              <w:rPr>
                <w:rFonts w:ascii="Times New Roman" w:hAnsi="Times New Roman"/>
                <w:color w:val="231F20"/>
              </w:rPr>
              <w:t>ot</w:t>
            </w:r>
            <w:r w:rsidRPr="00330554">
              <w:rPr>
                <w:rFonts w:ascii="Times New Roman" w:hAnsi="Times New Roman"/>
                <w:color w:val="231F20"/>
                <w:spacing w:val="22"/>
              </w:rPr>
              <w:t xml:space="preserve"> </w:t>
            </w:r>
            <w:r w:rsidRPr="00330554">
              <w:rPr>
                <w:rFonts w:ascii="Times New Roman" w:hAnsi="Times New Roman"/>
                <w:color w:val="231F20"/>
              </w:rPr>
              <w:t>t</w:t>
            </w:r>
            <w:r w:rsidRPr="00330554">
              <w:rPr>
                <w:rFonts w:ascii="Times New Roman" w:hAnsi="Times New Roman"/>
                <w:color w:val="231F20"/>
                <w:spacing w:val="-1"/>
              </w:rPr>
              <w:t>h</w:t>
            </w:r>
            <w:r w:rsidRPr="00330554">
              <w:rPr>
                <w:rFonts w:ascii="Times New Roman" w:hAnsi="Times New Roman"/>
                <w:color w:val="231F20"/>
                <w:spacing w:val="-2"/>
              </w:rPr>
              <w:t>e</w:t>
            </w:r>
            <w:r w:rsidRPr="00330554">
              <w:rPr>
                <w:rFonts w:ascii="Times New Roman" w:hAnsi="Times New Roman"/>
                <w:color w:val="231F20"/>
                <w:spacing w:val="1"/>
              </w:rPr>
              <w:t>r</w:t>
            </w:r>
            <w:r w:rsidRPr="00330554">
              <w:rPr>
                <w:rFonts w:ascii="Times New Roman" w:hAnsi="Times New Roman"/>
                <w:color w:val="231F20"/>
              </w:rPr>
              <w:t>ef</w:t>
            </w:r>
            <w:r w:rsidRPr="00330554">
              <w:rPr>
                <w:rFonts w:ascii="Times New Roman" w:hAnsi="Times New Roman"/>
                <w:color w:val="231F20"/>
                <w:spacing w:val="-2"/>
              </w:rPr>
              <w:t>o</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22"/>
              </w:rPr>
              <w:t xml:space="preserve"> </w:t>
            </w:r>
            <w:r w:rsidRPr="00330554">
              <w:rPr>
                <w:rFonts w:ascii="Times New Roman" w:hAnsi="Times New Roman"/>
                <w:color w:val="231F20"/>
              </w:rPr>
              <w:t>i</w:t>
            </w:r>
            <w:r w:rsidRPr="00330554">
              <w:rPr>
                <w:rFonts w:ascii="Times New Roman" w:hAnsi="Times New Roman"/>
                <w:color w:val="231F20"/>
                <w:spacing w:val="-2"/>
              </w:rPr>
              <w:t>n</w:t>
            </w:r>
            <w:r w:rsidRPr="00330554">
              <w:rPr>
                <w:rFonts w:ascii="Times New Roman" w:hAnsi="Times New Roman"/>
                <w:color w:val="231F20"/>
              </w:rPr>
              <w:t>clud</w:t>
            </w:r>
            <w:r w:rsidRPr="00330554">
              <w:rPr>
                <w:rFonts w:ascii="Times New Roman" w:hAnsi="Times New Roman"/>
                <w:color w:val="231F20"/>
                <w:spacing w:val="-2"/>
              </w:rPr>
              <w:t>e</w:t>
            </w:r>
            <w:r w:rsidRPr="00330554">
              <w:rPr>
                <w:rFonts w:ascii="Times New Roman" w:hAnsi="Times New Roman"/>
                <w:color w:val="231F20"/>
              </w:rPr>
              <w:t>d</w:t>
            </w:r>
            <w:r w:rsidRPr="00330554">
              <w:rPr>
                <w:rFonts w:ascii="Times New Roman" w:hAnsi="Times New Roman"/>
                <w:color w:val="231F20"/>
                <w:spacing w:val="24"/>
              </w:rPr>
              <w:t xml:space="preserve"> </w:t>
            </w:r>
            <w:r w:rsidRPr="00330554">
              <w:rPr>
                <w:rFonts w:ascii="Times New Roman" w:hAnsi="Times New Roman"/>
                <w:color w:val="231F20"/>
              </w:rPr>
              <w:t>in</w:t>
            </w:r>
            <w:r w:rsidRPr="00330554">
              <w:rPr>
                <w:rFonts w:ascii="Times New Roman" w:hAnsi="Times New Roman"/>
                <w:color w:val="231F20"/>
                <w:spacing w:val="22"/>
              </w:rPr>
              <w:t xml:space="preserve"> </w:t>
            </w:r>
            <w:r w:rsidRPr="00330554">
              <w:rPr>
                <w:rFonts w:ascii="Times New Roman" w:hAnsi="Times New Roman"/>
                <w:color w:val="231F20"/>
              </w:rPr>
              <w:t>the</w:t>
            </w:r>
            <w:r w:rsidRPr="00330554">
              <w:rPr>
                <w:rFonts w:ascii="Times New Roman" w:hAnsi="Times New Roman"/>
                <w:color w:val="231F20"/>
                <w:spacing w:val="25"/>
              </w:rPr>
              <w:t xml:space="preserve"> </w:t>
            </w:r>
            <w:r w:rsidRPr="00330554">
              <w:rPr>
                <w:rFonts w:ascii="Times New Roman" w:hAnsi="Times New Roman"/>
                <w:color w:val="231F20"/>
                <w:spacing w:val="-3"/>
              </w:rPr>
              <w:t>P</w:t>
            </w:r>
            <w:r w:rsidRPr="00330554">
              <w:rPr>
                <w:rFonts w:ascii="Times New Roman" w:hAnsi="Times New Roman"/>
                <w:color w:val="231F20"/>
                <w:spacing w:val="1"/>
              </w:rPr>
              <w:t>r</w:t>
            </w:r>
            <w:r w:rsidRPr="00330554">
              <w:rPr>
                <w:rFonts w:ascii="Times New Roman" w:hAnsi="Times New Roman"/>
                <w:color w:val="231F20"/>
              </w:rPr>
              <w:t>i</w:t>
            </w:r>
            <w:r w:rsidRPr="00330554">
              <w:rPr>
                <w:rFonts w:ascii="Times New Roman" w:hAnsi="Times New Roman"/>
                <w:color w:val="231F20"/>
                <w:spacing w:val="-2"/>
              </w:rPr>
              <w:t>n</w:t>
            </w:r>
            <w:r w:rsidRPr="00330554">
              <w:rPr>
                <w:rFonts w:ascii="Times New Roman" w:hAnsi="Times New Roman"/>
                <w:color w:val="231F20"/>
              </w:rPr>
              <w:t>ci</w:t>
            </w:r>
            <w:r w:rsidRPr="00330554">
              <w:rPr>
                <w:rFonts w:ascii="Times New Roman" w:hAnsi="Times New Roman"/>
                <w:color w:val="231F20"/>
                <w:spacing w:val="-2"/>
              </w:rPr>
              <w:t>p</w:t>
            </w:r>
            <w:r w:rsidRPr="00330554">
              <w:rPr>
                <w:rFonts w:ascii="Times New Roman" w:hAnsi="Times New Roman"/>
                <w:color w:val="231F20"/>
              </w:rPr>
              <w:t>al’s</w:t>
            </w:r>
            <w:r w:rsidRPr="00330554">
              <w:rPr>
                <w:rFonts w:ascii="Times New Roman" w:hAnsi="Times New Roman"/>
                <w:color w:val="231F20"/>
                <w:spacing w:val="25"/>
              </w:rPr>
              <w:t xml:space="preserve"> </w:t>
            </w:r>
            <w:r w:rsidRPr="00330554">
              <w:rPr>
                <w:rFonts w:ascii="Times New Roman" w:hAnsi="Times New Roman"/>
                <w:color w:val="231F20"/>
                <w:spacing w:val="-2"/>
              </w:rPr>
              <w:t>p</w:t>
            </w:r>
            <w:r w:rsidRPr="00330554">
              <w:rPr>
                <w:rFonts w:ascii="Times New Roman" w:hAnsi="Times New Roman"/>
                <w:color w:val="231F20"/>
              </w:rPr>
              <w:t>eri</w:t>
            </w:r>
            <w:r w:rsidRPr="00330554">
              <w:rPr>
                <w:rFonts w:ascii="Times New Roman" w:hAnsi="Times New Roman"/>
                <w:color w:val="231F20"/>
                <w:spacing w:val="-2"/>
              </w:rPr>
              <w:t>o</w:t>
            </w:r>
            <w:r w:rsidRPr="00330554">
              <w:rPr>
                <w:rFonts w:ascii="Times New Roman" w:hAnsi="Times New Roman"/>
                <w:color w:val="231F20"/>
              </w:rPr>
              <w:t>d</w:t>
            </w:r>
            <w:r w:rsidRPr="00330554">
              <w:rPr>
                <w:rFonts w:ascii="Times New Roman" w:hAnsi="Times New Roman"/>
                <w:color w:val="231F20"/>
                <w:spacing w:val="-1"/>
              </w:rPr>
              <w:t>i</w:t>
            </w:r>
            <w:r w:rsidRPr="00330554">
              <w:rPr>
                <w:rFonts w:ascii="Times New Roman" w:hAnsi="Times New Roman"/>
                <w:color w:val="231F20"/>
              </w:rPr>
              <w:t>c rep</w:t>
            </w:r>
            <w:r w:rsidRPr="00330554">
              <w:rPr>
                <w:rFonts w:ascii="Times New Roman" w:hAnsi="Times New Roman"/>
                <w:color w:val="231F20"/>
                <w:spacing w:val="-2"/>
              </w:rPr>
              <w:t>o</w:t>
            </w:r>
            <w:r w:rsidRPr="00330554">
              <w:rPr>
                <w:rFonts w:ascii="Times New Roman" w:hAnsi="Times New Roman"/>
                <w:color w:val="231F20"/>
              </w:rPr>
              <w:t>rt</w:t>
            </w:r>
            <w:r w:rsidRPr="00330554">
              <w:rPr>
                <w:rFonts w:ascii="Times New Roman" w:hAnsi="Times New Roman"/>
                <w:color w:val="231F20"/>
                <w:spacing w:val="-2"/>
              </w:rPr>
              <w:t xml:space="preserve"> </w:t>
            </w:r>
            <w:r w:rsidRPr="00330554">
              <w:rPr>
                <w:rFonts w:ascii="Times New Roman" w:hAnsi="Times New Roman"/>
                <w:color w:val="231F20"/>
              </w:rPr>
              <w:t xml:space="preserve">to </w:t>
            </w:r>
            <w:r w:rsidRPr="00330554">
              <w:rPr>
                <w:rFonts w:ascii="Times New Roman" w:hAnsi="Times New Roman"/>
                <w:color w:val="231F20"/>
                <w:spacing w:val="-1"/>
              </w:rPr>
              <w:t>t</w:t>
            </w:r>
            <w:r w:rsidRPr="00330554">
              <w:rPr>
                <w:rFonts w:ascii="Times New Roman" w:hAnsi="Times New Roman"/>
                <w:color w:val="231F20"/>
              </w:rPr>
              <w:t>he Bo</w:t>
            </w:r>
            <w:r w:rsidRPr="00330554">
              <w:rPr>
                <w:rFonts w:ascii="Times New Roman" w:hAnsi="Times New Roman"/>
                <w:color w:val="231F20"/>
                <w:spacing w:val="-3"/>
              </w:rPr>
              <w:t>a</w:t>
            </w:r>
            <w:r w:rsidRPr="00330554">
              <w:rPr>
                <w:rFonts w:ascii="Times New Roman" w:hAnsi="Times New Roman"/>
                <w:color w:val="231F20"/>
              </w:rPr>
              <w:t>rd?</w:t>
            </w:r>
          </w:p>
        </w:tc>
        <w:tc>
          <w:tcPr>
            <w:tcW w:w="902" w:type="dxa"/>
            <w:tcBorders>
              <w:top w:val="single" w:sz="4" w:space="0" w:color="231F20"/>
              <w:left w:val="single" w:sz="4" w:space="0" w:color="231F20"/>
              <w:bottom w:val="single" w:sz="4" w:space="0" w:color="231F20"/>
              <w:right w:val="single" w:sz="4" w:space="0" w:color="231F20"/>
            </w:tcBorders>
          </w:tcPr>
          <w:p w14:paraId="3382A365" w14:textId="77777777" w:rsidR="000169DA" w:rsidRPr="00330554" w:rsidRDefault="000169DA" w:rsidP="0004291E">
            <w:pPr>
              <w:rPr>
                <w:rFonts w:ascii="Times New Roman" w:hAnsi="Times New Roman"/>
              </w:rPr>
            </w:pPr>
          </w:p>
        </w:tc>
      </w:tr>
      <w:tr w:rsidR="000169DA" w:rsidRPr="00330554" w14:paraId="34593CBF" w14:textId="77777777" w:rsidTr="008F5E23">
        <w:trPr>
          <w:trHeight w:hRule="exact" w:val="610"/>
        </w:trPr>
        <w:tc>
          <w:tcPr>
            <w:tcW w:w="8123" w:type="dxa"/>
            <w:tcBorders>
              <w:top w:val="single" w:sz="4" w:space="0" w:color="231F20"/>
              <w:left w:val="single" w:sz="4" w:space="0" w:color="231F20"/>
              <w:bottom w:val="single" w:sz="4" w:space="0" w:color="231F20"/>
              <w:right w:val="single" w:sz="4" w:space="0" w:color="231F20"/>
            </w:tcBorders>
          </w:tcPr>
          <w:p w14:paraId="79FC9260" w14:textId="77777777" w:rsidR="000169DA" w:rsidRPr="00330554" w:rsidRDefault="000169DA" w:rsidP="00D545EB">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15"/>
              </w:rPr>
              <w:t xml:space="preserve"> </w:t>
            </w:r>
            <w:r w:rsidRPr="00330554">
              <w:rPr>
                <w:rFonts w:ascii="Times New Roman" w:hAnsi="Times New Roman"/>
                <w:color w:val="231F20"/>
              </w:rPr>
              <w:t>the</w:t>
            </w:r>
            <w:r w:rsidRPr="00330554">
              <w:rPr>
                <w:rFonts w:ascii="Times New Roman" w:hAnsi="Times New Roman"/>
                <w:color w:val="231F20"/>
                <w:spacing w:val="15"/>
              </w:rPr>
              <w:t xml:space="preserve"> </w:t>
            </w:r>
            <w:r w:rsidRPr="00330554">
              <w:rPr>
                <w:rFonts w:ascii="Times New Roman" w:hAnsi="Times New Roman"/>
                <w:color w:val="231F20"/>
              </w:rPr>
              <w:t>Boa</w:t>
            </w:r>
            <w:r w:rsidRPr="00330554">
              <w:rPr>
                <w:rFonts w:ascii="Times New Roman" w:hAnsi="Times New Roman"/>
                <w:color w:val="231F20"/>
                <w:spacing w:val="-1"/>
              </w:rPr>
              <w:t>r</w:t>
            </w:r>
            <w:r w:rsidRPr="00330554">
              <w:rPr>
                <w:rFonts w:ascii="Times New Roman" w:hAnsi="Times New Roman"/>
                <w:color w:val="231F20"/>
              </w:rPr>
              <w:t>d</w:t>
            </w:r>
            <w:r w:rsidRPr="00330554">
              <w:rPr>
                <w:rFonts w:ascii="Times New Roman" w:hAnsi="Times New Roman"/>
                <w:color w:val="231F20"/>
                <w:spacing w:val="15"/>
              </w:rPr>
              <w:t xml:space="preserve"> </w:t>
            </w:r>
            <w:r w:rsidRPr="00330554">
              <w:rPr>
                <w:rFonts w:ascii="Times New Roman" w:hAnsi="Times New Roman"/>
                <w:color w:val="231F20"/>
              </w:rPr>
              <w:t>re</w:t>
            </w:r>
            <w:r w:rsidRPr="00330554">
              <w:rPr>
                <w:rFonts w:ascii="Times New Roman" w:hAnsi="Times New Roman"/>
                <w:color w:val="231F20"/>
                <w:spacing w:val="-2"/>
              </w:rPr>
              <w:t>c</w:t>
            </w:r>
            <w:r w:rsidRPr="00330554">
              <w:rPr>
                <w:rFonts w:ascii="Times New Roman" w:hAnsi="Times New Roman"/>
                <w:color w:val="231F20"/>
              </w:rPr>
              <w:t>ei</w:t>
            </w:r>
            <w:r w:rsidRPr="00330554">
              <w:rPr>
                <w:rFonts w:ascii="Times New Roman" w:hAnsi="Times New Roman"/>
                <w:color w:val="231F20"/>
                <w:spacing w:val="-2"/>
              </w:rPr>
              <w:t>v</w:t>
            </w:r>
            <w:r w:rsidRPr="00330554">
              <w:rPr>
                <w:rFonts w:ascii="Times New Roman" w:hAnsi="Times New Roman"/>
                <w:color w:val="231F20"/>
              </w:rPr>
              <w:t>ed</w:t>
            </w:r>
            <w:r w:rsidRPr="00330554">
              <w:rPr>
                <w:rFonts w:ascii="Times New Roman" w:hAnsi="Times New Roman"/>
                <w:color w:val="231F20"/>
                <w:spacing w:val="15"/>
              </w:rPr>
              <w:t xml:space="preserve"> </w:t>
            </w:r>
            <w:r w:rsidRPr="00330554">
              <w:rPr>
                <w:rFonts w:ascii="Times New Roman" w:hAnsi="Times New Roman"/>
                <w:color w:val="231F20"/>
              </w:rPr>
              <w:t>a</w:t>
            </w:r>
            <w:r w:rsidRPr="00330554">
              <w:rPr>
                <w:rFonts w:ascii="Times New Roman" w:hAnsi="Times New Roman"/>
                <w:color w:val="231F20"/>
                <w:spacing w:val="-2"/>
              </w:rPr>
              <w:t>n</w:t>
            </w:r>
            <w:r w:rsidRPr="00330554">
              <w:rPr>
                <w:rFonts w:ascii="Times New Roman" w:hAnsi="Times New Roman"/>
                <w:color w:val="231F20"/>
              </w:rPr>
              <w:t>y</w:t>
            </w:r>
            <w:r w:rsidRPr="00330554">
              <w:rPr>
                <w:rFonts w:ascii="Times New Roman" w:hAnsi="Times New Roman"/>
                <w:color w:val="231F20"/>
                <w:spacing w:val="12"/>
              </w:rPr>
              <w:t xml:space="preserve"> </w:t>
            </w:r>
            <w:r w:rsidRPr="00330554">
              <w:rPr>
                <w:rFonts w:ascii="Times New Roman" w:hAnsi="Times New Roman"/>
                <w:color w:val="231F20"/>
              </w:rPr>
              <w:t>c</w:t>
            </w:r>
            <w:r w:rsidRPr="00330554">
              <w:rPr>
                <w:rFonts w:ascii="Times New Roman" w:hAnsi="Times New Roman"/>
                <w:color w:val="231F20"/>
                <w:spacing w:val="3"/>
              </w:rPr>
              <w:t>o</w:t>
            </w:r>
            <w:r w:rsidRPr="00330554">
              <w:rPr>
                <w:rFonts w:ascii="Times New Roman" w:hAnsi="Times New Roman"/>
                <w:color w:val="231F20"/>
                <w:spacing w:val="-4"/>
              </w:rPr>
              <w:t>m</w:t>
            </w:r>
            <w:r w:rsidRPr="00330554">
              <w:rPr>
                <w:rFonts w:ascii="Times New Roman" w:hAnsi="Times New Roman"/>
                <w:color w:val="231F20"/>
              </w:rPr>
              <w:t>plaints</w:t>
            </w:r>
            <w:r w:rsidRPr="00330554">
              <w:rPr>
                <w:rFonts w:ascii="Times New Roman" w:hAnsi="Times New Roman"/>
                <w:color w:val="231F20"/>
                <w:spacing w:val="13"/>
              </w:rPr>
              <w:t xml:space="preserve"> </w:t>
            </w:r>
            <w:r w:rsidRPr="00330554">
              <w:rPr>
                <w:rFonts w:ascii="Times New Roman" w:hAnsi="Times New Roman"/>
                <w:color w:val="231F20"/>
              </w:rPr>
              <w:t>from</w:t>
            </w:r>
            <w:r w:rsidRPr="00330554">
              <w:rPr>
                <w:rFonts w:ascii="Times New Roman" w:hAnsi="Times New Roman"/>
                <w:color w:val="231F20"/>
                <w:spacing w:val="10"/>
              </w:rPr>
              <w:t xml:space="preserve"> </w:t>
            </w:r>
            <w:r w:rsidRPr="00330554">
              <w:rPr>
                <w:rFonts w:ascii="Times New Roman" w:hAnsi="Times New Roman"/>
                <w:color w:val="231F20"/>
              </w:rPr>
              <w:t>parents</w:t>
            </w:r>
            <w:r w:rsidRPr="00330554">
              <w:rPr>
                <w:rFonts w:ascii="Times New Roman" w:hAnsi="Times New Roman"/>
                <w:color w:val="231F20"/>
                <w:spacing w:val="15"/>
              </w:rPr>
              <w:t xml:space="preserve"> </w:t>
            </w:r>
            <w:r w:rsidRPr="00330554">
              <w:rPr>
                <w:rFonts w:ascii="Times New Roman" w:hAnsi="Times New Roman"/>
                <w:color w:val="231F20"/>
              </w:rPr>
              <w:t>re</w:t>
            </w:r>
            <w:r w:rsidRPr="00330554">
              <w:rPr>
                <w:rFonts w:ascii="Times New Roman" w:hAnsi="Times New Roman"/>
                <w:color w:val="231F20"/>
                <w:spacing w:val="3"/>
              </w:rPr>
              <w:t>g</w:t>
            </w:r>
            <w:r w:rsidRPr="00330554">
              <w:rPr>
                <w:rFonts w:ascii="Times New Roman" w:hAnsi="Times New Roman"/>
                <w:color w:val="231F20"/>
              </w:rPr>
              <w:t>ard</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12"/>
              </w:rPr>
              <w:t xml:space="preserve"> </w:t>
            </w:r>
            <w:r w:rsidRPr="00330554">
              <w:rPr>
                <w:rFonts w:ascii="Times New Roman" w:hAnsi="Times New Roman"/>
                <w:color w:val="231F20"/>
              </w:rPr>
              <w:t>the</w:t>
            </w:r>
            <w:r w:rsidRPr="00330554">
              <w:rPr>
                <w:rFonts w:ascii="Times New Roman" w:hAnsi="Times New Roman"/>
                <w:color w:val="231F20"/>
                <w:spacing w:val="15"/>
              </w:rPr>
              <w:t xml:space="preserve"> </w:t>
            </w:r>
            <w:r w:rsidRPr="00330554">
              <w:rPr>
                <w:rFonts w:ascii="Times New Roman" w:hAnsi="Times New Roman"/>
                <w:color w:val="231F20"/>
              </w:rPr>
              <w:t>scho</w:t>
            </w:r>
            <w:r w:rsidRPr="00330554">
              <w:rPr>
                <w:rFonts w:ascii="Times New Roman" w:hAnsi="Times New Roman"/>
                <w:color w:val="231F20"/>
                <w:spacing w:val="-2"/>
              </w:rPr>
              <w:t>o</w:t>
            </w:r>
            <w:r w:rsidRPr="00330554">
              <w:rPr>
                <w:rFonts w:ascii="Times New Roman" w:hAnsi="Times New Roman"/>
                <w:color w:val="231F20"/>
              </w:rPr>
              <w:t>l’s</w:t>
            </w:r>
            <w:r w:rsidRPr="00330554">
              <w:rPr>
                <w:rFonts w:ascii="Times New Roman" w:hAnsi="Times New Roman"/>
                <w:color w:val="231F20"/>
                <w:spacing w:val="15"/>
              </w:rPr>
              <w:t xml:space="preserve"> </w:t>
            </w:r>
            <w:r w:rsidRPr="00330554">
              <w:rPr>
                <w:rFonts w:ascii="Times New Roman" w:hAnsi="Times New Roman"/>
                <w:color w:val="231F20"/>
                <w:spacing w:val="-2"/>
              </w:rPr>
              <w:t>h</w:t>
            </w:r>
            <w:r w:rsidRPr="00330554">
              <w:rPr>
                <w:rFonts w:ascii="Times New Roman" w:hAnsi="Times New Roman"/>
                <w:color w:val="231F20"/>
              </w:rPr>
              <w:t>a</w:t>
            </w:r>
            <w:r w:rsidRPr="00330554">
              <w:rPr>
                <w:rFonts w:ascii="Times New Roman" w:hAnsi="Times New Roman"/>
                <w:color w:val="231F20"/>
                <w:spacing w:val="-2"/>
              </w:rPr>
              <w:t>n</w:t>
            </w:r>
            <w:r w:rsidRPr="00330554">
              <w:rPr>
                <w:rFonts w:ascii="Times New Roman" w:hAnsi="Times New Roman"/>
                <w:color w:val="231F20"/>
              </w:rPr>
              <w:t>dling</w:t>
            </w:r>
            <w:r w:rsidRPr="00330554">
              <w:rPr>
                <w:rFonts w:ascii="Times New Roman" w:hAnsi="Times New Roman"/>
                <w:color w:val="231F20"/>
                <w:spacing w:val="12"/>
              </w:rPr>
              <w:t xml:space="preserve"> </w:t>
            </w:r>
            <w:r w:rsidRPr="00330554">
              <w:rPr>
                <w:rFonts w:ascii="Times New Roman" w:hAnsi="Times New Roman"/>
                <w:color w:val="231F20"/>
              </w:rPr>
              <w:t>of</w:t>
            </w:r>
            <w:r w:rsidR="00D545EB">
              <w:rPr>
                <w:rFonts w:ascii="Times New Roman" w:hAnsi="Times New Roman"/>
                <w:color w:val="231F20"/>
              </w:rPr>
              <w:t xml:space="preserve"> </w:t>
            </w:r>
            <w:r w:rsidRPr="00330554">
              <w:rPr>
                <w:rFonts w:ascii="Times New Roman" w:hAnsi="Times New Roman"/>
                <w:color w:val="231F20"/>
              </w:rPr>
              <w:t>bull</w:t>
            </w:r>
            <w:r w:rsidRPr="00330554">
              <w:rPr>
                <w:rFonts w:ascii="Times New Roman" w:hAnsi="Times New Roman"/>
                <w:color w:val="231F20"/>
                <w:spacing w:val="-2"/>
              </w:rPr>
              <w:t>y</w:t>
            </w:r>
            <w:r w:rsidRPr="00330554">
              <w:rPr>
                <w:rFonts w:ascii="Times New Roman" w:hAnsi="Times New Roman"/>
                <w:color w:val="231F20"/>
              </w:rPr>
              <w:t>ing</w:t>
            </w:r>
            <w:r w:rsidRPr="00330554">
              <w:rPr>
                <w:rFonts w:ascii="Times New Roman" w:hAnsi="Times New Roman"/>
                <w:color w:val="231F20"/>
                <w:spacing w:val="-2"/>
              </w:rPr>
              <w:t xml:space="preserve"> </w:t>
            </w:r>
            <w:r w:rsidRPr="00330554">
              <w:rPr>
                <w:rFonts w:ascii="Times New Roman" w:hAnsi="Times New Roman"/>
                <w:color w:val="231F20"/>
              </w:rPr>
              <w:t>in</w:t>
            </w:r>
            <w:r w:rsidRPr="00330554">
              <w:rPr>
                <w:rFonts w:ascii="Times New Roman" w:hAnsi="Times New Roman"/>
                <w:color w:val="231F20"/>
                <w:spacing w:val="-2"/>
              </w:rPr>
              <w:t>c</w:t>
            </w:r>
            <w:r w:rsidRPr="00330554">
              <w:rPr>
                <w:rFonts w:ascii="Times New Roman" w:hAnsi="Times New Roman"/>
                <w:color w:val="231F20"/>
                <w:spacing w:val="1"/>
              </w:rPr>
              <w:t>i</w:t>
            </w:r>
            <w:r w:rsidRPr="00330554">
              <w:rPr>
                <w:rFonts w:ascii="Times New Roman" w:hAnsi="Times New Roman"/>
                <w:color w:val="231F20"/>
              </w:rPr>
              <w:t>d</w:t>
            </w:r>
            <w:r w:rsidRPr="00330554">
              <w:rPr>
                <w:rFonts w:ascii="Times New Roman" w:hAnsi="Times New Roman"/>
                <w:color w:val="231F20"/>
                <w:spacing w:val="-2"/>
              </w:rPr>
              <w:t>e</w:t>
            </w:r>
            <w:r w:rsidRPr="00330554">
              <w:rPr>
                <w:rFonts w:ascii="Times New Roman" w:hAnsi="Times New Roman"/>
                <w:color w:val="231F20"/>
              </w:rPr>
              <w:t>n</w:t>
            </w:r>
            <w:r w:rsidRPr="00330554">
              <w:rPr>
                <w:rFonts w:ascii="Times New Roman" w:hAnsi="Times New Roman"/>
                <w:color w:val="231F20"/>
                <w:spacing w:val="-1"/>
              </w:rPr>
              <w:t>t</w:t>
            </w:r>
            <w:r w:rsidRPr="00330554">
              <w:rPr>
                <w:rFonts w:ascii="Times New Roman" w:hAnsi="Times New Roman"/>
                <w:color w:val="231F20"/>
              </w:rPr>
              <w:t>s?</w:t>
            </w:r>
          </w:p>
        </w:tc>
        <w:tc>
          <w:tcPr>
            <w:tcW w:w="902" w:type="dxa"/>
            <w:tcBorders>
              <w:top w:val="single" w:sz="4" w:space="0" w:color="231F20"/>
              <w:left w:val="single" w:sz="4" w:space="0" w:color="231F20"/>
              <w:bottom w:val="single" w:sz="4" w:space="0" w:color="231F20"/>
              <w:right w:val="single" w:sz="4" w:space="0" w:color="231F20"/>
            </w:tcBorders>
          </w:tcPr>
          <w:p w14:paraId="5C71F136" w14:textId="77777777" w:rsidR="000169DA" w:rsidRPr="00330554" w:rsidRDefault="000169DA" w:rsidP="0004291E">
            <w:pPr>
              <w:rPr>
                <w:rFonts w:ascii="Times New Roman" w:hAnsi="Times New Roman"/>
              </w:rPr>
            </w:pPr>
          </w:p>
        </w:tc>
      </w:tr>
      <w:tr w:rsidR="000169DA" w:rsidRPr="00330554" w14:paraId="672075F6" w14:textId="77777777" w:rsidTr="008F5E23">
        <w:trPr>
          <w:trHeight w:hRule="exact" w:val="512"/>
        </w:trPr>
        <w:tc>
          <w:tcPr>
            <w:tcW w:w="8123" w:type="dxa"/>
            <w:tcBorders>
              <w:top w:val="single" w:sz="4" w:space="0" w:color="231F20"/>
              <w:left w:val="single" w:sz="4" w:space="0" w:color="231F20"/>
              <w:bottom w:val="single" w:sz="4" w:space="0" w:color="231F20"/>
              <w:right w:val="single" w:sz="4" w:space="0" w:color="231F20"/>
            </w:tcBorders>
          </w:tcPr>
          <w:p w14:paraId="6F19C1EA" w14:textId="77777777" w:rsidR="000169DA" w:rsidRPr="00330554" w:rsidRDefault="000169DA" w:rsidP="00D545EB">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29"/>
              </w:rPr>
              <w:t xml:space="preserve"> </w:t>
            </w:r>
            <w:r w:rsidRPr="00330554">
              <w:rPr>
                <w:rFonts w:ascii="Times New Roman" w:hAnsi="Times New Roman"/>
                <w:color w:val="231F20"/>
              </w:rPr>
              <w:t>any</w:t>
            </w:r>
            <w:r w:rsidRPr="00330554">
              <w:rPr>
                <w:rFonts w:ascii="Times New Roman" w:hAnsi="Times New Roman"/>
                <w:color w:val="231F20"/>
                <w:spacing w:val="27"/>
              </w:rPr>
              <w:t xml:space="preserve"> </w:t>
            </w:r>
            <w:r w:rsidRPr="00330554">
              <w:rPr>
                <w:rFonts w:ascii="Times New Roman" w:hAnsi="Times New Roman"/>
                <w:color w:val="231F20"/>
              </w:rPr>
              <w:t>parents</w:t>
            </w:r>
            <w:r w:rsidRPr="00330554">
              <w:rPr>
                <w:rFonts w:ascii="Times New Roman" w:hAnsi="Times New Roman"/>
                <w:color w:val="231F20"/>
                <w:spacing w:val="29"/>
              </w:rPr>
              <w:t xml:space="preserve"> </w:t>
            </w:r>
            <w:r w:rsidRPr="00330554">
              <w:rPr>
                <w:rFonts w:ascii="Times New Roman" w:hAnsi="Times New Roman"/>
                <w:color w:val="231F20"/>
                <w:spacing w:val="-1"/>
              </w:rPr>
              <w:t>wi</w:t>
            </w:r>
            <w:r w:rsidRPr="00330554">
              <w:rPr>
                <w:rFonts w:ascii="Times New Roman" w:hAnsi="Times New Roman"/>
                <w:color w:val="231F20"/>
              </w:rPr>
              <w:t>th</w:t>
            </w:r>
            <w:r w:rsidRPr="00330554">
              <w:rPr>
                <w:rFonts w:ascii="Times New Roman" w:hAnsi="Times New Roman"/>
                <w:color w:val="231F20"/>
                <w:spacing w:val="-2"/>
              </w:rPr>
              <w:t>d</w:t>
            </w:r>
            <w:r w:rsidRPr="00330554">
              <w:rPr>
                <w:rFonts w:ascii="Times New Roman" w:hAnsi="Times New Roman"/>
                <w:color w:val="231F20"/>
                <w:spacing w:val="1"/>
              </w:rPr>
              <w:t>r</w:t>
            </w:r>
            <w:r w:rsidRPr="00330554">
              <w:rPr>
                <w:rFonts w:ascii="Times New Roman" w:hAnsi="Times New Roman"/>
                <w:color w:val="231F20"/>
                <w:spacing w:val="-2"/>
              </w:rPr>
              <w:t>a</w:t>
            </w:r>
            <w:r w:rsidRPr="00330554">
              <w:rPr>
                <w:rFonts w:ascii="Times New Roman" w:hAnsi="Times New Roman"/>
                <w:color w:val="231F20"/>
                <w:spacing w:val="-1"/>
              </w:rPr>
              <w:t>w</w:t>
            </w:r>
            <w:r w:rsidRPr="00330554">
              <w:rPr>
                <w:rFonts w:ascii="Times New Roman" w:hAnsi="Times New Roman"/>
                <w:color w:val="231F20"/>
              </w:rPr>
              <w:t>n</w:t>
            </w:r>
            <w:r w:rsidRPr="00330554">
              <w:rPr>
                <w:rFonts w:ascii="Times New Roman" w:hAnsi="Times New Roman"/>
                <w:color w:val="231F20"/>
                <w:spacing w:val="29"/>
              </w:rPr>
              <w:t xml:space="preserve"> </w:t>
            </w:r>
            <w:r w:rsidRPr="00330554">
              <w:rPr>
                <w:rFonts w:ascii="Times New Roman" w:hAnsi="Times New Roman"/>
                <w:color w:val="231F20"/>
              </w:rPr>
              <w:t>th</w:t>
            </w:r>
            <w:r w:rsidRPr="00330554">
              <w:rPr>
                <w:rFonts w:ascii="Times New Roman" w:hAnsi="Times New Roman"/>
                <w:color w:val="231F20"/>
                <w:spacing w:val="-2"/>
              </w:rPr>
              <w:t>e</w:t>
            </w:r>
            <w:r w:rsidRPr="00330554">
              <w:rPr>
                <w:rFonts w:ascii="Times New Roman" w:hAnsi="Times New Roman"/>
                <w:color w:val="231F20"/>
                <w:spacing w:val="1"/>
              </w:rPr>
              <w:t>i</w:t>
            </w:r>
            <w:r w:rsidRPr="00330554">
              <w:rPr>
                <w:rFonts w:ascii="Times New Roman" w:hAnsi="Times New Roman"/>
                <w:color w:val="231F20"/>
              </w:rPr>
              <w:t>r</w:t>
            </w:r>
            <w:r w:rsidRPr="00330554">
              <w:rPr>
                <w:rFonts w:ascii="Times New Roman" w:hAnsi="Times New Roman"/>
                <w:color w:val="231F20"/>
                <w:spacing w:val="27"/>
              </w:rPr>
              <w:t xml:space="preserve"> </w:t>
            </w:r>
            <w:r w:rsidRPr="00330554">
              <w:rPr>
                <w:rFonts w:ascii="Times New Roman" w:hAnsi="Times New Roman"/>
                <w:color w:val="231F20"/>
                <w:spacing w:val="-2"/>
              </w:rPr>
              <w:t>c</w:t>
            </w:r>
            <w:r w:rsidRPr="00330554">
              <w:rPr>
                <w:rFonts w:ascii="Times New Roman" w:hAnsi="Times New Roman"/>
                <w:color w:val="231F20"/>
              </w:rPr>
              <w:t>h</w:t>
            </w:r>
            <w:r w:rsidRPr="00330554">
              <w:rPr>
                <w:rFonts w:ascii="Times New Roman" w:hAnsi="Times New Roman"/>
                <w:color w:val="231F20"/>
                <w:spacing w:val="-1"/>
              </w:rPr>
              <w:t>i</w:t>
            </w:r>
            <w:r w:rsidRPr="00330554">
              <w:rPr>
                <w:rFonts w:ascii="Times New Roman" w:hAnsi="Times New Roman"/>
                <w:color w:val="231F20"/>
                <w:spacing w:val="1"/>
              </w:rPr>
              <w:t>l</w:t>
            </w:r>
            <w:r w:rsidRPr="00330554">
              <w:rPr>
                <w:rFonts w:ascii="Times New Roman" w:hAnsi="Times New Roman"/>
                <w:color w:val="231F20"/>
              </w:rPr>
              <w:t>d</w:t>
            </w:r>
            <w:r w:rsidRPr="00330554">
              <w:rPr>
                <w:rFonts w:ascii="Times New Roman" w:hAnsi="Times New Roman"/>
                <w:color w:val="231F20"/>
                <w:spacing w:val="26"/>
              </w:rPr>
              <w:t xml:space="preserve"> </w:t>
            </w:r>
            <w:r w:rsidRPr="00330554">
              <w:rPr>
                <w:rFonts w:ascii="Times New Roman" w:hAnsi="Times New Roman"/>
                <w:color w:val="231F20"/>
              </w:rPr>
              <w:t>from</w:t>
            </w:r>
            <w:r w:rsidRPr="00330554">
              <w:rPr>
                <w:rFonts w:ascii="Times New Roman" w:hAnsi="Times New Roman"/>
                <w:color w:val="231F20"/>
                <w:spacing w:val="25"/>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29"/>
              </w:rPr>
              <w:t xml:space="preserve"> </w:t>
            </w:r>
            <w:r w:rsidRPr="00330554">
              <w:rPr>
                <w:rFonts w:ascii="Times New Roman" w:hAnsi="Times New Roman"/>
                <w:color w:val="231F20"/>
                <w:spacing w:val="-2"/>
              </w:rPr>
              <w:t>sc</w:t>
            </w:r>
            <w:r w:rsidRPr="00330554">
              <w:rPr>
                <w:rFonts w:ascii="Times New Roman" w:hAnsi="Times New Roman"/>
                <w:color w:val="231F20"/>
              </w:rPr>
              <w:t>hool</w:t>
            </w:r>
            <w:r w:rsidRPr="00330554">
              <w:rPr>
                <w:rFonts w:ascii="Times New Roman" w:hAnsi="Times New Roman"/>
                <w:color w:val="231F20"/>
                <w:spacing w:val="28"/>
              </w:rPr>
              <w:t xml:space="preserve"> </w:t>
            </w:r>
            <w:r w:rsidRPr="00330554">
              <w:rPr>
                <w:rFonts w:ascii="Times New Roman" w:hAnsi="Times New Roman"/>
                <w:color w:val="231F20"/>
              </w:rPr>
              <w:t>cit</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26"/>
              </w:rPr>
              <w:t xml:space="preserve"> </w:t>
            </w:r>
            <w:r w:rsidRPr="00330554">
              <w:rPr>
                <w:rFonts w:ascii="Times New Roman" w:hAnsi="Times New Roman"/>
                <w:color w:val="231F20"/>
              </w:rPr>
              <w:t>di</w:t>
            </w:r>
            <w:r w:rsidRPr="00330554">
              <w:rPr>
                <w:rFonts w:ascii="Times New Roman" w:hAnsi="Times New Roman"/>
                <w:color w:val="231F20"/>
                <w:spacing w:val="-2"/>
              </w:rPr>
              <w:t>s</w:t>
            </w:r>
            <w:r w:rsidRPr="00330554">
              <w:rPr>
                <w:rFonts w:ascii="Times New Roman" w:hAnsi="Times New Roman"/>
                <w:color w:val="231F20"/>
              </w:rPr>
              <w:t>sa</w:t>
            </w:r>
            <w:r w:rsidRPr="00330554">
              <w:rPr>
                <w:rFonts w:ascii="Times New Roman" w:hAnsi="Times New Roman"/>
                <w:color w:val="231F20"/>
                <w:spacing w:val="-1"/>
              </w:rPr>
              <w:t>t</w:t>
            </w:r>
            <w:r w:rsidRPr="00330554">
              <w:rPr>
                <w:rFonts w:ascii="Times New Roman" w:hAnsi="Times New Roman"/>
                <w:color w:val="231F20"/>
              </w:rPr>
              <w:t>i</w:t>
            </w:r>
            <w:r w:rsidRPr="00330554">
              <w:rPr>
                <w:rFonts w:ascii="Times New Roman" w:hAnsi="Times New Roman"/>
                <w:color w:val="231F20"/>
                <w:spacing w:val="-2"/>
              </w:rPr>
              <w:t>s</w:t>
            </w:r>
            <w:r w:rsidRPr="00330554">
              <w:rPr>
                <w:rFonts w:ascii="Times New Roman" w:hAnsi="Times New Roman"/>
                <w:color w:val="231F20"/>
              </w:rPr>
              <w:t>fa</w:t>
            </w:r>
            <w:r w:rsidRPr="00330554">
              <w:rPr>
                <w:rFonts w:ascii="Times New Roman" w:hAnsi="Times New Roman"/>
                <w:color w:val="231F20"/>
                <w:spacing w:val="-2"/>
              </w:rPr>
              <w:t>c</w:t>
            </w:r>
            <w:r w:rsidRPr="00330554">
              <w:rPr>
                <w:rFonts w:ascii="Times New Roman" w:hAnsi="Times New Roman"/>
                <w:color w:val="231F20"/>
                <w:spacing w:val="-1"/>
              </w:rPr>
              <w:t>t</w:t>
            </w:r>
            <w:r w:rsidRPr="00330554">
              <w:rPr>
                <w:rFonts w:ascii="Times New Roman" w:hAnsi="Times New Roman"/>
                <w:color w:val="231F20"/>
              </w:rPr>
              <w:t>ion</w:t>
            </w:r>
            <w:r w:rsidRPr="00330554">
              <w:rPr>
                <w:rFonts w:ascii="Times New Roman" w:hAnsi="Times New Roman"/>
                <w:color w:val="231F20"/>
                <w:spacing w:val="27"/>
              </w:rPr>
              <w:t xml:space="preserve"> </w:t>
            </w:r>
            <w:r w:rsidRPr="00330554">
              <w:rPr>
                <w:rFonts w:ascii="Times New Roman" w:hAnsi="Times New Roman"/>
                <w:color w:val="231F20"/>
                <w:spacing w:val="-1"/>
              </w:rPr>
              <w:t>w</w:t>
            </w:r>
            <w:r w:rsidRPr="00330554">
              <w:rPr>
                <w:rFonts w:ascii="Times New Roman" w:hAnsi="Times New Roman"/>
                <w:color w:val="231F20"/>
              </w:rPr>
              <w:t>ith</w:t>
            </w:r>
            <w:r w:rsidRPr="00330554">
              <w:rPr>
                <w:rFonts w:ascii="Times New Roman" w:hAnsi="Times New Roman"/>
                <w:color w:val="231F20"/>
                <w:spacing w:val="26"/>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00D545EB">
              <w:rPr>
                <w:rFonts w:ascii="Times New Roman" w:hAnsi="Times New Roman"/>
                <w:color w:val="231F20"/>
              </w:rPr>
              <w:t xml:space="preserve"> </w:t>
            </w:r>
            <w:r w:rsidRPr="00330554">
              <w:rPr>
                <w:rFonts w:ascii="Times New Roman" w:hAnsi="Times New Roman"/>
                <w:color w:val="231F20"/>
              </w:rPr>
              <w:t>scho</w:t>
            </w:r>
            <w:r w:rsidRPr="00330554">
              <w:rPr>
                <w:rFonts w:ascii="Times New Roman" w:hAnsi="Times New Roman"/>
                <w:color w:val="231F20"/>
                <w:spacing w:val="-2"/>
              </w:rPr>
              <w:t>o</w:t>
            </w:r>
            <w:r w:rsidRPr="00330554">
              <w:rPr>
                <w:rFonts w:ascii="Times New Roman" w:hAnsi="Times New Roman"/>
                <w:color w:val="231F20"/>
              </w:rPr>
              <w:t>l’s</w:t>
            </w:r>
            <w:r w:rsidRPr="00330554">
              <w:rPr>
                <w:rFonts w:ascii="Times New Roman" w:hAnsi="Times New Roman"/>
                <w:color w:val="231F20"/>
                <w:spacing w:val="-2"/>
              </w:rPr>
              <w:t xml:space="preserve"> </w:t>
            </w:r>
            <w:r w:rsidRPr="00330554">
              <w:rPr>
                <w:rFonts w:ascii="Times New Roman" w:hAnsi="Times New Roman"/>
                <w:color w:val="231F20"/>
              </w:rPr>
              <w:t>han</w:t>
            </w:r>
            <w:r w:rsidRPr="00330554">
              <w:rPr>
                <w:rFonts w:ascii="Times New Roman" w:hAnsi="Times New Roman"/>
                <w:color w:val="231F20"/>
                <w:spacing w:val="-2"/>
              </w:rPr>
              <w:t>d</w:t>
            </w:r>
            <w:r w:rsidRPr="00330554">
              <w:rPr>
                <w:rFonts w:ascii="Times New Roman" w:hAnsi="Times New Roman"/>
                <w:color w:val="231F20"/>
              </w:rPr>
              <w:t>l</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2"/>
              </w:rPr>
              <w:t xml:space="preserve"> </w:t>
            </w:r>
            <w:r w:rsidRPr="00330554">
              <w:rPr>
                <w:rFonts w:ascii="Times New Roman" w:hAnsi="Times New Roman"/>
                <w:color w:val="231F20"/>
              </w:rPr>
              <w:t>of a b</w:t>
            </w:r>
            <w:r w:rsidRPr="00330554">
              <w:rPr>
                <w:rFonts w:ascii="Times New Roman" w:hAnsi="Times New Roman"/>
                <w:color w:val="231F20"/>
                <w:spacing w:val="-2"/>
              </w:rPr>
              <w:t>u</w:t>
            </w:r>
            <w:r w:rsidRPr="00330554">
              <w:rPr>
                <w:rFonts w:ascii="Times New Roman" w:hAnsi="Times New Roman"/>
                <w:color w:val="231F20"/>
              </w:rPr>
              <w:t>l</w:t>
            </w:r>
            <w:r w:rsidRPr="00330554">
              <w:rPr>
                <w:rFonts w:ascii="Times New Roman" w:hAnsi="Times New Roman"/>
                <w:color w:val="231F20"/>
                <w:spacing w:val="-1"/>
              </w:rPr>
              <w:t>l</w:t>
            </w:r>
            <w:r w:rsidRPr="00330554">
              <w:rPr>
                <w:rFonts w:ascii="Times New Roman" w:hAnsi="Times New Roman"/>
                <w:color w:val="231F20"/>
                <w:spacing w:val="-2"/>
              </w:rPr>
              <w:t>y</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2"/>
              </w:rPr>
              <w:t xml:space="preserve"> </w:t>
            </w:r>
            <w:r w:rsidRPr="00330554">
              <w:rPr>
                <w:rFonts w:ascii="Times New Roman" w:hAnsi="Times New Roman"/>
                <w:color w:val="231F20"/>
              </w:rPr>
              <w:t>s</w:t>
            </w:r>
            <w:r w:rsidRPr="00330554">
              <w:rPr>
                <w:rFonts w:ascii="Times New Roman" w:hAnsi="Times New Roman"/>
                <w:color w:val="231F20"/>
                <w:spacing w:val="1"/>
              </w:rPr>
              <w:t>i</w:t>
            </w:r>
            <w:r w:rsidRPr="00330554">
              <w:rPr>
                <w:rFonts w:ascii="Times New Roman" w:hAnsi="Times New Roman"/>
                <w:color w:val="231F20"/>
              </w:rPr>
              <w:t>tuatio</w:t>
            </w:r>
            <w:r w:rsidRPr="00330554">
              <w:rPr>
                <w:rFonts w:ascii="Times New Roman" w:hAnsi="Times New Roman"/>
                <w:color w:val="231F20"/>
                <w:spacing w:val="-2"/>
              </w:rPr>
              <w:t>n</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62199465" w14:textId="77777777" w:rsidR="000169DA" w:rsidRPr="00330554" w:rsidRDefault="000169DA" w:rsidP="0004291E">
            <w:pPr>
              <w:rPr>
                <w:rFonts w:ascii="Times New Roman" w:hAnsi="Times New Roman"/>
              </w:rPr>
            </w:pPr>
          </w:p>
        </w:tc>
      </w:tr>
      <w:tr w:rsidR="000169DA" w:rsidRPr="00330554" w14:paraId="5C73FAEC" w14:textId="77777777" w:rsidTr="008F5E23">
        <w:trPr>
          <w:trHeight w:hRule="exact" w:val="512"/>
        </w:trPr>
        <w:tc>
          <w:tcPr>
            <w:tcW w:w="8123" w:type="dxa"/>
            <w:tcBorders>
              <w:top w:val="single" w:sz="4" w:space="0" w:color="231F20"/>
              <w:left w:val="single" w:sz="4" w:space="0" w:color="231F20"/>
              <w:bottom w:val="single" w:sz="4" w:space="0" w:color="231F20"/>
              <w:right w:val="single" w:sz="4" w:space="0" w:color="231F20"/>
            </w:tcBorders>
          </w:tcPr>
          <w:p w14:paraId="4FB743F2" w14:textId="77777777" w:rsidR="000169DA" w:rsidRPr="00330554" w:rsidRDefault="000169DA" w:rsidP="00D545EB">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w:t>
            </w:r>
            <w:r w:rsidRPr="00330554">
              <w:rPr>
                <w:rFonts w:ascii="Times New Roman" w:hAnsi="Times New Roman"/>
                <w:color w:val="231F20"/>
                <w:spacing w:val="-2"/>
              </w:rPr>
              <w:t>v</w:t>
            </w:r>
            <w:r w:rsidRPr="00330554">
              <w:rPr>
                <w:rFonts w:ascii="Times New Roman" w:hAnsi="Times New Roman"/>
                <w:color w:val="231F20"/>
              </w:rPr>
              <w:t>e</w:t>
            </w:r>
            <w:r w:rsidRPr="00330554">
              <w:rPr>
                <w:rFonts w:ascii="Times New Roman" w:hAnsi="Times New Roman"/>
                <w:color w:val="231F20"/>
                <w:spacing w:val="-4"/>
              </w:rPr>
              <w:t xml:space="preserve"> </w:t>
            </w:r>
            <w:r w:rsidRPr="00330554">
              <w:rPr>
                <w:rFonts w:ascii="Times New Roman" w:hAnsi="Times New Roman"/>
                <w:color w:val="231F20"/>
              </w:rPr>
              <w:t>any</w:t>
            </w:r>
            <w:r w:rsidRPr="00330554">
              <w:rPr>
                <w:rFonts w:ascii="Times New Roman" w:hAnsi="Times New Roman"/>
                <w:color w:val="231F20"/>
                <w:spacing w:val="-6"/>
              </w:rPr>
              <w:t xml:space="preserve"> </w:t>
            </w:r>
            <w:r w:rsidRPr="00330554">
              <w:rPr>
                <w:rFonts w:ascii="Times New Roman" w:hAnsi="Times New Roman"/>
                <w:color w:val="231F20"/>
              </w:rPr>
              <w:t>O</w:t>
            </w:r>
            <w:r w:rsidRPr="00330554">
              <w:rPr>
                <w:rFonts w:ascii="Times New Roman" w:hAnsi="Times New Roman"/>
                <w:color w:val="231F20"/>
                <w:spacing w:val="-4"/>
              </w:rPr>
              <w:t>m</w:t>
            </w:r>
            <w:r w:rsidRPr="00330554">
              <w:rPr>
                <w:rFonts w:ascii="Times New Roman" w:hAnsi="Times New Roman"/>
                <w:color w:val="231F20"/>
              </w:rPr>
              <w:t>bud</w:t>
            </w:r>
            <w:r w:rsidRPr="00330554">
              <w:rPr>
                <w:rFonts w:ascii="Times New Roman" w:hAnsi="Times New Roman"/>
                <w:color w:val="231F20"/>
                <w:spacing w:val="3"/>
              </w:rPr>
              <w:t>s</w:t>
            </w:r>
            <w:r w:rsidRPr="00330554">
              <w:rPr>
                <w:rFonts w:ascii="Times New Roman" w:hAnsi="Times New Roman"/>
                <w:color w:val="231F20"/>
                <w:spacing w:val="-4"/>
              </w:rPr>
              <w:t>m</w:t>
            </w:r>
            <w:r w:rsidRPr="00330554">
              <w:rPr>
                <w:rFonts w:ascii="Times New Roman" w:hAnsi="Times New Roman"/>
                <w:color w:val="231F20"/>
              </w:rPr>
              <w:t>an</w:t>
            </w:r>
            <w:r w:rsidRPr="00330554">
              <w:rPr>
                <w:rFonts w:ascii="Times New Roman" w:hAnsi="Times New Roman"/>
                <w:color w:val="231F20"/>
                <w:spacing w:val="-4"/>
              </w:rPr>
              <w:t xml:space="preserve"> </w:t>
            </w:r>
            <w:r w:rsidRPr="00330554">
              <w:rPr>
                <w:rFonts w:ascii="Times New Roman" w:hAnsi="Times New Roman"/>
                <w:color w:val="231F20"/>
              </w:rPr>
              <w:t>for</w:t>
            </w:r>
            <w:r w:rsidRPr="00330554">
              <w:rPr>
                <w:rFonts w:ascii="Times New Roman" w:hAnsi="Times New Roman"/>
                <w:color w:val="231F20"/>
                <w:spacing w:val="-7"/>
              </w:rPr>
              <w:t xml:space="preserve"> </w:t>
            </w:r>
            <w:r w:rsidRPr="00330554">
              <w:rPr>
                <w:rFonts w:ascii="Times New Roman" w:hAnsi="Times New Roman"/>
                <w:color w:val="231F20"/>
              </w:rPr>
              <w:t>Chil</w:t>
            </w:r>
            <w:r w:rsidRPr="00330554">
              <w:rPr>
                <w:rFonts w:ascii="Times New Roman" w:hAnsi="Times New Roman"/>
                <w:color w:val="231F20"/>
                <w:spacing w:val="-2"/>
              </w:rPr>
              <w:t>d</w:t>
            </w:r>
            <w:r w:rsidRPr="00330554">
              <w:rPr>
                <w:rFonts w:ascii="Times New Roman" w:hAnsi="Times New Roman"/>
                <w:color w:val="231F20"/>
              </w:rPr>
              <w:t>ren</w:t>
            </w:r>
            <w:r w:rsidRPr="00330554">
              <w:rPr>
                <w:rFonts w:ascii="Times New Roman" w:hAnsi="Times New Roman"/>
                <w:color w:val="231F20"/>
                <w:spacing w:val="-6"/>
              </w:rPr>
              <w:t xml:space="preserve"> </w:t>
            </w:r>
            <w:r w:rsidRPr="00330554">
              <w:rPr>
                <w:rFonts w:ascii="Times New Roman" w:hAnsi="Times New Roman"/>
                <w:color w:val="231F20"/>
              </w:rPr>
              <w:t>in</w:t>
            </w:r>
            <w:r w:rsidRPr="00330554">
              <w:rPr>
                <w:rFonts w:ascii="Times New Roman" w:hAnsi="Times New Roman"/>
                <w:color w:val="231F20"/>
                <w:spacing w:val="-2"/>
              </w:rPr>
              <w:t>v</w:t>
            </w:r>
            <w:r w:rsidRPr="00330554">
              <w:rPr>
                <w:rFonts w:ascii="Times New Roman" w:hAnsi="Times New Roman"/>
                <w:color w:val="231F20"/>
              </w:rPr>
              <w:t>es</w:t>
            </w:r>
            <w:r w:rsidRPr="00330554">
              <w:rPr>
                <w:rFonts w:ascii="Times New Roman" w:hAnsi="Times New Roman"/>
                <w:color w:val="231F20"/>
                <w:spacing w:val="-1"/>
              </w:rPr>
              <w:t>t</w:t>
            </w:r>
            <w:r w:rsidRPr="00330554">
              <w:rPr>
                <w:rFonts w:ascii="Times New Roman" w:hAnsi="Times New Roman"/>
                <w:color w:val="231F20"/>
              </w:rPr>
              <w:t>i</w:t>
            </w:r>
            <w:r w:rsidRPr="00330554">
              <w:rPr>
                <w:rFonts w:ascii="Times New Roman" w:hAnsi="Times New Roman"/>
                <w:color w:val="231F20"/>
                <w:spacing w:val="-2"/>
              </w:rPr>
              <w:t>g</w:t>
            </w:r>
            <w:r w:rsidRPr="00330554">
              <w:rPr>
                <w:rFonts w:ascii="Times New Roman" w:hAnsi="Times New Roman"/>
                <w:color w:val="231F20"/>
              </w:rPr>
              <w:t>a</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rPr>
              <w:t>ons</w:t>
            </w:r>
            <w:r w:rsidRPr="00330554">
              <w:rPr>
                <w:rFonts w:ascii="Times New Roman" w:hAnsi="Times New Roman"/>
                <w:color w:val="231F20"/>
                <w:spacing w:val="-6"/>
              </w:rPr>
              <w:t xml:space="preserve"> </w:t>
            </w:r>
            <w:r w:rsidRPr="00330554">
              <w:rPr>
                <w:rFonts w:ascii="Times New Roman" w:hAnsi="Times New Roman"/>
                <w:color w:val="231F20"/>
              </w:rPr>
              <w:t>in</w:t>
            </w:r>
            <w:r w:rsidRPr="00330554">
              <w:rPr>
                <w:rFonts w:ascii="Times New Roman" w:hAnsi="Times New Roman"/>
                <w:color w:val="231F20"/>
                <w:spacing w:val="-1"/>
              </w:rPr>
              <w:t>t</w:t>
            </w:r>
            <w:r w:rsidRPr="00330554">
              <w:rPr>
                <w:rFonts w:ascii="Times New Roman" w:hAnsi="Times New Roman"/>
                <w:color w:val="231F20"/>
              </w:rPr>
              <w:t>o</w:t>
            </w:r>
            <w:r w:rsidRPr="00330554">
              <w:rPr>
                <w:rFonts w:ascii="Times New Roman" w:hAnsi="Times New Roman"/>
                <w:color w:val="231F20"/>
                <w:spacing w:val="-7"/>
              </w:rPr>
              <w:t xml:space="preserve"> </w:t>
            </w:r>
            <w:r w:rsidRPr="00330554">
              <w:rPr>
                <w:rFonts w:ascii="Times New Roman" w:hAnsi="Times New Roman"/>
                <w:color w:val="231F20"/>
              </w:rPr>
              <w:t>the</w:t>
            </w:r>
            <w:r w:rsidRPr="00330554">
              <w:rPr>
                <w:rFonts w:ascii="Times New Roman" w:hAnsi="Times New Roman"/>
                <w:color w:val="231F20"/>
                <w:spacing w:val="-6"/>
              </w:rPr>
              <w:t xml:space="preserve"> </w:t>
            </w:r>
            <w:r w:rsidRPr="00330554">
              <w:rPr>
                <w:rFonts w:ascii="Times New Roman" w:hAnsi="Times New Roman"/>
                <w:color w:val="231F20"/>
              </w:rPr>
              <w:t>scho</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2"/>
              </w:rPr>
              <w:t>’</w:t>
            </w:r>
            <w:r w:rsidRPr="00330554">
              <w:rPr>
                <w:rFonts w:ascii="Times New Roman" w:hAnsi="Times New Roman"/>
                <w:color w:val="231F20"/>
              </w:rPr>
              <w:t>s</w:t>
            </w:r>
            <w:r w:rsidRPr="00330554">
              <w:rPr>
                <w:rFonts w:ascii="Times New Roman" w:hAnsi="Times New Roman"/>
                <w:color w:val="231F20"/>
                <w:spacing w:val="-4"/>
              </w:rPr>
              <w:t xml:space="preserve"> </w:t>
            </w:r>
            <w:r w:rsidRPr="00330554">
              <w:rPr>
                <w:rFonts w:ascii="Times New Roman" w:hAnsi="Times New Roman"/>
                <w:color w:val="231F20"/>
              </w:rPr>
              <w:t>h</w:t>
            </w:r>
            <w:r w:rsidRPr="00330554">
              <w:rPr>
                <w:rFonts w:ascii="Times New Roman" w:hAnsi="Times New Roman"/>
                <w:color w:val="231F20"/>
                <w:spacing w:val="-2"/>
              </w:rPr>
              <w:t>a</w:t>
            </w:r>
            <w:r w:rsidRPr="00330554">
              <w:rPr>
                <w:rFonts w:ascii="Times New Roman" w:hAnsi="Times New Roman"/>
                <w:color w:val="231F20"/>
              </w:rPr>
              <w:t>nd</w:t>
            </w:r>
            <w:r w:rsidRPr="00330554">
              <w:rPr>
                <w:rFonts w:ascii="Times New Roman" w:hAnsi="Times New Roman"/>
                <w:color w:val="231F20"/>
                <w:spacing w:val="2"/>
              </w:rPr>
              <w:t>l</w:t>
            </w:r>
            <w:r w:rsidRPr="00330554">
              <w:rPr>
                <w:rFonts w:ascii="Times New Roman" w:hAnsi="Times New Roman"/>
                <w:color w:val="231F20"/>
              </w:rPr>
              <w:t>ing</w:t>
            </w:r>
            <w:r w:rsidRPr="00330554">
              <w:rPr>
                <w:rFonts w:ascii="Times New Roman" w:hAnsi="Times New Roman"/>
                <w:color w:val="231F20"/>
                <w:spacing w:val="-7"/>
              </w:rPr>
              <w:t xml:space="preserve"> </w:t>
            </w:r>
            <w:r w:rsidRPr="00330554">
              <w:rPr>
                <w:rFonts w:ascii="Times New Roman" w:hAnsi="Times New Roman"/>
                <w:color w:val="231F20"/>
              </w:rPr>
              <w:t>of</w:t>
            </w:r>
            <w:r w:rsidRPr="00330554">
              <w:rPr>
                <w:rFonts w:ascii="Times New Roman" w:hAnsi="Times New Roman"/>
                <w:color w:val="231F20"/>
                <w:spacing w:val="-4"/>
              </w:rPr>
              <w:t xml:space="preserve"> </w:t>
            </w:r>
            <w:r w:rsidRPr="00330554">
              <w:rPr>
                <w:rFonts w:ascii="Times New Roman" w:hAnsi="Times New Roman"/>
                <w:color w:val="231F20"/>
              </w:rPr>
              <w:t>a</w:t>
            </w:r>
            <w:r w:rsidRPr="00330554">
              <w:rPr>
                <w:rFonts w:ascii="Times New Roman" w:hAnsi="Times New Roman"/>
                <w:color w:val="231F20"/>
                <w:spacing w:val="-6"/>
              </w:rPr>
              <w:t xml:space="preserve"> </w:t>
            </w:r>
            <w:r w:rsidRPr="00330554">
              <w:rPr>
                <w:rFonts w:ascii="Times New Roman" w:hAnsi="Times New Roman"/>
                <w:color w:val="231F20"/>
              </w:rPr>
              <w:t>bull</w:t>
            </w:r>
            <w:r w:rsidRPr="00330554">
              <w:rPr>
                <w:rFonts w:ascii="Times New Roman" w:hAnsi="Times New Roman"/>
                <w:color w:val="231F20"/>
                <w:spacing w:val="-2"/>
              </w:rPr>
              <w:t>y</w:t>
            </w:r>
            <w:r w:rsidRPr="00330554">
              <w:rPr>
                <w:rFonts w:ascii="Times New Roman" w:hAnsi="Times New Roman"/>
                <w:color w:val="231F20"/>
              </w:rPr>
              <w:t>ing</w:t>
            </w:r>
            <w:r w:rsidR="00D545EB">
              <w:rPr>
                <w:rFonts w:ascii="Times New Roman" w:hAnsi="Times New Roman"/>
                <w:color w:val="231F20"/>
              </w:rPr>
              <w:t xml:space="preserve"> </w:t>
            </w:r>
            <w:r w:rsidRPr="00330554">
              <w:rPr>
                <w:rFonts w:ascii="Times New Roman" w:hAnsi="Times New Roman"/>
                <w:color w:val="231F20"/>
              </w:rPr>
              <w:t>case</w:t>
            </w:r>
            <w:r w:rsidRPr="00330554">
              <w:rPr>
                <w:rFonts w:ascii="Times New Roman" w:hAnsi="Times New Roman"/>
                <w:color w:val="231F20"/>
                <w:spacing w:val="-2"/>
              </w:rPr>
              <w:t xml:space="preserve"> </w:t>
            </w:r>
            <w:r w:rsidRPr="00330554">
              <w:rPr>
                <w:rFonts w:ascii="Times New Roman" w:hAnsi="Times New Roman"/>
                <w:color w:val="231F20"/>
              </w:rPr>
              <w:t>been</w:t>
            </w:r>
            <w:r w:rsidRPr="00330554">
              <w:rPr>
                <w:rFonts w:ascii="Times New Roman" w:hAnsi="Times New Roman"/>
                <w:color w:val="231F20"/>
                <w:spacing w:val="-2"/>
              </w:rPr>
              <w:t xml:space="preserve"> </w:t>
            </w:r>
            <w:r w:rsidRPr="00330554">
              <w:rPr>
                <w:rFonts w:ascii="Times New Roman" w:hAnsi="Times New Roman"/>
                <w:color w:val="231F20"/>
              </w:rPr>
              <w:t>i</w:t>
            </w:r>
            <w:r w:rsidRPr="00330554">
              <w:rPr>
                <w:rFonts w:ascii="Times New Roman" w:hAnsi="Times New Roman"/>
                <w:color w:val="231F20"/>
                <w:spacing w:val="-2"/>
              </w:rPr>
              <w:t>n</w:t>
            </w:r>
            <w:r w:rsidRPr="00330554">
              <w:rPr>
                <w:rFonts w:ascii="Times New Roman" w:hAnsi="Times New Roman"/>
                <w:color w:val="231F20"/>
              </w:rPr>
              <w:t>i</w:t>
            </w:r>
            <w:r w:rsidRPr="00330554">
              <w:rPr>
                <w:rFonts w:ascii="Times New Roman" w:hAnsi="Times New Roman"/>
                <w:color w:val="231F20"/>
                <w:spacing w:val="-1"/>
              </w:rPr>
              <w:t>t</w:t>
            </w:r>
            <w:r w:rsidRPr="00330554">
              <w:rPr>
                <w:rFonts w:ascii="Times New Roman" w:hAnsi="Times New Roman"/>
                <w:color w:val="231F20"/>
              </w:rPr>
              <w:t>ia</w:t>
            </w:r>
            <w:r w:rsidRPr="00330554">
              <w:rPr>
                <w:rFonts w:ascii="Times New Roman" w:hAnsi="Times New Roman"/>
                <w:color w:val="231F20"/>
                <w:spacing w:val="-1"/>
              </w:rPr>
              <w:t>t</w:t>
            </w:r>
            <w:r w:rsidRPr="00330554">
              <w:rPr>
                <w:rFonts w:ascii="Times New Roman" w:hAnsi="Times New Roman"/>
                <w:color w:val="231F20"/>
              </w:rPr>
              <w:t xml:space="preserve">ed </w:t>
            </w:r>
            <w:r w:rsidRPr="00330554">
              <w:rPr>
                <w:rFonts w:ascii="Times New Roman" w:hAnsi="Times New Roman"/>
                <w:color w:val="231F20"/>
                <w:spacing w:val="-2"/>
              </w:rPr>
              <w:t>o</w:t>
            </w:r>
            <w:r w:rsidRPr="00330554">
              <w:rPr>
                <w:rFonts w:ascii="Times New Roman" w:hAnsi="Times New Roman"/>
                <w:color w:val="231F20"/>
              </w:rPr>
              <w:t>r</w:t>
            </w:r>
            <w:r w:rsidRPr="00330554">
              <w:rPr>
                <w:rFonts w:ascii="Times New Roman" w:hAnsi="Times New Roman"/>
                <w:color w:val="231F20"/>
                <w:spacing w:val="1"/>
              </w:rPr>
              <w:t xml:space="preserve"> </w:t>
            </w:r>
            <w:r w:rsidRPr="00330554">
              <w:rPr>
                <w:rFonts w:ascii="Times New Roman" w:hAnsi="Times New Roman"/>
                <w:color w:val="231F20"/>
              </w:rPr>
              <w:t>co</w:t>
            </w:r>
            <w:r w:rsidRPr="00330554">
              <w:rPr>
                <w:rFonts w:ascii="Times New Roman" w:hAnsi="Times New Roman"/>
                <w:color w:val="231F20"/>
                <w:spacing w:val="-3"/>
              </w:rPr>
              <w:t>m</w:t>
            </w:r>
            <w:r w:rsidRPr="00330554">
              <w:rPr>
                <w:rFonts w:ascii="Times New Roman" w:hAnsi="Times New Roman"/>
                <w:color w:val="231F20"/>
              </w:rPr>
              <w:t>ple</w:t>
            </w:r>
            <w:r w:rsidRPr="00330554">
              <w:rPr>
                <w:rFonts w:ascii="Times New Roman" w:hAnsi="Times New Roman"/>
                <w:color w:val="231F20"/>
                <w:spacing w:val="-1"/>
              </w:rPr>
              <w:t>t</w:t>
            </w:r>
            <w:r w:rsidRPr="00330554">
              <w:rPr>
                <w:rFonts w:ascii="Times New Roman" w:hAnsi="Times New Roman"/>
                <w:color w:val="231F20"/>
              </w:rPr>
              <w:t>ed?</w:t>
            </w:r>
          </w:p>
        </w:tc>
        <w:tc>
          <w:tcPr>
            <w:tcW w:w="902" w:type="dxa"/>
            <w:tcBorders>
              <w:top w:val="single" w:sz="4" w:space="0" w:color="231F20"/>
              <w:left w:val="single" w:sz="4" w:space="0" w:color="231F20"/>
              <w:bottom w:val="single" w:sz="4" w:space="0" w:color="231F20"/>
              <w:right w:val="single" w:sz="4" w:space="0" w:color="231F20"/>
            </w:tcBorders>
          </w:tcPr>
          <w:p w14:paraId="0DA123B1" w14:textId="77777777" w:rsidR="000169DA" w:rsidRPr="00330554" w:rsidRDefault="000169DA" w:rsidP="0004291E">
            <w:pPr>
              <w:rPr>
                <w:rFonts w:ascii="Times New Roman" w:hAnsi="Times New Roman"/>
              </w:rPr>
            </w:pPr>
          </w:p>
        </w:tc>
      </w:tr>
      <w:tr w:rsidR="000169DA" w:rsidRPr="00330554" w14:paraId="0BE18318" w14:textId="77777777" w:rsidTr="008F5E23">
        <w:trPr>
          <w:trHeight w:hRule="exact" w:val="803"/>
        </w:trPr>
        <w:tc>
          <w:tcPr>
            <w:tcW w:w="8123" w:type="dxa"/>
            <w:tcBorders>
              <w:top w:val="single" w:sz="4" w:space="0" w:color="231F20"/>
              <w:left w:val="single" w:sz="4" w:space="0" w:color="231F20"/>
              <w:bottom w:val="single" w:sz="4" w:space="0" w:color="231F20"/>
              <w:right w:val="single" w:sz="4" w:space="0" w:color="231F20"/>
            </w:tcBorders>
          </w:tcPr>
          <w:p w14:paraId="003E4106" w14:textId="77777777" w:rsidR="000169DA" w:rsidRPr="00D545EB" w:rsidRDefault="000169DA" w:rsidP="00D545EB">
            <w:pPr>
              <w:spacing w:line="246" w:lineRule="exact"/>
              <w:ind w:left="102" w:right="-20"/>
              <w:rPr>
                <w:rFonts w:ascii="Times New Roman" w:hAnsi="Times New Roman"/>
                <w:color w:val="231F20"/>
              </w:rPr>
            </w:pPr>
            <w:r w:rsidRPr="00330554">
              <w:rPr>
                <w:rFonts w:ascii="Times New Roman" w:hAnsi="Times New Roman"/>
                <w:color w:val="231F20"/>
                <w:spacing w:val="-1"/>
              </w:rPr>
              <w:t>H</w:t>
            </w:r>
            <w:r w:rsidRPr="00330554">
              <w:rPr>
                <w:rFonts w:ascii="Times New Roman" w:hAnsi="Times New Roman"/>
                <w:color w:val="231F20"/>
              </w:rPr>
              <w:t>as</w:t>
            </w:r>
            <w:r w:rsidRPr="00330554">
              <w:rPr>
                <w:rFonts w:ascii="Times New Roman" w:hAnsi="Times New Roman"/>
                <w:color w:val="231F20"/>
                <w:spacing w:val="32"/>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32"/>
              </w:rPr>
              <w:t xml:space="preserve"> </w:t>
            </w:r>
            <w:r w:rsidRPr="00330554">
              <w:rPr>
                <w:rFonts w:ascii="Times New Roman" w:hAnsi="Times New Roman"/>
                <w:color w:val="231F20"/>
              </w:rPr>
              <w:t>d</w:t>
            </w:r>
            <w:r w:rsidRPr="00330554">
              <w:rPr>
                <w:rFonts w:ascii="Times New Roman" w:hAnsi="Times New Roman"/>
                <w:color w:val="231F20"/>
                <w:spacing w:val="-2"/>
              </w:rPr>
              <w:t>a</w:t>
            </w:r>
            <w:r w:rsidRPr="00330554">
              <w:rPr>
                <w:rFonts w:ascii="Times New Roman" w:hAnsi="Times New Roman"/>
                <w:color w:val="231F20"/>
              </w:rPr>
              <w:t>ta</w:t>
            </w:r>
            <w:r w:rsidRPr="00330554">
              <w:rPr>
                <w:rFonts w:ascii="Times New Roman" w:hAnsi="Times New Roman"/>
                <w:color w:val="231F20"/>
                <w:spacing w:val="30"/>
              </w:rPr>
              <w:t xml:space="preserve"> </w:t>
            </w:r>
            <w:r w:rsidRPr="00330554">
              <w:rPr>
                <w:rFonts w:ascii="Times New Roman" w:hAnsi="Times New Roman"/>
                <w:color w:val="231F20"/>
              </w:rPr>
              <w:t>a</w:t>
            </w:r>
            <w:r w:rsidRPr="00330554">
              <w:rPr>
                <w:rFonts w:ascii="Times New Roman" w:hAnsi="Times New Roman"/>
                <w:color w:val="231F20"/>
                <w:spacing w:val="-2"/>
              </w:rPr>
              <w:t>v</w:t>
            </w:r>
            <w:r w:rsidRPr="00330554">
              <w:rPr>
                <w:rFonts w:ascii="Times New Roman" w:hAnsi="Times New Roman"/>
                <w:color w:val="231F20"/>
              </w:rPr>
              <w:t>ai</w:t>
            </w:r>
            <w:r w:rsidRPr="00330554">
              <w:rPr>
                <w:rFonts w:ascii="Times New Roman" w:hAnsi="Times New Roman"/>
                <w:color w:val="231F20"/>
                <w:spacing w:val="-1"/>
              </w:rPr>
              <w:t>l</w:t>
            </w:r>
            <w:r w:rsidRPr="00330554">
              <w:rPr>
                <w:rFonts w:ascii="Times New Roman" w:hAnsi="Times New Roman"/>
                <w:color w:val="231F20"/>
              </w:rPr>
              <w:t>ab</w:t>
            </w:r>
            <w:r w:rsidRPr="00330554">
              <w:rPr>
                <w:rFonts w:ascii="Times New Roman" w:hAnsi="Times New Roman"/>
                <w:color w:val="231F20"/>
                <w:spacing w:val="-1"/>
              </w:rPr>
              <w:t>l</w:t>
            </w:r>
            <w:r w:rsidRPr="00330554">
              <w:rPr>
                <w:rFonts w:ascii="Times New Roman" w:hAnsi="Times New Roman"/>
                <w:color w:val="231F20"/>
              </w:rPr>
              <w:t>e</w:t>
            </w:r>
            <w:r w:rsidRPr="00330554">
              <w:rPr>
                <w:rFonts w:ascii="Times New Roman" w:hAnsi="Times New Roman"/>
                <w:color w:val="231F20"/>
                <w:spacing w:val="32"/>
              </w:rPr>
              <w:t xml:space="preserve"> </w:t>
            </w:r>
            <w:r w:rsidRPr="00330554">
              <w:rPr>
                <w:rFonts w:ascii="Times New Roman" w:hAnsi="Times New Roman"/>
                <w:color w:val="231F20"/>
                <w:spacing w:val="-2"/>
              </w:rPr>
              <w:t>f</w:t>
            </w:r>
            <w:r w:rsidRPr="00330554">
              <w:rPr>
                <w:rFonts w:ascii="Times New Roman" w:hAnsi="Times New Roman"/>
                <w:color w:val="231F20"/>
                <w:spacing w:val="1"/>
              </w:rPr>
              <w:t>r</w:t>
            </w:r>
            <w:r w:rsidRPr="00330554">
              <w:rPr>
                <w:rFonts w:ascii="Times New Roman" w:hAnsi="Times New Roman"/>
                <w:color w:val="231F20"/>
                <w:spacing w:val="-2"/>
              </w:rPr>
              <w:t>o</w:t>
            </w:r>
            <w:r w:rsidRPr="00330554">
              <w:rPr>
                <w:rFonts w:ascii="Times New Roman" w:hAnsi="Times New Roman"/>
                <w:color w:val="231F20"/>
              </w:rPr>
              <w:t>m</w:t>
            </w:r>
            <w:r w:rsidRPr="00330554">
              <w:rPr>
                <w:rFonts w:ascii="Times New Roman" w:hAnsi="Times New Roman"/>
                <w:color w:val="231F20"/>
                <w:spacing w:val="28"/>
              </w:rPr>
              <w:t xml:space="preserve"> </w:t>
            </w:r>
            <w:r w:rsidRPr="00330554">
              <w:rPr>
                <w:rFonts w:ascii="Times New Roman" w:hAnsi="Times New Roman"/>
                <w:color w:val="231F20"/>
              </w:rPr>
              <w:t>cases</w:t>
            </w:r>
            <w:r w:rsidRPr="00330554">
              <w:rPr>
                <w:rFonts w:ascii="Times New Roman" w:hAnsi="Times New Roman"/>
                <w:color w:val="231F20"/>
                <w:spacing w:val="32"/>
              </w:rPr>
              <w:t xml:space="preserve"> </w:t>
            </w:r>
            <w:r w:rsidRPr="00330554">
              <w:rPr>
                <w:rFonts w:ascii="Times New Roman" w:hAnsi="Times New Roman"/>
                <w:color w:val="231F20"/>
                <w:spacing w:val="-2"/>
              </w:rPr>
              <w:t>r</w:t>
            </w:r>
            <w:r w:rsidRPr="00330554">
              <w:rPr>
                <w:rFonts w:ascii="Times New Roman" w:hAnsi="Times New Roman"/>
                <w:color w:val="231F20"/>
              </w:rPr>
              <w:t>epo</w:t>
            </w:r>
            <w:r w:rsidRPr="00330554">
              <w:rPr>
                <w:rFonts w:ascii="Times New Roman" w:hAnsi="Times New Roman"/>
                <w:color w:val="231F20"/>
                <w:spacing w:val="-1"/>
              </w:rPr>
              <w:t>r</w:t>
            </w:r>
            <w:r w:rsidRPr="00330554">
              <w:rPr>
                <w:rFonts w:ascii="Times New Roman" w:hAnsi="Times New Roman"/>
                <w:color w:val="231F20"/>
              </w:rPr>
              <w:t>ted</w:t>
            </w:r>
            <w:r w:rsidRPr="00330554">
              <w:rPr>
                <w:rFonts w:ascii="Times New Roman" w:hAnsi="Times New Roman"/>
                <w:color w:val="231F20"/>
                <w:spacing w:val="29"/>
              </w:rPr>
              <w:t xml:space="preserve"> </w:t>
            </w:r>
            <w:r w:rsidRPr="00330554">
              <w:rPr>
                <w:rFonts w:ascii="Times New Roman" w:hAnsi="Times New Roman"/>
                <w:color w:val="231F20"/>
              </w:rPr>
              <w:t>to</w:t>
            </w:r>
            <w:r w:rsidRPr="00330554">
              <w:rPr>
                <w:rFonts w:ascii="Times New Roman" w:hAnsi="Times New Roman"/>
                <w:color w:val="231F20"/>
                <w:spacing w:val="29"/>
              </w:rPr>
              <w:t xml:space="preserve"> </w:t>
            </w:r>
            <w:r w:rsidRPr="00330554">
              <w:rPr>
                <w:rFonts w:ascii="Times New Roman" w:hAnsi="Times New Roman"/>
                <w:color w:val="231F20"/>
              </w:rPr>
              <w:t>t</w:t>
            </w:r>
            <w:r w:rsidRPr="00330554">
              <w:rPr>
                <w:rFonts w:ascii="Times New Roman" w:hAnsi="Times New Roman"/>
                <w:color w:val="231F20"/>
                <w:spacing w:val="-2"/>
              </w:rPr>
              <w:t>h</w:t>
            </w:r>
            <w:r w:rsidRPr="00330554">
              <w:rPr>
                <w:rFonts w:ascii="Times New Roman" w:hAnsi="Times New Roman"/>
                <w:color w:val="231F20"/>
              </w:rPr>
              <w:t>e</w:t>
            </w:r>
            <w:r w:rsidRPr="00330554">
              <w:rPr>
                <w:rFonts w:ascii="Times New Roman" w:hAnsi="Times New Roman"/>
                <w:color w:val="231F20"/>
                <w:spacing w:val="32"/>
              </w:rPr>
              <w:t xml:space="preserve"> </w:t>
            </w:r>
            <w:r w:rsidRPr="00330554">
              <w:rPr>
                <w:rFonts w:ascii="Times New Roman" w:hAnsi="Times New Roman"/>
                <w:color w:val="231F20"/>
              </w:rPr>
              <w:t>P</w:t>
            </w:r>
            <w:r w:rsidRPr="00330554">
              <w:rPr>
                <w:rFonts w:ascii="Times New Roman" w:hAnsi="Times New Roman"/>
                <w:color w:val="231F20"/>
                <w:spacing w:val="-2"/>
              </w:rPr>
              <w:t>r</w:t>
            </w:r>
            <w:r w:rsidRPr="00330554">
              <w:rPr>
                <w:rFonts w:ascii="Times New Roman" w:hAnsi="Times New Roman"/>
                <w:color w:val="231F20"/>
              </w:rPr>
              <w:t>in</w:t>
            </w:r>
            <w:r w:rsidRPr="00330554">
              <w:rPr>
                <w:rFonts w:ascii="Times New Roman" w:hAnsi="Times New Roman"/>
                <w:color w:val="231F20"/>
                <w:spacing w:val="-2"/>
              </w:rPr>
              <w:t>c</w:t>
            </w:r>
            <w:r w:rsidRPr="00330554">
              <w:rPr>
                <w:rFonts w:ascii="Times New Roman" w:hAnsi="Times New Roman"/>
                <w:color w:val="231F20"/>
                <w:spacing w:val="1"/>
              </w:rPr>
              <w:t>i</w:t>
            </w:r>
            <w:r w:rsidRPr="00330554">
              <w:rPr>
                <w:rFonts w:ascii="Times New Roman" w:hAnsi="Times New Roman"/>
                <w:color w:val="231F20"/>
              </w:rPr>
              <w:t>p</w:t>
            </w:r>
            <w:r w:rsidRPr="00330554">
              <w:rPr>
                <w:rFonts w:ascii="Times New Roman" w:hAnsi="Times New Roman"/>
                <w:color w:val="231F20"/>
                <w:spacing w:val="-2"/>
              </w:rPr>
              <w:t>a</w:t>
            </w:r>
            <w:r w:rsidRPr="00330554">
              <w:rPr>
                <w:rFonts w:ascii="Times New Roman" w:hAnsi="Times New Roman"/>
                <w:color w:val="231F20"/>
              </w:rPr>
              <w:t>l</w:t>
            </w:r>
            <w:r w:rsidRPr="00330554">
              <w:rPr>
                <w:rFonts w:ascii="Times New Roman" w:hAnsi="Times New Roman"/>
                <w:color w:val="231F20"/>
                <w:spacing w:val="32"/>
              </w:rPr>
              <w:t xml:space="preserve"> </w:t>
            </w:r>
            <w:r w:rsidRPr="00330554">
              <w:rPr>
                <w:rFonts w:ascii="Times New Roman" w:hAnsi="Times New Roman"/>
                <w:color w:val="231F20"/>
              </w:rPr>
              <w:t>(by</w:t>
            </w:r>
            <w:r w:rsidRPr="00330554">
              <w:rPr>
                <w:rFonts w:ascii="Times New Roman" w:hAnsi="Times New Roman"/>
                <w:color w:val="231F20"/>
                <w:spacing w:val="29"/>
              </w:rPr>
              <w:t xml:space="preserve"> </w:t>
            </w:r>
            <w:r w:rsidRPr="00330554">
              <w:rPr>
                <w:rFonts w:ascii="Times New Roman" w:hAnsi="Times New Roman"/>
                <w:color w:val="231F20"/>
                <w:spacing w:val="-1"/>
              </w:rPr>
              <w:t>t</w:t>
            </w:r>
            <w:r w:rsidRPr="00330554">
              <w:rPr>
                <w:rFonts w:ascii="Times New Roman" w:hAnsi="Times New Roman"/>
                <w:color w:val="231F20"/>
              </w:rPr>
              <w:t>he</w:t>
            </w:r>
            <w:r w:rsidRPr="00330554">
              <w:rPr>
                <w:rFonts w:ascii="Times New Roman" w:hAnsi="Times New Roman"/>
                <w:color w:val="231F20"/>
                <w:spacing w:val="32"/>
              </w:rPr>
              <w:t xml:space="preserve"> </w:t>
            </w:r>
            <w:r w:rsidRPr="00330554">
              <w:rPr>
                <w:rFonts w:ascii="Times New Roman" w:hAnsi="Times New Roman"/>
                <w:color w:val="231F20"/>
              </w:rPr>
              <w:t>b</w:t>
            </w:r>
            <w:r w:rsidRPr="00330554">
              <w:rPr>
                <w:rFonts w:ascii="Times New Roman" w:hAnsi="Times New Roman"/>
                <w:color w:val="231F20"/>
                <w:spacing w:val="-2"/>
              </w:rPr>
              <w:t>u</w:t>
            </w:r>
            <w:r w:rsidRPr="00330554">
              <w:rPr>
                <w:rFonts w:ascii="Times New Roman" w:hAnsi="Times New Roman"/>
                <w:color w:val="231F20"/>
              </w:rPr>
              <w:t>ll</w:t>
            </w:r>
            <w:r w:rsidRPr="00330554">
              <w:rPr>
                <w:rFonts w:ascii="Times New Roman" w:hAnsi="Times New Roman"/>
                <w:color w:val="231F20"/>
                <w:spacing w:val="-2"/>
              </w:rPr>
              <w:t>y</w:t>
            </w:r>
            <w:r w:rsidRPr="00330554">
              <w:rPr>
                <w:rFonts w:ascii="Times New Roman" w:hAnsi="Times New Roman"/>
                <w:color w:val="231F20"/>
              </w:rPr>
              <w:t>ing</w:t>
            </w:r>
            <w:r w:rsidRPr="00330554">
              <w:rPr>
                <w:rFonts w:ascii="Times New Roman" w:hAnsi="Times New Roman"/>
                <w:color w:val="231F20"/>
                <w:spacing w:val="29"/>
              </w:rPr>
              <w:t xml:space="preserve"> </w:t>
            </w:r>
            <w:r w:rsidRPr="00330554">
              <w:rPr>
                <w:rFonts w:ascii="Times New Roman" w:hAnsi="Times New Roman"/>
                <w:color w:val="231F20"/>
                <w:spacing w:val="-2"/>
              </w:rPr>
              <w:t>re</w:t>
            </w:r>
            <w:r w:rsidRPr="00330554">
              <w:rPr>
                <w:rFonts w:ascii="Times New Roman" w:hAnsi="Times New Roman"/>
                <w:color w:val="231F20"/>
              </w:rPr>
              <w:t>cor</w:t>
            </w:r>
            <w:r w:rsidRPr="00330554">
              <w:rPr>
                <w:rFonts w:ascii="Times New Roman" w:hAnsi="Times New Roman"/>
                <w:color w:val="231F20"/>
                <w:spacing w:val="-2"/>
              </w:rPr>
              <w:t>d</w:t>
            </w:r>
            <w:r w:rsidRPr="00330554">
              <w:rPr>
                <w:rFonts w:ascii="Times New Roman" w:hAnsi="Times New Roman"/>
                <w:color w:val="231F20"/>
              </w:rPr>
              <w:t>ing</w:t>
            </w:r>
            <w:r w:rsidR="00D545EB">
              <w:rPr>
                <w:rFonts w:ascii="Times New Roman" w:hAnsi="Times New Roman"/>
                <w:color w:val="231F20"/>
              </w:rPr>
              <w:t xml:space="preserve"> </w:t>
            </w:r>
            <w:r w:rsidRPr="00330554">
              <w:rPr>
                <w:rFonts w:ascii="Times New Roman" w:hAnsi="Times New Roman"/>
                <w:color w:val="231F20"/>
              </w:rPr>
              <w:t>te</w:t>
            </w:r>
            <w:r w:rsidRPr="00330554">
              <w:rPr>
                <w:rFonts w:ascii="Times New Roman" w:hAnsi="Times New Roman"/>
                <w:color w:val="231F20"/>
                <w:spacing w:val="-3"/>
              </w:rPr>
              <w:t>m</w:t>
            </w:r>
            <w:r w:rsidRPr="00330554">
              <w:rPr>
                <w:rFonts w:ascii="Times New Roman" w:hAnsi="Times New Roman"/>
                <w:color w:val="231F20"/>
              </w:rPr>
              <w:t>pla</w:t>
            </w:r>
            <w:r w:rsidRPr="00330554">
              <w:rPr>
                <w:rFonts w:ascii="Times New Roman" w:hAnsi="Times New Roman"/>
                <w:color w:val="231F20"/>
                <w:spacing w:val="1"/>
              </w:rPr>
              <w:t>t</w:t>
            </w:r>
            <w:r w:rsidRPr="00330554">
              <w:rPr>
                <w:rFonts w:ascii="Times New Roman" w:hAnsi="Times New Roman"/>
                <w:color w:val="231F20"/>
                <w:spacing w:val="-2"/>
              </w:rPr>
              <w:t>e</w:t>
            </w:r>
            <w:r w:rsidRPr="00330554">
              <w:rPr>
                <w:rFonts w:ascii="Times New Roman" w:hAnsi="Times New Roman"/>
                <w:color w:val="231F20"/>
              </w:rPr>
              <w:t>) b</w:t>
            </w:r>
            <w:r w:rsidRPr="00330554">
              <w:rPr>
                <w:rFonts w:ascii="Times New Roman" w:hAnsi="Times New Roman"/>
                <w:color w:val="231F20"/>
                <w:spacing w:val="-2"/>
              </w:rPr>
              <w:t>e</w:t>
            </w:r>
            <w:r w:rsidRPr="00330554">
              <w:rPr>
                <w:rFonts w:ascii="Times New Roman" w:hAnsi="Times New Roman"/>
                <w:color w:val="231F20"/>
              </w:rPr>
              <w:t>en a</w:t>
            </w:r>
            <w:r w:rsidRPr="00330554">
              <w:rPr>
                <w:rFonts w:ascii="Times New Roman" w:hAnsi="Times New Roman"/>
                <w:color w:val="231F20"/>
                <w:spacing w:val="-2"/>
              </w:rPr>
              <w:t>n</w:t>
            </w:r>
            <w:r w:rsidRPr="00330554">
              <w:rPr>
                <w:rFonts w:ascii="Times New Roman" w:hAnsi="Times New Roman"/>
                <w:color w:val="231F20"/>
              </w:rPr>
              <w:t>a</w:t>
            </w:r>
            <w:r w:rsidRPr="00330554">
              <w:rPr>
                <w:rFonts w:ascii="Times New Roman" w:hAnsi="Times New Roman"/>
                <w:color w:val="231F20"/>
                <w:spacing w:val="1"/>
              </w:rPr>
              <w:t>l</w:t>
            </w:r>
            <w:r w:rsidRPr="00330554">
              <w:rPr>
                <w:rFonts w:ascii="Times New Roman" w:hAnsi="Times New Roman"/>
                <w:color w:val="231F20"/>
                <w:spacing w:val="-2"/>
              </w:rPr>
              <w:t>y</w:t>
            </w:r>
            <w:r w:rsidRPr="00330554">
              <w:rPr>
                <w:rFonts w:ascii="Times New Roman" w:hAnsi="Times New Roman"/>
                <w:color w:val="231F20"/>
              </w:rPr>
              <w:t>sed</w:t>
            </w:r>
            <w:r w:rsidRPr="00330554">
              <w:rPr>
                <w:rFonts w:ascii="Times New Roman" w:hAnsi="Times New Roman"/>
                <w:color w:val="231F20"/>
                <w:spacing w:val="-2"/>
              </w:rPr>
              <w:t xml:space="preserve"> </w:t>
            </w:r>
            <w:r w:rsidRPr="00330554">
              <w:rPr>
                <w:rFonts w:ascii="Times New Roman" w:hAnsi="Times New Roman"/>
                <w:color w:val="231F20"/>
              </w:rPr>
              <w:t>to</w:t>
            </w:r>
            <w:r w:rsidRPr="00330554">
              <w:rPr>
                <w:rFonts w:ascii="Times New Roman" w:hAnsi="Times New Roman"/>
                <w:color w:val="231F20"/>
                <w:spacing w:val="-2"/>
              </w:rPr>
              <w:t xml:space="preserve"> </w:t>
            </w:r>
            <w:r w:rsidRPr="00330554">
              <w:rPr>
                <w:rFonts w:ascii="Times New Roman" w:hAnsi="Times New Roman"/>
                <w:color w:val="231F20"/>
              </w:rPr>
              <w:t>ide</w:t>
            </w:r>
            <w:r w:rsidRPr="00330554">
              <w:rPr>
                <w:rFonts w:ascii="Times New Roman" w:hAnsi="Times New Roman"/>
                <w:color w:val="231F20"/>
                <w:spacing w:val="-2"/>
              </w:rPr>
              <w:t>n</w:t>
            </w:r>
            <w:r w:rsidRPr="00330554">
              <w:rPr>
                <w:rFonts w:ascii="Times New Roman" w:hAnsi="Times New Roman"/>
                <w:color w:val="231F20"/>
              </w:rPr>
              <w:t>t</w:t>
            </w:r>
            <w:r w:rsidRPr="00330554">
              <w:rPr>
                <w:rFonts w:ascii="Times New Roman" w:hAnsi="Times New Roman"/>
                <w:color w:val="231F20"/>
                <w:spacing w:val="-1"/>
              </w:rPr>
              <w:t>i</w:t>
            </w:r>
            <w:r w:rsidRPr="00330554">
              <w:rPr>
                <w:rFonts w:ascii="Times New Roman" w:hAnsi="Times New Roman"/>
                <w:color w:val="231F20"/>
              </w:rPr>
              <w:t>fy</w:t>
            </w:r>
            <w:r w:rsidRPr="00330554">
              <w:rPr>
                <w:rFonts w:ascii="Times New Roman" w:hAnsi="Times New Roman"/>
                <w:color w:val="231F20"/>
                <w:spacing w:val="-2"/>
              </w:rPr>
              <w:t xml:space="preserve"> </w:t>
            </w:r>
            <w:r w:rsidRPr="00330554">
              <w:rPr>
                <w:rFonts w:ascii="Times New Roman" w:hAnsi="Times New Roman"/>
                <w:color w:val="231F20"/>
              </w:rPr>
              <w:t>any</w:t>
            </w:r>
            <w:r w:rsidRPr="00330554">
              <w:rPr>
                <w:rFonts w:ascii="Times New Roman" w:hAnsi="Times New Roman"/>
                <w:color w:val="231F20"/>
                <w:spacing w:val="-2"/>
              </w:rPr>
              <w:t xml:space="preserve"> </w:t>
            </w:r>
            <w:r w:rsidRPr="00330554">
              <w:rPr>
                <w:rFonts w:ascii="Times New Roman" w:hAnsi="Times New Roman"/>
                <w:color w:val="231F20"/>
              </w:rPr>
              <w:t>issu</w:t>
            </w:r>
            <w:r w:rsidRPr="00330554">
              <w:rPr>
                <w:rFonts w:ascii="Times New Roman" w:hAnsi="Times New Roman"/>
                <w:color w:val="231F20"/>
                <w:spacing w:val="-2"/>
              </w:rPr>
              <w:t>e</w:t>
            </w:r>
            <w:r w:rsidRPr="00330554">
              <w:rPr>
                <w:rFonts w:ascii="Times New Roman" w:hAnsi="Times New Roman"/>
                <w:color w:val="231F20"/>
              </w:rPr>
              <w:t>s, tren</w:t>
            </w:r>
            <w:r w:rsidRPr="00330554">
              <w:rPr>
                <w:rFonts w:ascii="Times New Roman" w:hAnsi="Times New Roman"/>
                <w:color w:val="231F20"/>
                <w:spacing w:val="-2"/>
              </w:rPr>
              <w:t>d</w:t>
            </w:r>
            <w:r w:rsidRPr="00330554">
              <w:rPr>
                <w:rFonts w:ascii="Times New Roman" w:hAnsi="Times New Roman"/>
                <w:color w:val="231F20"/>
              </w:rPr>
              <w:t xml:space="preserve">s </w:t>
            </w:r>
            <w:r w:rsidRPr="00330554">
              <w:rPr>
                <w:rFonts w:ascii="Times New Roman" w:hAnsi="Times New Roman"/>
                <w:color w:val="231F20"/>
                <w:spacing w:val="-2"/>
              </w:rPr>
              <w:t>o</w:t>
            </w:r>
            <w:r w:rsidRPr="00330554">
              <w:rPr>
                <w:rFonts w:ascii="Times New Roman" w:hAnsi="Times New Roman"/>
                <w:color w:val="231F20"/>
              </w:rPr>
              <w:t>r</w:t>
            </w:r>
            <w:r w:rsidRPr="00330554">
              <w:rPr>
                <w:rFonts w:ascii="Times New Roman" w:hAnsi="Times New Roman"/>
                <w:color w:val="231F20"/>
                <w:spacing w:val="1"/>
              </w:rPr>
              <w:t xml:space="preserve"> </w:t>
            </w:r>
            <w:r w:rsidRPr="00330554">
              <w:rPr>
                <w:rFonts w:ascii="Times New Roman" w:hAnsi="Times New Roman"/>
                <w:color w:val="231F20"/>
              </w:rPr>
              <w:t>p</w:t>
            </w:r>
            <w:r w:rsidRPr="00330554">
              <w:rPr>
                <w:rFonts w:ascii="Times New Roman" w:hAnsi="Times New Roman"/>
                <w:color w:val="231F20"/>
                <w:spacing w:val="-2"/>
              </w:rPr>
              <w:t>a</w:t>
            </w:r>
            <w:r w:rsidRPr="00330554">
              <w:rPr>
                <w:rFonts w:ascii="Times New Roman" w:hAnsi="Times New Roman"/>
                <w:color w:val="231F20"/>
              </w:rPr>
              <w:t>tt</w:t>
            </w:r>
            <w:r w:rsidRPr="00330554">
              <w:rPr>
                <w:rFonts w:ascii="Times New Roman" w:hAnsi="Times New Roman"/>
                <w:color w:val="231F20"/>
                <w:spacing w:val="-2"/>
              </w:rPr>
              <w:t>e</w:t>
            </w:r>
            <w:r w:rsidRPr="00330554">
              <w:rPr>
                <w:rFonts w:ascii="Times New Roman" w:hAnsi="Times New Roman"/>
                <w:color w:val="231F20"/>
              </w:rPr>
              <w:t>rns</w:t>
            </w:r>
            <w:r w:rsidRPr="00330554">
              <w:rPr>
                <w:rFonts w:ascii="Times New Roman" w:hAnsi="Times New Roman"/>
                <w:color w:val="231F20"/>
                <w:spacing w:val="-2"/>
              </w:rPr>
              <w:t xml:space="preserve"> </w:t>
            </w:r>
            <w:r w:rsidRPr="00330554">
              <w:rPr>
                <w:rFonts w:ascii="Times New Roman" w:hAnsi="Times New Roman"/>
                <w:color w:val="231F20"/>
              </w:rPr>
              <w:t>in</w:t>
            </w:r>
            <w:r w:rsidR="00D545EB">
              <w:rPr>
                <w:rFonts w:ascii="Times New Roman" w:hAnsi="Times New Roman"/>
                <w:color w:val="231F20"/>
              </w:rPr>
              <w:t xml:space="preserve"> </w:t>
            </w:r>
            <w:r w:rsidR="00D545EB">
              <w:rPr>
                <w:rFonts w:ascii="Times New Roman" w:hAnsi="Times New Roman"/>
                <w:color w:val="231F20"/>
                <w:spacing w:val="-1"/>
              </w:rPr>
              <w:t>bu</w:t>
            </w:r>
            <w:r w:rsidRPr="00330554">
              <w:rPr>
                <w:rFonts w:ascii="Times New Roman" w:hAnsi="Times New Roman"/>
                <w:color w:val="231F20"/>
                <w:spacing w:val="-1"/>
              </w:rPr>
              <w:t>l</w:t>
            </w:r>
            <w:r w:rsidRPr="00330554">
              <w:rPr>
                <w:rFonts w:ascii="Times New Roman" w:hAnsi="Times New Roman"/>
                <w:color w:val="231F20"/>
                <w:spacing w:val="1"/>
              </w:rPr>
              <w:t>l</w:t>
            </w:r>
            <w:r w:rsidRPr="00330554">
              <w:rPr>
                <w:rFonts w:ascii="Times New Roman" w:hAnsi="Times New Roman"/>
                <w:color w:val="231F20"/>
                <w:spacing w:val="-2"/>
              </w:rPr>
              <w:t>y</w:t>
            </w:r>
            <w:r w:rsidRPr="00330554">
              <w:rPr>
                <w:rFonts w:ascii="Times New Roman" w:hAnsi="Times New Roman"/>
                <w:color w:val="231F20"/>
                <w:spacing w:val="1"/>
              </w:rPr>
              <w:t>i</w:t>
            </w:r>
            <w:r w:rsidRPr="00330554">
              <w:rPr>
                <w:rFonts w:ascii="Times New Roman" w:hAnsi="Times New Roman"/>
                <w:color w:val="231F20"/>
              </w:rPr>
              <w:t>ng</w:t>
            </w:r>
            <w:r w:rsidRPr="00330554">
              <w:rPr>
                <w:rFonts w:ascii="Times New Roman" w:hAnsi="Times New Roman"/>
                <w:color w:val="231F20"/>
                <w:spacing w:val="-2"/>
              </w:rPr>
              <w:t xml:space="preserve"> </w:t>
            </w:r>
            <w:r w:rsidRPr="00330554">
              <w:rPr>
                <w:rFonts w:ascii="Times New Roman" w:hAnsi="Times New Roman"/>
                <w:color w:val="231F20"/>
              </w:rPr>
              <w:t>beha</w:t>
            </w:r>
            <w:r w:rsidRPr="00330554">
              <w:rPr>
                <w:rFonts w:ascii="Times New Roman" w:hAnsi="Times New Roman"/>
                <w:color w:val="231F20"/>
                <w:spacing w:val="-2"/>
              </w:rPr>
              <w:t>v</w:t>
            </w:r>
            <w:r w:rsidRPr="00330554">
              <w:rPr>
                <w:rFonts w:ascii="Times New Roman" w:hAnsi="Times New Roman"/>
                <w:color w:val="231F20"/>
                <w:spacing w:val="1"/>
              </w:rPr>
              <w:t>i</w:t>
            </w:r>
            <w:r w:rsidRPr="00330554">
              <w:rPr>
                <w:rFonts w:ascii="Times New Roman" w:hAnsi="Times New Roman"/>
                <w:color w:val="231F20"/>
              </w:rPr>
              <w:t>ou</w:t>
            </w:r>
            <w:r w:rsidRPr="00330554">
              <w:rPr>
                <w:rFonts w:ascii="Times New Roman" w:hAnsi="Times New Roman"/>
                <w:color w:val="231F20"/>
                <w:spacing w:val="-2"/>
              </w:rPr>
              <w:t>r</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4C4CEA3D" w14:textId="77777777" w:rsidR="000169DA" w:rsidRPr="00330554" w:rsidRDefault="000169DA" w:rsidP="0004291E">
            <w:pPr>
              <w:rPr>
                <w:rFonts w:ascii="Times New Roman" w:hAnsi="Times New Roman"/>
              </w:rPr>
            </w:pPr>
          </w:p>
        </w:tc>
      </w:tr>
      <w:tr w:rsidR="000169DA" w:rsidRPr="00330554" w14:paraId="577DB484" w14:textId="77777777" w:rsidTr="008F5E23">
        <w:trPr>
          <w:trHeight w:hRule="exact" w:val="572"/>
        </w:trPr>
        <w:tc>
          <w:tcPr>
            <w:tcW w:w="8123" w:type="dxa"/>
            <w:tcBorders>
              <w:top w:val="single" w:sz="4" w:space="0" w:color="231F20"/>
              <w:left w:val="single" w:sz="4" w:space="0" w:color="231F20"/>
              <w:bottom w:val="single" w:sz="4" w:space="0" w:color="231F20"/>
              <w:right w:val="single" w:sz="4" w:space="0" w:color="231F20"/>
            </w:tcBorders>
          </w:tcPr>
          <w:p w14:paraId="75B420D9" w14:textId="77777777" w:rsidR="000169DA" w:rsidRPr="00330554" w:rsidRDefault="000169DA" w:rsidP="00D545EB">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 the Bo</w:t>
            </w:r>
            <w:r w:rsidRPr="00330554">
              <w:rPr>
                <w:rFonts w:ascii="Times New Roman" w:hAnsi="Times New Roman"/>
                <w:color w:val="231F20"/>
                <w:spacing w:val="-3"/>
              </w:rPr>
              <w:t>a</w:t>
            </w:r>
            <w:r w:rsidRPr="00330554">
              <w:rPr>
                <w:rFonts w:ascii="Times New Roman" w:hAnsi="Times New Roman"/>
                <w:color w:val="231F20"/>
              </w:rPr>
              <w:t xml:space="preserve">rd </w:t>
            </w:r>
            <w:r w:rsidRPr="00330554">
              <w:rPr>
                <w:rFonts w:ascii="Times New Roman" w:hAnsi="Times New Roman"/>
                <w:color w:val="231F20"/>
                <w:spacing w:val="-1"/>
              </w:rPr>
              <w:t>i</w:t>
            </w:r>
            <w:r w:rsidRPr="00330554">
              <w:rPr>
                <w:rFonts w:ascii="Times New Roman" w:hAnsi="Times New Roman"/>
                <w:color w:val="231F20"/>
              </w:rPr>
              <w:t>de</w:t>
            </w:r>
            <w:r w:rsidRPr="00330554">
              <w:rPr>
                <w:rFonts w:ascii="Times New Roman" w:hAnsi="Times New Roman"/>
                <w:color w:val="231F20"/>
                <w:spacing w:val="-2"/>
              </w:rPr>
              <w:t>n</w:t>
            </w:r>
            <w:r w:rsidRPr="00330554">
              <w:rPr>
                <w:rFonts w:ascii="Times New Roman" w:hAnsi="Times New Roman"/>
                <w:color w:val="231F20"/>
              </w:rPr>
              <w:t>t</w:t>
            </w:r>
            <w:r w:rsidRPr="00330554">
              <w:rPr>
                <w:rFonts w:ascii="Times New Roman" w:hAnsi="Times New Roman"/>
                <w:color w:val="231F20"/>
                <w:spacing w:val="-1"/>
              </w:rPr>
              <w:t>i</w:t>
            </w:r>
            <w:r w:rsidRPr="00330554">
              <w:rPr>
                <w:rFonts w:ascii="Times New Roman" w:hAnsi="Times New Roman"/>
                <w:color w:val="231F20"/>
              </w:rPr>
              <w:t>fi</w:t>
            </w:r>
            <w:r w:rsidRPr="00330554">
              <w:rPr>
                <w:rFonts w:ascii="Times New Roman" w:hAnsi="Times New Roman"/>
                <w:color w:val="231F20"/>
                <w:spacing w:val="-2"/>
              </w:rPr>
              <w:t>e</w:t>
            </w:r>
            <w:r w:rsidRPr="00330554">
              <w:rPr>
                <w:rFonts w:ascii="Times New Roman" w:hAnsi="Times New Roman"/>
                <w:color w:val="231F20"/>
              </w:rPr>
              <w:t>d a</w:t>
            </w:r>
            <w:r w:rsidRPr="00330554">
              <w:rPr>
                <w:rFonts w:ascii="Times New Roman" w:hAnsi="Times New Roman"/>
                <w:color w:val="231F20"/>
                <w:spacing w:val="-2"/>
              </w:rPr>
              <w:t>n</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rPr>
              <w:t xml:space="preserve">aspects </w:t>
            </w:r>
            <w:r w:rsidRPr="00330554">
              <w:rPr>
                <w:rFonts w:ascii="Times New Roman" w:hAnsi="Times New Roman"/>
                <w:color w:val="231F20"/>
                <w:spacing w:val="-2"/>
              </w:rPr>
              <w:t>o</w:t>
            </w:r>
            <w:r w:rsidRPr="00330554">
              <w:rPr>
                <w:rFonts w:ascii="Times New Roman" w:hAnsi="Times New Roman"/>
                <w:color w:val="231F20"/>
              </w:rPr>
              <w:t>f</w:t>
            </w:r>
            <w:r w:rsidRPr="00330554">
              <w:rPr>
                <w:rFonts w:ascii="Times New Roman" w:hAnsi="Times New Roman"/>
                <w:color w:val="231F20"/>
                <w:spacing w:val="1"/>
              </w:rPr>
              <w:t xml:space="preserve"> </w:t>
            </w:r>
            <w:r w:rsidRPr="00330554">
              <w:rPr>
                <w:rFonts w:ascii="Times New Roman" w:hAnsi="Times New Roman"/>
                <w:color w:val="231F20"/>
              </w:rPr>
              <w:t>the</w:t>
            </w:r>
            <w:r w:rsidRPr="00330554">
              <w:rPr>
                <w:rFonts w:ascii="Times New Roman" w:hAnsi="Times New Roman"/>
                <w:color w:val="231F20"/>
                <w:spacing w:val="-1"/>
              </w:rPr>
              <w:t xml:space="preserve"> </w:t>
            </w:r>
            <w:r w:rsidRPr="00330554">
              <w:rPr>
                <w:rFonts w:ascii="Times New Roman" w:hAnsi="Times New Roman"/>
                <w:color w:val="231F20"/>
              </w:rPr>
              <w:t>scho</w:t>
            </w:r>
            <w:r w:rsidRPr="00330554">
              <w:rPr>
                <w:rFonts w:ascii="Times New Roman" w:hAnsi="Times New Roman"/>
                <w:color w:val="231F20"/>
                <w:spacing w:val="-2"/>
              </w:rPr>
              <w:t>o</w:t>
            </w:r>
            <w:r w:rsidRPr="00330554">
              <w:rPr>
                <w:rFonts w:ascii="Times New Roman" w:hAnsi="Times New Roman"/>
                <w:color w:val="231F20"/>
              </w:rPr>
              <w:t>l</w:t>
            </w:r>
            <w:r w:rsidRPr="00330554">
              <w:rPr>
                <w:rFonts w:ascii="Times New Roman" w:hAnsi="Times New Roman"/>
                <w:color w:val="231F20"/>
                <w:spacing w:val="-2"/>
              </w:rPr>
              <w:t>’</w:t>
            </w:r>
            <w:r w:rsidRPr="00330554">
              <w:rPr>
                <w:rFonts w:ascii="Times New Roman" w:hAnsi="Times New Roman"/>
                <w:color w:val="231F20"/>
              </w:rPr>
              <w:t>s</w:t>
            </w:r>
            <w:r w:rsidRPr="00330554">
              <w:rPr>
                <w:rFonts w:ascii="Times New Roman" w:hAnsi="Times New Roman"/>
                <w:color w:val="231F20"/>
                <w:spacing w:val="4"/>
              </w:rPr>
              <w:t xml:space="preserve"> </w:t>
            </w:r>
            <w:r w:rsidRPr="00330554">
              <w:rPr>
                <w:rFonts w:ascii="Times New Roman" w:hAnsi="Times New Roman"/>
                <w:color w:val="231F20"/>
              </w:rPr>
              <w:t>p</w:t>
            </w:r>
            <w:r w:rsidRPr="00330554">
              <w:rPr>
                <w:rFonts w:ascii="Times New Roman" w:hAnsi="Times New Roman"/>
                <w:color w:val="231F20"/>
                <w:spacing w:val="-2"/>
              </w:rPr>
              <w:t>o</w:t>
            </w:r>
            <w:r w:rsidRPr="00330554">
              <w:rPr>
                <w:rFonts w:ascii="Times New Roman" w:hAnsi="Times New Roman"/>
                <w:color w:val="231F20"/>
              </w:rPr>
              <w:t>licy</w:t>
            </w:r>
            <w:r w:rsidRPr="00330554">
              <w:rPr>
                <w:rFonts w:ascii="Times New Roman" w:hAnsi="Times New Roman"/>
                <w:color w:val="231F20"/>
                <w:spacing w:val="-2"/>
              </w:rPr>
              <w:t xml:space="preserve"> </w:t>
            </w:r>
            <w:r w:rsidRPr="00330554">
              <w:rPr>
                <w:rFonts w:ascii="Times New Roman" w:hAnsi="Times New Roman"/>
                <w:color w:val="231F20"/>
              </w:rPr>
              <w:t>an</w:t>
            </w:r>
            <w:r w:rsidRPr="00330554">
              <w:rPr>
                <w:rFonts w:ascii="Times New Roman" w:hAnsi="Times New Roman"/>
                <w:color w:val="231F20"/>
                <w:spacing w:val="-2"/>
              </w:rPr>
              <w:t>d</w:t>
            </w:r>
            <w:r w:rsidRPr="00330554">
              <w:rPr>
                <w:rFonts w:ascii="Times New Roman" w:hAnsi="Times New Roman"/>
                <w:color w:val="231F20"/>
                <w:spacing w:val="1"/>
              </w:rPr>
              <w:t>/</w:t>
            </w:r>
            <w:r w:rsidRPr="00330554">
              <w:rPr>
                <w:rFonts w:ascii="Times New Roman" w:hAnsi="Times New Roman"/>
                <w:color w:val="231F20"/>
              </w:rPr>
              <w:t xml:space="preserve">or </w:t>
            </w:r>
            <w:r w:rsidRPr="00330554">
              <w:rPr>
                <w:rFonts w:ascii="Times New Roman" w:hAnsi="Times New Roman"/>
                <w:color w:val="231F20"/>
                <w:spacing w:val="-1"/>
              </w:rPr>
              <w:t>i</w:t>
            </w:r>
            <w:r w:rsidRPr="00330554">
              <w:rPr>
                <w:rFonts w:ascii="Times New Roman" w:hAnsi="Times New Roman"/>
                <w:color w:val="231F20"/>
                <w:spacing w:val="1"/>
              </w:rPr>
              <w:t>t</w:t>
            </w:r>
            <w:r w:rsidRPr="00330554">
              <w:rPr>
                <w:rFonts w:ascii="Times New Roman" w:hAnsi="Times New Roman"/>
                <w:color w:val="231F20"/>
              </w:rPr>
              <w:t>s i</w:t>
            </w:r>
            <w:r w:rsidRPr="00330554">
              <w:rPr>
                <w:rFonts w:ascii="Times New Roman" w:hAnsi="Times New Roman"/>
                <w:color w:val="231F20"/>
                <w:spacing w:val="-4"/>
              </w:rPr>
              <w:t>m</w:t>
            </w:r>
            <w:r w:rsidRPr="00330554">
              <w:rPr>
                <w:rFonts w:ascii="Times New Roman" w:hAnsi="Times New Roman"/>
                <w:color w:val="231F20"/>
              </w:rPr>
              <w:t>ple</w:t>
            </w:r>
            <w:r w:rsidRPr="00330554">
              <w:rPr>
                <w:rFonts w:ascii="Times New Roman" w:hAnsi="Times New Roman"/>
                <w:color w:val="231F20"/>
                <w:spacing w:val="-3"/>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a</w:t>
            </w:r>
            <w:r w:rsidRPr="00330554">
              <w:rPr>
                <w:rFonts w:ascii="Times New Roman" w:hAnsi="Times New Roman"/>
                <w:color w:val="231F20"/>
                <w:spacing w:val="1"/>
              </w:rPr>
              <w:t>t</w:t>
            </w:r>
            <w:r w:rsidRPr="00330554">
              <w:rPr>
                <w:rFonts w:ascii="Times New Roman" w:hAnsi="Times New Roman"/>
                <w:color w:val="231F20"/>
                <w:spacing w:val="-1"/>
              </w:rPr>
              <w:t>i</w:t>
            </w:r>
            <w:r w:rsidRPr="00330554">
              <w:rPr>
                <w:rFonts w:ascii="Times New Roman" w:hAnsi="Times New Roman"/>
                <w:color w:val="231F20"/>
              </w:rPr>
              <w:t>on th</w:t>
            </w:r>
            <w:r w:rsidRPr="00330554">
              <w:rPr>
                <w:rFonts w:ascii="Times New Roman" w:hAnsi="Times New Roman"/>
                <w:color w:val="231F20"/>
                <w:spacing w:val="-2"/>
              </w:rPr>
              <w:t>a</w:t>
            </w:r>
            <w:r w:rsidRPr="00330554">
              <w:rPr>
                <w:rFonts w:ascii="Times New Roman" w:hAnsi="Times New Roman"/>
                <w:color w:val="231F20"/>
              </w:rPr>
              <w:t>t</w:t>
            </w:r>
            <w:r w:rsidR="00D545EB">
              <w:rPr>
                <w:rFonts w:ascii="Times New Roman" w:hAnsi="Times New Roman"/>
                <w:color w:val="231F20"/>
              </w:rPr>
              <w:t xml:space="preserve"> </w:t>
            </w:r>
            <w:r w:rsidRPr="00330554">
              <w:rPr>
                <w:rFonts w:ascii="Times New Roman" w:hAnsi="Times New Roman"/>
                <w:color w:val="231F20"/>
                <w:spacing w:val="1"/>
              </w:rPr>
              <w:t>req</w:t>
            </w:r>
            <w:r w:rsidRPr="00330554">
              <w:rPr>
                <w:rFonts w:ascii="Times New Roman" w:hAnsi="Times New Roman"/>
                <w:color w:val="231F20"/>
                <w:spacing w:val="-2"/>
              </w:rPr>
              <w:t>u</w:t>
            </w:r>
            <w:r w:rsidRPr="00330554">
              <w:rPr>
                <w:rFonts w:ascii="Times New Roman" w:hAnsi="Times New Roman"/>
                <w:color w:val="231F20"/>
                <w:spacing w:val="1"/>
              </w:rPr>
              <w:t>ir</w:t>
            </w:r>
            <w:r w:rsidRPr="00330554">
              <w:rPr>
                <w:rFonts w:ascii="Times New Roman" w:hAnsi="Times New Roman"/>
                <w:color w:val="231F20"/>
              </w:rPr>
              <w:t>e</w:t>
            </w:r>
            <w:r w:rsidRPr="00330554">
              <w:rPr>
                <w:rFonts w:ascii="Times New Roman" w:hAnsi="Times New Roman"/>
                <w:color w:val="231F20"/>
                <w:spacing w:val="-2"/>
              </w:rPr>
              <w:t xml:space="preserve"> </w:t>
            </w:r>
            <w:r w:rsidRPr="00330554">
              <w:rPr>
                <w:rFonts w:ascii="Times New Roman" w:hAnsi="Times New Roman"/>
                <w:color w:val="231F20"/>
                <w:spacing w:val="1"/>
              </w:rPr>
              <w:t>f</w:t>
            </w:r>
            <w:r w:rsidRPr="00330554">
              <w:rPr>
                <w:rFonts w:ascii="Times New Roman" w:hAnsi="Times New Roman"/>
                <w:color w:val="231F20"/>
                <w:spacing w:val="-2"/>
              </w:rPr>
              <w:t>u</w:t>
            </w:r>
            <w:r w:rsidRPr="00330554">
              <w:rPr>
                <w:rFonts w:ascii="Times New Roman" w:hAnsi="Times New Roman"/>
                <w:color w:val="231F20"/>
                <w:spacing w:val="1"/>
              </w:rPr>
              <w:t>rt</w:t>
            </w:r>
            <w:r w:rsidRPr="00330554">
              <w:rPr>
                <w:rFonts w:ascii="Times New Roman" w:hAnsi="Times New Roman"/>
                <w:color w:val="231F20"/>
                <w:spacing w:val="-2"/>
              </w:rPr>
              <w:t>h</w:t>
            </w:r>
            <w:r w:rsidRPr="00330554">
              <w:rPr>
                <w:rFonts w:ascii="Times New Roman" w:hAnsi="Times New Roman"/>
                <w:color w:val="231F20"/>
              </w:rPr>
              <w:t>er</w:t>
            </w:r>
            <w:r w:rsidRPr="00330554">
              <w:rPr>
                <w:rFonts w:ascii="Times New Roman" w:hAnsi="Times New Roman"/>
                <w:color w:val="231F20"/>
                <w:spacing w:val="-2"/>
              </w:rPr>
              <w:t xml:space="preserve"> </w:t>
            </w:r>
            <w:r w:rsidRPr="00330554">
              <w:rPr>
                <w:rFonts w:ascii="Times New Roman" w:hAnsi="Times New Roman"/>
                <w:color w:val="231F20"/>
                <w:spacing w:val="1"/>
              </w:rPr>
              <w:t>i</w:t>
            </w:r>
            <w:r w:rsidRPr="00330554">
              <w:rPr>
                <w:rFonts w:ascii="Times New Roman" w:hAnsi="Times New Roman"/>
                <w:color w:val="231F20"/>
                <w:spacing w:val="-4"/>
              </w:rPr>
              <w:t>m</w:t>
            </w:r>
            <w:r w:rsidRPr="00330554">
              <w:rPr>
                <w:rFonts w:ascii="Times New Roman" w:hAnsi="Times New Roman"/>
                <w:color w:val="231F20"/>
                <w:spacing w:val="1"/>
              </w:rPr>
              <w:t>pro</w:t>
            </w:r>
            <w:r w:rsidRPr="00330554">
              <w:rPr>
                <w:rFonts w:ascii="Times New Roman" w:hAnsi="Times New Roman"/>
                <w:color w:val="231F20"/>
                <w:spacing w:val="-2"/>
              </w:rPr>
              <w:t>v</w:t>
            </w:r>
            <w:r w:rsidRPr="00330554">
              <w:rPr>
                <w:rFonts w:ascii="Times New Roman" w:hAnsi="Times New Roman"/>
                <w:color w:val="231F20"/>
                <w:spacing w:val="3"/>
              </w:rPr>
              <w:t>e</w:t>
            </w:r>
            <w:r w:rsidRPr="00330554">
              <w:rPr>
                <w:rFonts w:ascii="Times New Roman" w:hAnsi="Times New Roman"/>
                <w:color w:val="231F20"/>
                <w:spacing w:val="-4"/>
              </w:rPr>
              <w:t>m</w:t>
            </w:r>
            <w:r w:rsidRPr="00330554">
              <w:rPr>
                <w:rFonts w:ascii="Times New Roman" w:hAnsi="Times New Roman"/>
                <w:color w:val="231F20"/>
                <w:spacing w:val="1"/>
              </w:rPr>
              <w:t>ent</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50895670" w14:textId="77777777" w:rsidR="000169DA" w:rsidRPr="00330554" w:rsidRDefault="000169DA" w:rsidP="0004291E">
            <w:pPr>
              <w:rPr>
                <w:rFonts w:ascii="Times New Roman" w:hAnsi="Times New Roman"/>
              </w:rPr>
            </w:pPr>
          </w:p>
        </w:tc>
      </w:tr>
      <w:tr w:rsidR="000169DA" w:rsidRPr="00330554" w14:paraId="474C934E" w14:textId="77777777" w:rsidTr="008F5E23">
        <w:trPr>
          <w:trHeight w:hRule="exact" w:val="512"/>
        </w:trPr>
        <w:tc>
          <w:tcPr>
            <w:tcW w:w="8123" w:type="dxa"/>
            <w:tcBorders>
              <w:top w:val="single" w:sz="4" w:space="0" w:color="231F20"/>
              <w:left w:val="single" w:sz="4" w:space="0" w:color="231F20"/>
              <w:bottom w:val="single" w:sz="4" w:space="0" w:color="231F20"/>
              <w:right w:val="single" w:sz="4" w:space="0" w:color="231F20"/>
            </w:tcBorders>
          </w:tcPr>
          <w:p w14:paraId="6F08B2E9" w14:textId="77777777" w:rsidR="000169DA" w:rsidRPr="00330554" w:rsidRDefault="000169DA" w:rsidP="0004291E">
            <w:pPr>
              <w:spacing w:line="246" w:lineRule="exact"/>
              <w:ind w:left="102" w:right="-20"/>
              <w:rPr>
                <w:rFonts w:ascii="Times New Roman" w:hAnsi="Times New Roman"/>
              </w:rPr>
            </w:pPr>
            <w:r w:rsidRPr="00330554">
              <w:rPr>
                <w:rFonts w:ascii="Times New Roman" w:hAnsi="Times New Roman"/>
                <w:color w:val="231F20"/>
                <w:spacing w:val="-1"/>
              </w:rPr>
              <w:t>H</w:t>
            </w:r>
            <w:r w:rsidRPr="00330554">
              <w:rPr>
                <w:rFonts w:ascii="Times New Roman" w:hAnsi="Times New Roman"/>
                <w:color w:val="231F20"/>
              </w:rPr>
              <w:t>as t</w:t>
            </w:r>
            <w:r w:rsidRPr="00330554">
              <w:rPr>
                <w:rFonts w:ascii="Times New Roman" w:hAnsi="Times New Roman"/>
                <w:color w:val="231F20"/>
                <w:spacing w:val="-2"/>
              </w:rPr>
              <w:t>h</w:t>
            </w:r>
            <w:r w:rsidRPr="00330554">
              <w:rPr>
                <w:rFonts w:ascii="Times New Roman" w:hAnsi="Times New Roman"/>
                <w:color w:val="231F20"/>
              </w:rPr>
              <w:t>e Boa</w:t>
            </w:r>
            <w:r w:rsidRPr="00330554">
              <w:rPr>
                <w:rFonts w:ascii="Times New Roman" w:hAnsi="Times New Roman"/>
                <w:color w:val="231F20"/>
                <w:spacing w:val="-2"/>
              </w:rPr>
              <w:t>r</w:t>
            </w:r>
            <w:r w:rsidRPr="00330554">
              <w:rPr>
                <w:rFonts w:ascii="Times New Roman" w:hAnsi="Times New Roman"/>
                <w:color w:val="231F20"/>
              </w:rPr>
              <w:t>d put</w:t>
            </w:r>
            <w:r w:rsidRPr="00330554">
              <w:rPr>
                <w:rFonts w:ascii="Times New Roman" w:hAnsi="Times New Roman"/>
                <w:color w:val="231F20"/>
                <w:spacing w:val="-1"/>
              </w:rPr>
              <w:t xml:space="preserve"> </w:t>
            </w:r>
            <w:r w:rsidRPr="00330554">
              <w:rPr>
                <w:rFonts w:ascii="Times New Roman" w:hAnsi="Times New Roman"/>
                <w:color w:val="231F20"/>
              </w:rPr>
              <w:t>in</w:t>
            </w:r>
            <w:r w:rsidRPr="00330554">
              <w:rPr>
                <w:rFonts w:ascii="Times New Roman" w:hAnsi="Times New Roman"/>
                <w:color w:val="231F20"/>
                <w:spacing w:val="-2"/>
              </w:rPr>
              <w:t xml:space="preserve"> </w:t>
            </w:r>
            <w:r w:rsidRPr="00330554">
              <w:rPr>
                <w:rFonts w:ascii="Times New Roman" w:hAnsi="Times New Roman"/>
                <w:color w:val="231F20"/>
              </w:rPr>
              <w:t>pl</w:t>
            </w:r>
            <w:r w:rsidRPr="00330554">
              <w:rPr>
                <w:rFonts w:ascii="Times New Roman" w:hAnsi="Times New Roman"/>
                <w:color w:val="231F20"/>
                <w:spacing w:val="-2"/>
              </w:rPr>
              <w:t>a</w:t>
            </w:r>
            <w:r w:rsidRPr="00330554">
              <w:rPr>
                <w:rFonts w:ascii="Times New Roman" w:hAnsi="Times New Roman"/>
                <w:color w:val="231F20"/>
              </w:rPr>
              <w:t>ce</w:t>
            </w:r>
            <w:r w:rsidRPr="00330554">
              <w:rPr>
                <w:rFonts w:ascii="Times New Roman" w:hAnsi="Times New Roman"/>
                <w:color w:val="231F20"/>
                <w:spacing w:val="-2"/>
              </w:rPr>
              <w:t xml:space="preserve"> </w:t>
            </w:r>
            <w:r w:rsidRPr="00330554">
              <w:rPr>
                <w:rFonts w:ascii="Times New Roman" w:hAnsi="Times New Roman"/>
                <w:color w:val="231F20"/>
              </w:rPr>
              <w:t>an a</w:t>
            </w:r>
            <w:r w:rsidRPr="00330554">
              <w:rPr>
                <w:rFonts w:ascii="Times New Roman" w:hAnsi="Times New Roman"/>
                <w:color w:val="231F20"/>
                <w:spacing w:val="-2"/>
              </w:rPr>
              <w:t>c</w:t>
            </w:r>
            <w:r w:rsidRPr="00330554">
              <w:rPr>
                <w:rFonts w:ascii="Times New Roman" w:hAnsi="Times New Roman"/>
                <w:color w:val="231F20"/>
              </w:rPr>
              <w:t>ti</w:t>
            </w:r>
            <w:r w:rsidRPr="00330554">
              <w:rPr>
                <w:rFonts w:ascii="Times New Roman" w:hAnsi="Times New Roman"/>
                <w:color w:val="231F20"/>
                <w:spacing w:val="-2"/>
              </w:rPr>
              <w:t>o</w:t>
            </w:r>
            <w:r w:rsidRPr="00330554">
              <w:rPr>
                <w:rFonts w:ascii="Times New Roman" w:hAnsi="Times New Roman"/>
                <w:color w:val="231F20"/>
              </w:rPr>
              <w:t>n p</w:t>
            </w:r>
            <w:r w:rsidRPr="00330554">
              <w:rPr>
                <w:rFonts w:ascii="Times New Roman" w:hAnsi="Times New Roman"/>
                <w:color w:val="231F20"/>
                <w:spacing w:val="-1"/>
              </w:rPr>
              <w:t>l</w:t>
            </w:r>
            <w:r w:rsidRPr="00330554">
              <w:rPr>
                <w:rFonts w:ascii="Times New Roman" w:hAnsi="Times New Roman"/>
                <w:color w:val="231F20"/>
              </w:rPr>
              <w:t>an to ad</w:t>
            </w:r>
            <w:r w:rsidRPr="00330554">
              <w:rPr>
                <w:rFonts w:ascii="Times New Roman" w:hAnsi="Times New Roman"/>
                <w:color w:val="231F20"/>
                <w:spacing w:val="-2"/>
              </w:rPr>
              <w:t>d</w:t>
            </w:r>
            <w:r w:rsidRPr="00330554">
              <w:rPr>
                <w:rFonts w:ascii="Times New Roman" w:hAnsi="Times New Roman"/>
                <w:color w:val="231F20"/>
                <w:spacing w:val="1"/>
              </w:rPr>
              <w:t>r</w:t>
            </w:r>
            <w:r w:rsidRPr="00330554">
              <w:rPr>
                <w:rFonts w:ascii="Times New Roman" w:hAnsi="Times New Roman"/>
                <w:color w:val="231F20"/>
              </w:rPr>
              <w:t>e</w:t>
            </w:r>
            <w:r w:rsidRPr="00330554">
              <w:rPr>
                <w:rFonts w:ascii="Times New Roman" w:hAnsi="Times New Roman"/>
                <w:color w:val="231F20"/>
                <w:spacing w:val="-2"/>
              </w:rPr>
              <w:t>s</w:t>
            </w:r>
            <w:r w:rsidRPr="00330554">
              <w:rPr>
                <w:rFonts w:ascii="Times New Roman" w:hAnsi="Times New Roman"/>
                <w:color w:val="231F20"/>
              </w:rPr>
              <w:t>s a</w:t>
            </w:r>
            <w:r w:rsidRPr="00330554">
              <w:rPr>
                <w:rFonts w:ascii="Times New Roman" w:hAnsi="Times New Roman"/>
                <w:color w:val="231F20"/>
                <w:spacing w:val="-2"/>
              </w:rPr>
              <w:t>n</w:t>
            </w:r>
            <w:r w:rsidRPr="00330554">
              <w:rPr>
                <w:rFonts w:ascii="Times New Roman" w:hAnsi="Times New Roman"/>
                <w:color w:val="231F20"/>
              </w:rPr>
              <w:t>y</w:t>
            </w:r>
            <w:r w:rsidRPr="00330554">
              <w:rPr>
                <w:rFonts w:ascii="Times New Roman" w:hAnsi="Times New Roman"/>
                <w:color w:val="231F20"/>
                <w:spacing w:val="-2"/>
              </w:rPr>
              <w:t xml:space="preserve"> </w:t>
            </w:r>
            <w:r w:rsidRPr="00330554">
              <w:rPr>
                <w:rFonts w:ascii="Times New Roman" w:hAnsi="Times New Roman"/>
                <w:color w:val="231F20"/>
              </w:rPr>
              <w:t>areas</w:t>
            </w:r>
            <w:r w:rsidRPr="00330554">
              <w:rPr>
                <w:rFonts w:ascii="Times New Roman" w:hAnsi="Times New Roman"/>
                <w:color w:val="231F20"/>
                <w:spacing w:val="-2"/>
              </w:rPr>
              <w:t xml:space="preserve"> </w:t>
            </w:r>
            <w:r w:rsidRPr="00330554">
              <w:rPr>
                <w:rFonts w:ascii="Times New Roman" w:hAnsi="Times New Roman"/>
                <w:color w:val="231F20"/>
              </w:rPr>
              <w:t>for</w:t>
            </w:r>
            <w:r w:rsidRPr="00330554">
              <w:rPr>
                <w:rFonts w:ascii="Times New Roman" w:hAnsi="Times New Roman"/>
                <w:color w:val="231F20"/>
                <w:spacing w:val="-2"/>
              </w:rPr>
              <w:t xml:space="preserve"> </w:t>
            </w:r>
            <w:r w:rsidRPr="00330554">
              <w:rPr>
                <w:rFonts w:ascii="Times New Roman" w:hAnsi="Times New Roman"/>
                <w:color w:val="231F20"/>
              </w:rPr>
              <w:t>i</w:t>
            </w:r>
            <w:r w:rsidRPr="00330554">
              <w:rPr>
                <w:rFonts w:ascii="Times New Roman" w:hAnsi="Times New Roman"/>
                <w:color w:val="231F20"/>
                <w:spacing w:val="-4"/>
              </w:rPr>
              <w:t>m</w:t>
            </w:r>
            <w:r w:rsidRPr="00330554">
              <w:rPr>
                <w:rFonts w:ascii="Times New Roman" w:hAnsi="Times New Roman"/>
                <w:color w:val="231F20"/>
              </w:rPr>
              <w:t>pro</w:t>
            </w:r>
            <w:r w:rsidRPr="00330554">
              <w:rPr>
                <w:rFonts w:ascii="Times New Roman" w:hAnsi="Times New Roman"/>
                <w:color w:val="231F20"/>
                <w:spacing w:val="-2"/>
              </w:rPr>
              <w:t>v</w:t>
            </w:r>
            <w:r w:rsidRPr="00330554">
              <w:rPr>
                <w:rFonts w:ascii="Times New Roman" w:hAnsi="Times New Roman"/>
                <w:color w:val="231F20"/>
                <w:spacing w:val="3"/>
              </w:rPr>
              <w:t>e</w:t>
            </w:r>
            <w:r w:rsidRPr="00330554">
              <w:rPr>
                <w:rFonts w:ascii="Times New Roman" w:hAnsi="Times New Roman"/>
                <w:color w:val="231F20"/>
                <w:spacing w:val="-4"/>
              </w:rPr>
              <w:t>m</w:t>
            </w:r>
            <w:r w:rsidRPr="00330554">
              <w:rPr>
                <w:rFonts w:ascii="Times New Roman" w:hAnsi="Times New Roman"/>
                <w:color w:val="231F20"/>
              </w:rPr>
              <w:t>en</w:t>
            </w:r>
            <w:r w:rsidRPr="00330554">
              <w:rPr>
                <w:rFonts w:ascii="Times New Roman" w:hAnsi="Times New Roman"/>
                <w:color w:val="231F20"/>
                <w:spacing w:val="1"/>
              </w:rPr>
              <w:t>t</w:t>
            </w:r>
            <w:r w:rsidRPr="00330554">
              <w:rPr>
                <w:rFonts w:ascii="Times New Roman" w:hAnsi="Times New Roman"/>
                <w:color w:val="231F20"/>
              </w:rPr>
              <w:t>?</w:t>
            </w:r>
          </w:p>
        </w:tc>
        <w:tc>
          <w:tcPr>
            <w:tcW w:w="902" w:type="dxa"/>
            <w:tcBorders>
              <w:top w:val="single" w:sz="4" w:space="0" w:color="231F20"/>
              <w:left w:val="single" w:sz="4" w:space="0" w:color="231F20"/>
              <w:bottom w:val="single" w:sz="4" w:space="0" w:color="231F20"/>
              <w:right w:val="single" w:sz="4" w:space="0" w:color="231F20"/>
            </w:tcBorders>
          </w:tcPr>
          <w:p w14:paraId="38C1F859" w14:textId="77777777" w:rsidR="000169DA" w:rsidRPr="00330554" w:rsidRDefault="000169DA" w:rsidP="0004291E">
            <w:pPr>
              <w:rPr>
                <w:rFonts w:ascii="Times New Roman" w:hAnsi="Times New Roman"/>
              </w:rPr>
            </w:pPr>
          </w:p>
        </w:tc>
      </w:tr>
    </w:tbl>
    <w:p w14:paraId="0C8FE7CE" w14:textId="77777777" w:rsidR="000169DA" w:rsidRPr="00330554" w:rsidRDefault="000169DA" w:rsidP="008F5E23">
      <w:pPr>
        <w:spacing w:before="19" w:line="200" w:lineRule="exact"/>
        <w:rPr>
          <w:rFonts w:ascii="Times New Roman" w:hAnsi="Times New Roman"/>
        </w:rPr>
      </w:pPr>
    </w:p>
    <w:sectPr w:rsidR="000169DA" w:rsidRPr="00330554" w:rsidSect="00E7137A">
      <w:pgSz w:w="12240" w:h="15840"/>
      <w:pgMar w:top="56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C800" w14:textId="77777777" w:rsidR="00B65755" w:rsidRDefault="00B65755">
      <w:r>
        <w:separator/>
      </w:r>
    </w:p>
  </w:endnote>
  <w:endnote w:type="continuationSeparator" w:id="0">
    <w:p w14:paraId="61709D43" w14:textId="77777777" w:rsidR="00B65755" w:rsidRDefault="00B6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owallia New">
    <w:altName w:val="Microsoft Sans Serif"/>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2CD5" w14:textId="77777777" w:rsidR="00B175FF" w:rsidRDefault="00B175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45DC7" w14:textId="77777777" w:rsidR="00B175FF" w:rsidRDefault="00B175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8E76" w14:textId="77777777" w:rsidR="00B175FF" w:rsidRDefault="00B175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8BB19" w14:textId="77777777" w:rsidR="00B65755" w:rsidRDefault="00B65755">
      <w:r>
        <w:separator/>
      </w:r>
    </w:p>
  </w:footnote>
  <w:footnote w:type="continuationSeparator" w:id="0">
    <w:p w14:paraId="72AD8909" w14:textId="77777777" w:rsidR="00B65755" w:rsidRDefault="00B65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98E9" w14:textId="77777777" w:rsidR="00B175FF" w:rsidRDefault="00B175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88E4" w14:textId="77777777" w:rsidR="00B175FF" w:rsidRDefault="00B175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70CE" w14:textId="77777777" w:rsidR="00B175FF" w:rsidRDefault="00B17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8"/>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2138" w:hanging="360"/>
      </w:pPr>
      <w:rPr>
        <w:rFonts w:ascii="Symbol" w:hAnsi="Symbol" w:cs="Symbol"/>
        <w:b/>
        <w:i w:val="0"/>
        <w:color w:val="auto"/>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0"/>
        </w:tabs>
        <w:ind w:left="928" w:hanging="360"/>
      </w:pPr>
      <w:rPr>
        <w:rFonts w:ascii="Wingdings" w:hAnsi="Wingdings" w:cs="Wingdings"/>
        <w:color w:val="auto"/>
      </w:rPr>
    </w:lvl>
  </w:abstractNum>
  <w:abstractNum w:abstractNumId="4" w15:restartNumberingAfterBreak="0">
    <w:nsid w:val="00000005"/>
    <w:multiLevelType w:val="singleLevel"/>
    <w:tmpl w:val="00000005"/>
    <w:lvl w:ilvl="0">
      <w:start w:val="1"/>
      <w:numFmt w:val="bullet"/>
      <w:lvlText w:val=""/>
      <w:lvlJc w:val="left"/>
      <w:pPr>
        <w:tabs>
          <w:tab w:val="num" w:pos="-142"/>
        </w:tabs>
        <w:ind w:left="786" w:hanging="360"/>
      </w:pPr>
      <w:rPr>
        <w:rFonts w:ascii="Symbol" w:hAnsi="Symbol" w:cs="Symbol"/>
        <w:color w:val="auto"/>
      </w:rPr>
    </w:lvl>
  </w:abstractNum>
  <w:abstractNum w:abstractNumId="5" w15:restartNumberingAfterBreak="0">
    <w:nsid w:val="00000006"/>
    <w:multiLevelType w:val="singleLevel"/>
    <w:tmpl w:val="00000006"/>
    <w:name w:val="WW8Num19"/>
    <w:lvl w:ilvl="0">
      <w:start w:val="1"/>
      <w:numFmt w:val="upperRoman"/>
      <w:lvlText w:val="%1."/>
      <w:lvlJc w:val="right"/>
      <w:pPr>
        <w:tabs>
          <w:tab w:val="num" w:pos="0"/>
        </w:tabs>
        <w:ind w:left="720" w:hanging="360"/>
      </w:pPr>
      <w:rPr>
        <w:b/>
        <w:i w:val="0"/>
        <w:color w:val="auto"/>
      </w:rPr>
    </w:lvl>
  </w:abstractNum>
  <w:abstractNum w:abstractNumId="6" w15:restartNumberingAfterBreak="0">
    <w:nsid w:val="00000007"/>
    <w:multiLevelType w:val="singleLevel"/>
    <w:tmpl w:val="00000007"/>
    <w:name w:val="WW8Num20"/>
    <w:lvl w:ilvl="0">
      <w:start w:val="1"/>
      <w:numFmt w:val="bullet"/>
      <w:lvlText w:val=""/>
      <w:lvlJc w:val="left"/>
      <w:pPr>
        <w:tabs>
          <w:tab w:val="num" w:pos="0"/>
        </w:tabs>
        <w:ind w:left="928" w:hanging="360"/>
      </w:pPr>
      <w:rPr>
        <w:rFonts w:ascii="Wingdings" w:hAnsi="Wingdings" w:cs="Wingdings"/>
        <w:color w:val="auto"/>
      </w:rPr>
    </w:lvl>
  </w:abstractNum>
  <w:abstractNum w:abstractNumId="7" w15:restartNumberingAfterBreak="0">
    <w:nsid w:val="00000008"/>
    <w:multiLevelType w:val="singleLevel"/>
    <w:tmpl w:val="00000008"/>
    <w:name w:val="WW8Num21"/>
    <w:lvl w:ilvl="0">
      <w:start w:val="1"/>
      <w:numFmt w:val="bullet"/>
      <w:lvlText w:val=""/>
      <w:lvlJc w:val="left"/>
      <w:pPr>
        <w:tabs>
          <w:tab w:val="num" w:pos="0"/>
        </w:tabs>
        <w:ind w:left="1713" w:hanging="360"/>
      </w:pPr>
      <w:rPr>
        <w:rFonts w:ascii="Wingdings" w:hAnsi="Wingdings" w:cs="Wingdings"/>
        <w:color w:val="auto"/>
      </w:rPr>
    </w:lvl>
  </w:abstractNum>
  <w:abstractNum w:abstractNumId="8" w15:restartNumberingAfterBreak="0">
    <w:nsid w:val="00000009"/>
    <w:multiLevelType w:val="singleLevel"/>
    <w:tmpl w:val="00000009"/>
    <w:name w:val="WW8Num22"/>
    <w:lvl w:ilvl="0">
      <w:start w:val="1"/>
      <w:numFmt w:val="bullet"/>
      <w:lvlText w:val=""/>
      <w:lvlJc w:val="left"/>
      <w:pPr>
        <w:tabs>
          <w:tab w:val="num" w:pos="0"/>
        </w:tabs>
        <w:ind w:left="1713" w:hanging="360"/>
      </w:pPr>
      <w:rPr>
        <w:rFonts w:ascii="Wingdings" w:hAnsi="Wingdings" w:cs="Wingdings"/>
        <w:color w:val="auto"/>
      </w:rPr>
    </w:lvl>
  </w:abstractNum>
  <w:abstractNum w:abstractNumId="9" w15:restartNumberingAfterBreak="0">
    <w:nsid w:val="0000000A"/>
    <w:multiLevelType w:val="singleLevel"/>
    <w:tmpl w:val="0000000A"/>
    <w:name w:val="WW8Num24"/>
    <w:lvl w:ilvl="0">
      <w:start w:val="1"/>
      <w:numFmt w:val="bullet"/>
      <w:lvlText w:val=""/>
      <w:lvlJc w:val="left"/>
      <w:pPr>
        <w:tabs>
          <w:tab w:val="num" w:pos="0"/>
        </w:tabs>
        <w:ind w:left="1080" w:hanging="360"/>
      </w:pPr>
      <w:rPr>
        <w:rFonts w:ascii="Wingdings" w:hAnsi="Wingdings" w:cs="Wingdings"/>
        <w:color w:val="auto"/>
        <w:sz w:val="24"/>
        <w:szCs w:val="24"/>
      </w:rPr>
    </w:lvl>
  </w:abstractNum>
  <w:abstractNum w:abstractNumId="10" w15:restartNumberingAfterBreak="0">
    <w:nsid w:val="0000000B"/>
    <w:multiLevelType w:val="singleLevel"/>
    <w:tmpl w:val="D688C7D6"/>
    <w:name w:val="WW8Num25"/>
    <w:lvl w:ilvl="0">
      <w:start w:val="4"/>
      <w:numFmt w:val="decimal"/>
      <w:lvlText w:val="%1."/>
      <w:lvlJc w:val="left"/>
      <w:pPr>
        <w:tabs>
          <w:tab w:val="num" w:pos="0"/>
        </w:tabs>
        <w:ind w:left="720" w:hanging="360"/>
      </w:pPr>
      <w:rPr>
        <w:rFonts w:hint="default"/>
        <w:b/>
        <w:i w:val="0"/>
      </w:rPr>
    </w:lvl>
  </w:abstractNum>
  <w:abstractNum w:abstractNumId="11" w15:restartNumberingAfterBreak="0">
    <w:nsid w:val="0000000C"/>
    <w:multiLevelType w:val="multilevel"/>
    <w:tmpl w:val="0000000C"/>
    <w:name w:val="WW8Num26"/>
    <w:lvl w:ilvl="0">
      <w:start w:val="1"/>
      <w:numFmt w:val="lowerLetter"/>
      <w:lvlText w:val="%1."/>
      <w:lvlJc w:val="left"/>
      <w:pPr>
        <w:tabs>
          <w:tab w:val="num" w:pos="-643"/>
        </w:tabs>
        <w:ind w:left="688" w:hanging="360"/>
      </w:pPr>
    </w:lvl>
    <w:lvl w:ilvl="1">
      <w:start w:val="1"/>
      <w:numFmt w:val="lowerLetter"/>
      <w:lvlText w:val="%2."/>
      <w:lvlJc w:val="left"/>
      <w:pPr>
        <w:tabs>
          <w:tab w:val="num" w:pos="-643"/>
        </w:tabs>
        <w:ind w:left="1408" w:hanging="360"/>
      </w:pPr>
    </w:lvl>
    <w:lvl w:ilvl="2">
      <w:start w:val="1"/>
      <w:numFmt w:val="lowerLetter"/>
      <w:lvlText w:val="%3."/>
      <w:lvlJc w:val="left"/>
      <w:pPr>
        <w:tabs>
          <w:tab w:val="num" w:pos="-643"/>
        </w:tabs>
        <w:ind w:left="2128" w:hanging="180"/>
      </w:pPr>
    </w:lvl>
    <w:lvl w:ilvl="3">
      <w:start w:val="1"/>
      <w:numFmt w:val="decimal"/>
      <w:lvlText w:val="%4."/>
      <w:lvlJc w:val="left"/>
      <w:pPr>
        <w:tabs>
          <w:tab w:val="num" w:pos="-643"/>
        </w:tabs>
        <w:ind w:left="2848" w:hanging="360"/>
      </w:pPr>
    </w:lvl>
    <w:lvl w:ilvl="4">
      <w:start w:val="1"/>
      <w:numFmt w:val="lowerLetter"/>
      <w:lvlText w:val="%5."/>
      <w:lvlJc w:val="left"/>
      <w:pPr>
        <w:tabs>
          <w:tab w:val="num" w:pos="-643"/>
        </w:tabs>
        <w:ind w:left="3568" w:hanging="360"/>
      </w:pPr>
    </w:lvl>
    <w:lvl w:ilvl="5">
      <w:start w:val="1"/>
      <w:numFmt w:val="lowerRoman"/>
      <w:lvlText w:val="%6."/>
      <w:lvlJc w:val="right"/>
      <w:pPr>
        <w:tabs>
          <w:tab w:val="num" w:pos="-643"/>
        </w:tabs>
        <w:ind w:left="4288" w:hanging="180"/>
      </w:pPr>
    </w:lvl>
    <w:lvl w:ilvl="6">
      <w:start w:val="1"/>
      <w:numFmt w:val="decimal"/>
      <w:lvlText w:val="%7."/>
      <w:lvlJc w:val="left"/>
      <w:pPr>
        <w:tabs>
          <w:tab w:val="num" w:pos="-643"/>
        </w:tabs>
        <w:ind w:left="5008" w:hanging="360"/>
      </w:pPr>
    </w:lvl>
    <w:lvl w:ilvl="7">
      <w:start w:val="1"/>
      <w:numFmt w:val="lowerLetter"/>
      <w:lvlText w:val="%8."/>
      <w:lvlJc w:val="left"/>
      <w:pPr>
        <w:tabs>
          <w:tab w:val="num" w:pos="-643"/>
        </w:tabs>
        <w:ind w:left="5728" w:hanging="360"/>
      </w:pPr>
    </w:lvl>
    <w:lvl w:ilvl="8">
      <w:start w:val="1"/>
      <w:numFmt w:val="lowerRoman"/>
      <w:lvlText w:val="%9."/>
      <w:lvlJc w:val="right"/>
      <w:pPr>
        <w:tabs>
          <w:tab w:val="num" w:pos="-643"/>
        </w:tabs>
        <w:ind w:left="6448" w:hanging="180"/>
      </w:pPr>
    </w:lvl>
  </w:abstractNum>
  <w:abstractNum w:abstractNumId="12" w15:restartNumberingAfterBreak="0">
    <w:nsid w:val="0000000D"/>
    <w:multiLevelType w:val="singleLevel"/>
    <w:tmpl w:val="0000000D"/>
    <w:name w:val="WW8Num31"/>
    <w:lvl w:ilvl="0">
      <w:start w:val="1"/>
      <w:numFmt w:val="bullet"/>
      <w:lvlText w:val=""/>
      <w:lvlJc w:val="left"/>
      <w:pPr>
        <w:tabs>
          <w:tab w:val="num" w:pos="0"/>
        </w:tabs>
        <w:ind w:left="1080" w:hanging="360"/>
      </w:pPr>
      <w:rPr>
        <w:rFonts w:ascii="Wingdings" w:hAnsi="Wingdings" w:cs="Wingdings"/>
      </w:rPr>
    </w:lvl>
  </w:abstractNum>
  <w:abstractNum w:abstractNumId="13" w15:restartNumberingAfterBreak="0">
    <w:nsid w:val="0000000E"/>
    <w:multiLevelType w:val="singleLevel"/>
    <w:tmpl w:val="0000000E"/>
    <w:lvl w:ilvl="0">
      <w:start w:val="1"/>
      <w:numFmt w:val="bullet"/>
      <w:lvlText w:val=""/>
      <w:lvlJc w:val="left"/>
      <w:pPr>
        <w:tabs>
          <w:tab w:val="num" w:pos="0"/>
        </w:tabs>
        <w:ind w:left="1713" w:hanging="360"/>
      </w:pPr>
      <w:rPr>
        <w:rFonts w:ascii="Symbol" w:hAnsi="Symbol" w:cs="Symbol"/>
      </w:rPr>
    </w:lvl>
  </w:abstractNum>
  <w:abstractNum w:abstractNumId="14" w15:restartNumberingAfterBreak="0">
    <w:nsid w:val="0000000F"/>
    <w:multiLevelType w:val="singleLevel"/>
    <w:tmpl w:val="0000000F"/>
    <w:name w:val="WW8Num34"/>
    <w:lvl w:ilvl="0">
      <w:start w:val="1"/>
      <w:numFmt w:val="bullet"/>
      <w:lvlText w:val=""/>
      <w:lvlJc w:val="left"/>
      <w:pPr>
        <w:tabs>
          <w:tab w:val="num" w:pos="0"/>
        </w:tabs>
        <w:ind w:left="862" w:hanging="360"/>
      </w:pPr>
      <w:rPr>
        <w:rFonts w:ascii="Symbol" w:hAnsi="Symbol" w:cs="Symbol"/>
      </w:rPr>
    </w:lvl>
  </w:abstractNum>
  <w:abstractNum w:abstractNumId="15" w15:restartNumberingAfterBreak="0">
    <w:nsid w:val="00000010"/>
    <w:multiLevelType w:val="singleLevel"/>
    <w:tmpl w:val="00000010"/>
    <w:name w:val="WW8Num35"/>
    <w:lvl w:ilvl="0">
      <w:start w:val="1"/>
      <w:numFmt w:val="bullet"/>
      <w:lvlText w:val=""/>
      <w:lvlJc w:val="left"/>
      <w:pPr>
        <w:tabs>
          <w:tab w:val="num" w:pos="0"/>
        </w:tabs>
        <w:ind w:left="1080" w:hanging="360"/>
      </w:pPr>
      <w:rPr>
        <w:rFonts w:ascii="Wingdings" w:hAnsi="Wingdings" w:cs="Wingdings"/>
      </w:rPr>
    </w:lvl>
  </w:abstractNum>
  <w:abstractNum w:abstractNumId="16" w15:restartNumberingAfterBreak="0">
    <w:nsid w:val="00000011"/>
    <w:multiLevelType w:val="singleLevel"/>
    <w:tmpl w:val="00000011"/>
    <w:name w:val="WW8Num37"/>
    <w:lvl w:ilvl="0">
      <w:start w:val="1"/>
      <w:numFmt w:val="lowerLetter"/>
      <w:lvlText w:val="%1."/>
      <w:lvlJc w:val="left"/>
      <w:pPr>
        <w:tabs>
          <w:tab w:val="num" w:pos="0"/>
        </w:tabs>
        <w:ind w:left="644" w:hanging="360"/>
      </w:pPr>
      <w:rPr>
        <w:b/>
        <w:i w:val="0"/>
      </w:rPr>
    </w:lvl>
  </w:abstractNum>
  <w:abstractNum w:abstractNumId="17" w15:restartNumberingAfterBreak="0">
    <w:nsid w:val="00000012"/>
    <w:multiLevelType w:val="singleLevel"/>
    <w:tmpl w:val="00000012"/>
    <w:name w:val="WW8Num38"/>
    <w:lvl w:ilvl="0">
      <w:start w:val="19"/>
      <w:numFmt w:val="lowerLetter"/>
      <w:lvlText w:val="%1."/>
      <w:lvlJc w:val="left"/>
      <w:pPr>
        <w:tabs>
          <w:tab w:val="num" w:pos="0"/>
        </w:tabs>
        <w:ind w:left="2951" w:hanging="360"/>
      </w:pPr>
      <w:rPr>
        <w:b/>
        <w:i w:val="0"/>
        <w:sz w:val="24"/>
      </w:r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03F86BC3"/>
    <w:multiLevelType w:val="multilevel"/>
    <w:tmpl w:val="EE24724E"/>
    <w:lvl w:ilvl="0">
      <w:start w:val="10"/>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04B5352B"/>
    <w:multiLevelType w:val="hybridMultilevel"/>
    <w:tmpl w:val="DCCAC6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0531512A"/>
    <w:multiLevelType w:val="hybridMultilevel"/>
    <w:tmpl w:val="DC5688B4"/>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0CC506EA"/>
    <w:multiLevelType w:val="hybridMultilevel"/>
    <w:tmpl w:val="E72298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1355D47"/>
    <w:multiLevelType w:val="hybridMultilevel"/>
    <w:tmpl w:val="551EEB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19FE63A3"/>
    <w:multiLevelType w:val="multilevel"/>
    <w:tmpl w:val="0000000C"/>
    <w:lvl w:ilvl="0">
      <w:start w:val="1"/>
      <w:numFmt w:val="lowerLetter"/>
      <w:lvlText w:val="%1."/>
      <w:lvlJc w:val="left"/>
      <w:pPr>
        <w:tabs>
          <w:tab w:val="num" w:pos="0"/>
        </w:tabs>
        <w:ind w:left="1331" w:hanging="360"/>
      </w:pPr>
    </w:lvl>
    <w:lvl w:ilvl="1">
      <w:start w:val="1"/>
      <w:numFmt w:val="lowerLetter"/>
      <w:lvlText w:val="%2."/>
      <w:lvlJc w:val="left"/>
      <w:pPr>
        <w:tabs>
          <w:tab w:val="num" w:pos="0"/>
        </w:tabs>
        <w:ind w:left="2051" w:hanging="360"/>
      </w:pPr>
    </w:lvl>
    <w:lvl w:ilvl="2">
      <w:start w:val="1"/>
      <w:numFmt w:val="lowerLetter"/>
      <w:lvlText w:val="%3."/>
      <w:lvlJc w:val="left"/>
      <w:pPr>
        <w:tabs>
          <w:tab w:val="num" w:pos="0"/>
        </w:tabs>
        <w:ind w:left="2771" w:hanging="180"/>
      </w:pPr>
    </w:lvl>
    <w:lvl w:ilvl="3">
      <w:start w:val="1"/>
      <w:numFmt w:val="decimal"/>
      <w:lvlText w:val="%4."/>
      <w:lvlJc w:val="left"/>
      <w:pPr>
        <w:tabs>
          <w:tab w:val="num" w:pos="0"/>
        </w:tabs>
        <w:ind w:left="3491" w:hanging="360"/>
      </w:pPr>
    </w:lvl>
    <w:lvl w:ilvl="4">
      <w:start w:val="1"/>
      <w:numFmt w:val="lowerLetter"/>
      <w:lvlText w:val="%5."/>
      <w:lvlJc w:val="left"/>
      <w:pPr>
        <w:tabs>
          <w:tab w:val="num" w:pos="0"/>
        </w:tabs>
        <w:ind w:left="4211" w:hanging="360"/>
      </w:pPr>
    </w:lvl>
    <w:lvl w:ilvl="5">
      <w:start w:val="1"/>
      <w:numFmt w:val="lowerRoman"/>
      <w:lvlText w:val="%6."/>
      <w:lvlJc w:val="right"/>
      <w:pPr>
        <w:tabs>
          <w:tab w:val="num" w:pos="0"/>
        </w:tabs>
        <w:ind w:left="4931" w:hanging="180"/>
      </w:pPr>
    </w:lvl>
    <w:lvl w:ilvl="6">
      <w:start w:val="1"/>
      <w:numFmt w:val="decimal"/>
      <w:lvlText w:val="%7."/>
      <w:lvlJc w:val="left"/>
      <w:pPr>
        <w:tabs>
          <w:tab w:val="num" w:pos="0"/>
        </w:tabs>
        <w:ind w:left="5651" w:hanging="360"/>
      </w:pPr>
    </w:lvl>
    <w:lvl w:ilvl="7">
      <w:start w:val="1"/>
      <w:numFmt w:val="lowerLetter"/>
      <w:lvlText w:val="%8."/>
      <w:lvlJc w:val="left"/>
      <w:pPr>
        <w:tabs>
          <w:tab w:val="num" w:pos="0"/>
        </w:tabs>
        <w:ind w:left="6371" w:hanging="360"/>
      </w:pPr>
    </w:lvl>
    <w:lvl w:ilvl="8">
      <w:start w:val="1"/>
      <w:numFmt w:val="lowerRoman"/>
      <w:lvlText w:val="%9."/>
      <w:lvlJc w:val="right"/>
      <w:pPr>
        <w:tabs>
          <w:tab w:val="num" w:pos="0"/>
        </w:tabs>
        <w:ind w:left="7091" w:hanging="180"/>
      </w:pPr>
    </w:lvl>
  </w:abstractNum>
  <w:abstractNum w:abstractNumId="25" w15:restartNumberingAfterBreak="0">
    <w:nsid w:val="1C966706"/>
    <w:multiLevelType w:val="hybridMultilevel"/>
    <w:tmpl w:val="4AA2A1A6"/>
    <w:lvl w:ilvl="0" w:tplc="0000000E">
      <w:start w:val="1"/>
      <w:numFmt w:val="bullet"/>
      <w:lvlText w:val=""/>
      <w:lvlJc w:val="left"/>
      <w:pPr>
        <w:ind w:left="1713" w:hanging="360"/>
      </w:pPr>
      <w:rPr>
        <w:rFonts w:ascii="Symbol" w:hAnsi="Symbol" w:cs="Symbol"/>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6" w15:restartNumberingAfterBreak="0">
    <w:nsid w:val="21980C49"/>
    <w:multiLevelType w:val="hybridMultilevel"/>
    <w:tmpl w:val="D8F860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220D1531"/>
    <w:multiLevelType w:val="hybridMultilevel"/>
    <w:tmpl w:val="4238BF1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28C6407"/>
    <w:multiLevelType w:val="multilevel"/>
    <w:tmpl w:val="1F4ADEF8"/>
    <w:lvl w:ilvl="0">
      <w:start w:val="1"/>
      <w:numFmt w:val="upperRoman"/>
      <w:lvlText w:val="%1."/>
      <w:lvlJc w:val="right"/>
      <w:pPr>
        <w:ind w:left="720" w:hanging="360"/>
      </w:pPr>
      <w:rPr>
        <w:rFonts w:hint="default"/>
      </w:rPr>
    </w:lvl>
    <w:lvl w:ilv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323245"/>
    <w:multiLevelType w:val="hybridMultilevel"/>
    <w:tmpl w:val="8D1CF9BC"/>
    <w:lvl w:ilvl="0" w:tplc="18090001">
      <w:start w:val="1"/>
      <w:numFmt w:val="bullet"/>
      <w:lvlText w:val=""/>
      <w:lvlJc w:val="left"/>
      <w:pPr>
        <w:ind w:left="1204" w:hanging="360"/>
      </w:pPr>
      <w:rPr>
        <w:rFonts w:ascii="Symbol" w:hAnsi="Symbol" w:hint="default"/>
      </w:rPr>
    </w:lvl>
    <w:lvl w:ilvl="1" w:tplc="18090003" w:tentative="1">
      <w:start w:val="1"/>
      <w:numFmt w:val="bullet"/>
      <w:lvlText w:val="o"/>
      <w:lvlJc w:val="left"/>
      <w:pPr>
        <w:ind w:left="1924" w:hanging="360"/>
      </w:pPr>
      <w:rPr>
        <w:rFonts w:ascii="Courier New" w:hAnsi="Courier New" w:cs="Courier New" w:hint="default"/>
      </w:rPr>
    </w:lvl>
    <w:lvl w:ilvl="2" w:tplc="18090005" w:tentative="1">
      <w:start w:val="1"/>
      <w:numFmt w:val="bullet"/>
      <w:lvlText w:val=""/>
      <w:lvlJc w:val="left"/>
      <w:pPr>
        <w:ind w:left="2644" w:hanging="360"/>
      </w:pPr>
      <w:rPr>
        <w:rFonts w:ascii="Wingdings" w:hAnsi="Wingdings" w:hint="default"/>
      </w:rPr>
    </w:lvl>
    <w:lvl w:ilvl="3" w:tplc="18090001" w:tentative="1">
      <w:start w:val="1"/>
      <w:numFmt w:val="bullet"/>
      <w:lvlText w:val=""/>
      <w:lvlJc w:val="left"/>
      <w:pPr>
        <w:ind w:left="3364" w:hanging="360"/>
      </w:pPr>
      <w:rPr>
        <w:rFonts w:ascii="Symbol" w:hAnsi="Symbol" w:hint="default"/>
      </w:rPr>
    </w:lvl>
    <w:lvl w:ilvl="4" w:tplc="18090003" w:tentative="1">
      <w:start w:val="1"/>
      <w:numFmt w:val="bullet"/>
      <w:lvlText w:val="o"/>
      <w:lvlJc w:val="left"/>
      <w:pPr>
        <w:ind w:left="4084" w:hanging="360"/>
      </w:pPr>
      <w:rPr>
        <w:rFonts w:ascii="Courier New" w:hAnsi="Courier New" w:cs="Courier New" w:hint="default"/>
      </w:rPr>
    </w:lvl>
    <w:lvl w:ilvl="5" w:tplc="18090005" w:tentative="1">
      <w:start w:val="1"/>
      <w:numFmt w:val="bullet"/>
      <w:lvlText w:val=""/>
      <w:lvlJc w:val="left"/>
      <w:pPr>
        <w:ind w:left="4804" w:hanging="360"/>
      </w:pPr>
      <w:rPr>
        <w:rFonts w:ascii="Wingdings" w:hAnsi="Wingdings" w:hint="default"/>
      </w:rPr>
    </w:lvl>
    <w:lvl w:ilvl="6" w:tplc="18090001" w:tentative="1">
      <w:start w:val="1"/>
      <w:numFmt w:val="bullet"/>
      <w:lvlText w:val=""/>
      <w:lvlJc w:val="left"/>
      <w:pPr>
        <w:ind w:left="5524" w:hanging="360"/>
      </w:pPr>
      <w:rPr>
        <w:rFonts w:ascii="Symbol" w:hAnsi="Symbol" w:hint="default"/>
      </w:rPr>
    </w:lvl>
    <w:lvl w:ilvl="7" w:tplc="18090003" w:tentative="1">
      <w:start w:val="1"/>
      <w:numFmt w:val="bullet"/>
      <w:lvlText w:val="o"/>
      <w:lvlJc w:val="left"/>
      <w:pPr>
        <w:ind w:left="6244" w:hanging="360"/>
      </w:pPr>
      <w:rPr>
        <w:rFonts w:ascii="Courier New" w:hAnsi="Courier New" w:cs="Courier New" w:hint="default"/>
      </w:rPr>
    </w:lvl>
    <w:lvl w:ilvl="8" w:tplc="18090005" w:tentative="1">
      <w:start w:val="1"/>
      <w:numFmt w:val="bullet"/>
      <w:lvlText w:val=""/>
      <w:lvlJc w:val="left"/>
      <w:pPr>
        <w:ind w:left="6964" w:hanging="360"/>
      </w:pPr>
      <w:rPr>
        <w:rFonts w:ascii="Wingdings" w:hAnsi="Wingdings" w:hint="default"/>
      </w:rPr>
    </w:lvl>
  </w:abstractNum>
  <w:abstractNum w:abstractNumId="30" w15:restartNumberingAfterBreak="0">
    <w:nsid w:val="46D178AB"/>
    <w:multiLevelType w:val="multilevel"/>
    <w:tmpl w:val="311C6B08"/>
    <w:lvl w:ilvl="0">
      <w:start w:val="11"/>
      <w:numFmt w:val="decimal"/>
      <w:lvlText w:val="%1.0"/>
      <w:lvlJc w:val="left"/>
      <w:pPr>
        <w:ind w:left="845" w:hanging="420"/>
      </w:pPr>
      <w:rPr>
        <w:rFonts w:hint="default"/>
        <w:b/>
      </w:rPr>
    </w:lvl>
    <w:lvl w:ilvl="1">
      <w:start w:val="1"/>
      <w:numFmt w:val="decimal"/>
      <w:lvlText w:val="%1.%2"/>
      <w:lvlJc w:val="left"/>
      <w:pPr>
        <w:ind w:left="1565" w:hanging="420"/>
      </w:pPr>
      <w:rPr>
        <w:rFonts w:hint="default"/>
        <w:b/>
      </w:rPr>
    </w:lvl>
    <w:lvl w:ilvl="2">
      <w:start w:val="1"/>
      <w:numFmt w:val="decimal"/>
      <w:lvlText w:val="%1.%2.%3"/>
      <w:lvlJc w:val="left"/>
      <w:pPr>
        <w:ind w:left="2585" w:hanging="720"/>
      </w:pPr>
      <w:rPr>
        <w:rFonts w:hint="default"/>
        <w:b/>
      </w:rPr>
    </w:lvl>
    <w:lvl w:ilvl="3">
      <w:start w:val="1"/>
      <w:numFmt w:val="decimal"/>
      <w:lvlText w:val="%1.%2.%3.%4"/>
      <w:lvlJc w:val="left"/>
      <w:pPr>
        <w:ind w:left="3305" w:hanging="720"/>
      </w:pPr>
      <w:rPr>
        <w:rFonts w:hint="default"/>
        <w:b/>
      </w:rPr>
    </w:lvl>
    <w:lvl w:ilvl="4">
      <w:start w:val="1"/>
      <w:numFmt w:val="decimal"/>
      <w:lvlText w:val="%1.%2.%3.%4.%5"/>
      <w:lvlJc w:val="left"/>
      <w:pPr>
        <w:ind w:left="4385" w:hanging="1080"/>
      </w:pPr>
      <w:rPr>
        <w:rFonts w:hint="default"/>
        <w:b/>
      </w:rPr>
    </w:lvl>
    <w:lvl w:ilvl="5">
      <w:start w:val="1"/>
      <w:numFmt w:val="decimal"/>
      <w:lvlText w:val="%1.%2.%3.%4.%5.%6"/>
      <w:lvlJc w:val="left"/>
      <w:pPr>
        <w:ind w:left="5105" w:hanging="1080"/>
      </w:pPr>
      <w:rPr>
        <w:rFonts w:hint="default"/>
        <w:b/>
      </w:rPr>
    </w:lvl>
    <w:lvl w:ilvl="6">
      <w:start w:val="1"/>
      <w:numFmt w:val="decimal"/>
      <w:lvlText w:val="%1.%2.%3.%4.%5.%6.%7"/>
      <w:lvlJc w:val="left"/>
      <w:pPr>
        <w:ind w:left="6185" w:hanging="1440"/>
      </w:pPr>
      <w:rPr>
        <w:rFonts w:hint="default"/>
        <w:b/>
      </w:rPr>
    </w:lvl>
    <w:lvl w:ilvl="7">
      <w:start w:val="1"/>
      <w:numFmt w:val="decimal"/>
      <w:lvlText w:val="%1.%2.%3.%4.%5.%6.%7.%8"/>
      <w:lvlJc w:val="left"/>
      <w:pPr>
        <w:ind w:left="6905" w:hanging="1440"/>
      </w:pPr>
      <w:rPr>
        <w:rFonts w:hint="default"/>
        <w:b/>
      </w:rPr>
    </w:lvl>
    <w:lvl w:ilvl="8">
      <w:start w:val="1"/>
      <w:numFmt w:val="decimal"/>
      <w:lvlText w:val="%1.%2.%3.%4.%5.%6.%7.%8.%9"/>
      <w:lvlJc w:val="left"/>
      <w:pPr>
        <w:ind w:left="7985" w:hanging="1800"/>
      </w:pPr>
      <w:rPr>
        <w:rFonts w:hint="default"/>
        <w:b/>
      </w:rPr>
    </w:lvl>
  </w:abstractNum>
  <w:abstractNum w:abstractNumId="31" w15:restartNumberingAfterBreak="0">
    <w:nsid w:val="49307086"/>
    <w:multiLevelType w:val="hybridMultilevel"/>
    <w:tmpl w:val="3ABEF56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1403806"/>
    <w:multiLevelType w:val="multilevel"/>
    <w:tmpl w:val="DD1E80B6"/>
    <w:lvl w:ilvl="0">
      <w:start w:val="1"/>
      <w:numFmt w:val="lowerLetter"/>
      <w:lvlText w:val="%1)"/>
      <w:lvlJc w:val="left"/>
      <w:pPr>
        <w:tabs>
          <w:tab w:val="num" w:pos="0"/>
        </w:tabs>
        <w:ind w:left="1331" w:hanging="360"/>
      </w:pPr>
    </w:lvl>
    <w:lvl w:ilvl="1">
      <w:start w:val="1"/>
      <w:numFmt w:val="lowerLetter"/>
      <w:lvlText w:val="%2."/>
      <w:lvlJc w:val="left"/>
      <w:pPr>
        <w:tabs>
          <w:tab w:val="num" w:pos="0"/>
        </w:tabs>
        <w:ind w:left="2051" w:hanging="360"/>
      </w:pPr>
    </w:lvl>
    <w:lvl w:ilvl="2">
      <w:start w:val="1"/>
      <w:numFmt w:val="lowerLetter"/>
      <w:lvlText w:val="%3."/>
      <w:lvlJc w:val="left"/>
      <w:pPr>
        <w:tabs>
          <w:tab w:val="num" w:pos="0"/>
        </w:tabs>
        <w:ind w:left="2771" w:hanging="180"/>
      </w:pPr>
    </w:lvl>
    <w:lvl w:ilvl="3">
      <w:start w:val="1"/>
      <w:numFmt w:val="decimal"/>
      <w:lvlText w:val="%4."/>
      <w:lvlJc w:val="left"/>
      <w:pPr>
        <w:tabs>
          <w:tab w:val="num" w:pos="0"/>
        </w:tabs>
        <w:ind w:left="3491" w:hanging="360"/>
      </w:pPr>
    </w:lvl>
    <w:lvl w:ilvl="4">
      <w:start w:val="1"/>
      <w:numFmt w:val="lowerLetter"/>
      <w:lvlText w:val="%5."/>
      <w:lvlJc w:val="left"/>
      <w:pPr>
        <w:tabs>
          <w:tab w:val="num" w:pos="0"/>
        </w:tabs>
        <w:ind w:left="4211" w:hanging="360"/>
      </w:pPr>
    </w:lvl>
    <w:lvl w:ilvl="5">
      <w:start w:val="1"/>
      <w:numFmt w:val="lowerRoman"/>
      <w:lvlText w:val="%6."/>
      <w:lvlJc w:val="right"/>
      <w:pPr>
        <w:tabs>
          <w:tab w:val="num" w:pos="0"/>
        </w:tabs>
        <w:ind w:left="4931" w:hanging="180"/>
      </w:pPr>
    </w:lvl>
    <w:lvl w:ilvl="6">
      <w:start w:val="1"/>
      <w:numFmt w:val="decimal"/>
      <w:lvlText w:val="%7."/>
      <w:lvlJc w:val="left"/>
      <w:pPr>
        <w:tabs>
          <w:tab w:val="num" w:pos="0"/>
        </w:tabs>
        <w:ind w:left="5651" w:hanging="360"/>
      </w:pPr>
    </w:lvl>
    <w:lvl w:ilvl="7">
      <w:start w:val="1"/>
      <w:numFmt w:val="lowerLetter"/>
      <w:lvlText w:val="%8."/>
      <w:lvlJc w:val="left"/>
      <w:pPr>
        <w:tabs>
          <w:tab w:val="num" w:pos="0"/>
        </w:tabs>
        <w:ind w:left="6371" w:hanging="360"/>
      </w:pPr>
    </w:lvl>
    <w:lvl w:ilvl="8">
      <w:start w:val="1"/>
      <w:numFmt w:val="lowerRoman"/>
      <w:lvlText w:val="%9."/>
      <w:lvlJc w:val="right"/>
      <w:pPr>
        <w:tabs>
          <w:tab w:val="num" w:pos="0"/>
        </w:tabs>
        <w:ind w:left="7091" w:hanging="180"/>
      </w:pPr>
    </w:lvl>
  </w:abstractNum>
  <w:abstractNum w:abstractNumId="33" w15:restartNumberingAfterBreak="0">
    <w:nsid w:val="702C0500"/>
    <w:multiLevelType w:val="hybridMultilevel"/>
    <w:tmpl w:val="1E060C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5E2914"/>
    <w:multiLevelType w:val="hybridMultilevel"/>
    <w:tmpl w:val="EC2037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891A93"/>
    <w:multiLevelType w:val="hybridMultilevel"/>
    <w:tmpl w:val="81F88352"/>
    <w:lvl w:ilvl="0" w:tplc="57B2D83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5"/>
  </w:num>
  <w:num w:numId="21">
    <w:abstractNumId w:val="19"/>
  </w:num>
  <w:num w:numId="22">
    <w:abstractNumId w:val="29"/>
  </w:num>
  <w:num w:numId="23">
    <w:abstractNumId w:val="35"/>
  </w:num>
  <w:num w:numId="24">
    <w:abstractNumId w:val="30"/>
  </w:num>
  <w:num w:numId="25">
    <w:abstractNumId w:val="34"/>
  </w:num>
  <w:num w:numId="26">
    <w:abstractNumId w:val="28"/>
  </w:num>
  <w:num w:numId="27">
    <w:abstractNumId w:val="24"/>
  </w:num>
  <w:num w:numId="28">
    <w:abstractNumId w:val="21"/>
  </w:num>
  <w:num w:numId="29">
    <w:abstractNumId w:val="27"/>
  </w:num>
  <w:num w:numId="30">
    <w:abstractNumId w:val="32"/>
  </w:num>
  <w:num w:numId="31">
    <w:abstractNumId w:val="33"/>
  </w:num>
  <w:num w:numId="32">
    <w:abstractNumId w:val="23"/>
  </w:num>
  <w:num w:numId="33">
    <w:abstractNumId w:val="20"/>
  </w:num>
  <w:num w:numId="34">
    <w:abstractNumId w:val="26"/>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01"/>
    <w:rsid w:val="00005AB3"/>
    <w:rsid w:val="000072E3"/>
    <w:rsid w:val="000162C4"/>
    <w:rsid w:val="000169DA"/>
    <w:rsid w:val="000227D0"/>
    <w:rsid w:val="0002797D"/>
    <w:rsid w:val="0004291E"/>
    <w:rsid w:val="00047B75"/>
    <w:rsid w:val="000601B8"/>
    <w:rsid w:val="0008423A"/>
    <w:rsid w:val="000871E8"/>
    <w:rsid w:val="000970D2"/>
    <w:rsid w:val="0009773D"/>
    <w:rsid w:val="000A57A4"/>
    <w:rsid w:val="000B2B5B"/>
    <w:rsid w:val="000C6208"/>
    <w:rsid w:val="000D09AA"/>
    <w:rsid w:val="000D71A2"/>
    <w:rsid w:val="000E01DE"/>
    <w:rsid w:val="000F2CE3"/>
    <w:rsid w:val="00103000"/>
    <w:rsid w:val="00152566"/>
    <w:rsid w:val="0016143C"/>
    <w:rsid w:val="00176816"/>
    <w:rsid w:val="001852B5"/>
    <w:rsid w:val="0018794B"/>
    <w:rsid w:val="00190AA7"/>
    <w:rsid w:val="001A5718"/>
    <w:rsid w:val="001B7467"/>
    <w:rsid w:val="0020582B"/>
    <w:rsid w:val="00215904"/>
    <w:rsid w:val="00222FE1"/>
    <w:rsid w:val="00223195"/>
    <w:rsid w:val="00223406"/>
    <w:rsid w:val="0027169E"/>
    <w:rsid w:val="002822B1"/>
    <w:rsid w:val="00283113"/>
    <w:rsid w:val="002A73D3"/>
    <w:rsid w:val="002C533C"/>
    <w:rsid w:val="002C55A1"/>
    <w:rsid w:val="002D148A"/>
    <w:rsid w:val="002F3A73"/>
    <w:rsid w:val="00330554"/>
    <w:rsid w:val="0033520F"/>
    <w:rsid w:val="00351198"/>
    <w:rsid w:val="00352915"/>
    <w:rsid w:val="00354077"/>
    <w:rsid w:val="0035447F"/>
    <w:rsid w:val="00370DFD"/>
    <w:rsid w:val="00387041"/>
    <w:rsid w:val="003D08C4"/>
    <w:rsid w:val="003D0E53"/>
    <w:rsid w:val="00401F0F"/>
    <w:rsid w:val="004203FB"/>
    <w:rsid w:val="00425C7D"/>
    <w:rsid w:val="00441779"/>
    <w:rsid w:val="00450C8F"/>
    <w:rsid w:val="0045355C"/>
    <w:rsid w:val="0048330A"/>
    <w:rsid w:val="0048421A"/>
    <w:rsid w:val="004A1771"/>
    <w:rsid w:val="004A6E43"/>
    <w:rsid w:val="004B797A"/>
    <w:rsid w:val="004C4BCC"/>
    <w:rsid w:val="004D0BBB"/>
    <w:rsid w:val="004E7B2E"/>
    <w:rsid w:val="00500E25"/>
    <w:rsid w:val="0050114F"/>
    <w:rsid w:val="005031B7"/>
    <w:rsid w:val="0053126B"/>
    <w:rsid w:val="00533DA9"/>
    <w:rsid w:val="00535036"/>
    <w:rsid w:val="00583801"/>
    <w:rsid w:val="00594729"/>
    <w:rsid w:val="005D7DDA"/>
    <w:rsid w:val="005E0CB5"/>
    <w:rsid w:val="00611400"/>
    <w:rsid w:val="00634A40"/>
    <w:rsid w:val="00635F88"/>
    <w:rsid w:val="006500AC"/>
    <w:rsid w:val="0065028A"/>
    <w:rsid w:val="00656CC6"/>
    <w:rsid w:val="00684427"/>
    <w:rsid w:val="006E7053"/>
    <w:rsid w:val="006F2FE0"/>
    <w:rsid w:val="00737385"/>
    <w:rsid w:val="00742654"/>
    <w:rsid w:val="00790E22"/>
    <w:rsid w:val="00795870"/>
    <w:rsid w:val="007A0F9A"/>
    <w:rsid w:val="007A3EE7"/>
    <w:rsid w:val="007C7C8E"/>
    <w:rsid w:val="007E40A7"/>
    <w:rsid w:val="007E7864"/>
    <w:rsid w:val="008013D9"/>
    <w:rsid w:val="00801C91"/>
    <w:rsid w:val="0082296A"/>
    <w:rsid w:val="00843613"/>
    <w:rsid w:val="00857C08"/>
    <w:rsid w:val="00866245"/>
    <w:rsid w:val="008769C7"/>
    <w:rsid w:val="008826D2"/>
    <w:rsid w:val="0089264D"/>
    <w:rsid w:val="008B53D0"/>
    <w:rsid w:val="008C69F2"/>
    <w:rsid w:val="008F5E23"/>
    <w:rsid w:val="00915743"/>
    <w:rsid w:val="009168E6"/>
    <w:rsid w:val="00946E5F"/>
    <w:rsid w:val="0095264A"/>
    <w:rsid w:val="00965230"/>
    <w:rsid w:val="00974E7C"/>
    <w:rsid w:val="0098204D"/>
    <w:rsid w:val="00993A6E"/>
    <w:rsid w:val="009A4BC4"/>
    <w:rsid w:val="009C4054"/>
    <w:rsid w:val="009D7B01"/>
    <w:rsid w:val="009F213D"/>
    <w:rsid w:val="009F3487"/>
    <w:rsid w:val="00A03B2A"/>
    <w:rsid w:val="00A07ADE"/>
    <w:rsid w:val="00A105CC"/>
    <w:rsid w:val="00A60E19"/>
    <w:rsid w:val="00A7747D"/>
    <w:rsid w:val="00A77DA4"/>
    <w:rsid w:val="00AA4D8B"/>
    <w:rsid w:val="00AC1DC4"/>
    <w:rsid w:val="00AD7110"/>
    <w:rsid w:val="00AF0F91"/>
    <w:rsid w:val="00AF4CCF"/>
    <w:rsid w:val="00B057BE"/>
    <w:rsid w:val="00B13DC2"/>
    <w:rsid w:val="00B175FF"/>
    <w:rsid w:val="00B203C8"/>
    <w:rsid w:val="00B65755"/>
    <w:rsid w:val="00B90626"/>
    <w:rsid w:val="00B95FC3"/>
    <w:rsid w:val="00BC3454"/>
    <w:rsid w:val="00BC42D2"/>
    <w:rsid w:val="00BD5D8D"/>
    <w:rsid w:val="00BE1524"/>
    <w:rsid w:val="00BE69CA"/>
    <w:rsid w:val="00BE722E"/>
    <w:rsid w:val="00C022D7"/>
    <w:rsid w:val="00C16D31"/>
    <w:rsid w:val="00C27D8C"/>
    <w:rsid w:val="00C533EE"/>
    <w:rsid w:val="00C91F8B"/>
    <w:rsid w:val="00CB48BC"/>
    <w:rsid w:val="00D05155"/>
    <w:rsid w:val="00D13CB4"/>
    <w:rsid w:val="00D223E9"/>
    <w:rsid w:val="00D278A0"/>
    <w:rsid w:val="00D364D1"/>
    <w:rsid w:val="00D379E9"/>
    <w:rsid w:val="00D545EB"/>
    <w:rsid w:val="00D6573F"/>
    <w:rsid w:val="00D84F9D"/>
    <w:rsid w:val="00D87F17"/>
    <w:rsid w:val="00DE1A5B"/>
    <w:rsid w:val="00DE256C"/>
    <w:rsid w:val="00DE7B29"/>
    <w:rsid w:val="00DF0B2D"/>
    <w:rsid w:val="00DF1416"/>
    <w:rsid w:val="00E00BEA"/>
    <w:rsid w:val="00E40103"/>
    <w:rsid w:val="00E45357"/>
    <w:rsid w:val="00E54E70"/>
    <w:rsid w:val="00E6336E"/>
    <w:rsid w:val="00E7137A"/>
    <w:rsid w:val="00E85970"/>
    <w:rsid w:val="00E86278"/>
    <w:rsid w:val="00EA1F9E"/>
    <w:rsid w:val="00EE10E3"/>
    <w:rsid w:val="00EE7DB7"/>
    <w:rsid w:val="00F224BC"/>
    <w:rsid w:val="00F22753"/>
    <w:rsid w:val="00F277A7"/>
    <w:rsid w:val="00F3420D"/>
    <w:rsid w:val="00F34D19"/>
    <w:rsid w:val="00F52981"/>
    <w:rsid w:val="00F84D8E"/>
    <w:rsid w:val="00FA7DAB"/>
    <w:rsid w:val="00FC1AC0"/>
    <w:rsid w:val="00FD3BF5"/>
    <w:rsid w:val="00FE00C6"/>
    <w:rsid w:val="4683D511"/>
    <w:rsid w:val="7D0AB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63A4C6"/>
  <w15:docId w15:val="{CF8C1C83-EC44-4732-9555-972BF3B2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37A"/>
    <w:pPr>
      <w:suppressAutoHyphens/>
    </w:pPr>
    <w:rPr>
      <w:rFonts w:ascii="Cambria" w:hAnsi="Cambria"/>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sid w:val="00E7137A"/>
    <w:rPr>
      <w:b/>
      <w:i w:val="0"/>
      <w:color w:val="auto"/>
    </w:rPr>
  </w:style>
  <w:style w:type="character" w:customStyle="1" w:styleId="WW8Num7z1">
    <w:name w:val="WW8Num7z1"/>
    <w:rsid w:val="00E7137A"/>
    <w:rPr>
      <w:rFonts w:ascii="Courier New" w:hAnsi="Courier New" w:cs="Courier New"/>
    </w:rPr>
  </w:style>
  <w:style w:type="character" w:customStyle="1" w:styleId="WW8Num7z2">
    <w:name w:val="WW8Num7z2"/>
    <w:rsid w:val="00E7137A"/>
    <w:rPr>
      <w:rFonts w:ascii="Wingdings" w:hAnsi="Wingdings" w:cs="Wingdings"/>
    </w:rPr>
  </w:style>
  <w:style w:type="character" w:customStyle="1" w:styleId="WW8Num7z3">
    <w:name w:val="WW8Num7z3"/>
    <w:rsid w:val="00E7137A"/>
    <w:rPr>
      <w:rFonts w:ascii="Symbol" w:hAnsi="Symbol" w:cs="Symbol"/>
    </w:rPr>
  </w:style>
  <w:style w:type="character" w:customStyle="1" w:styleId="WW8Num8z0">
    <w:name w:val="WW8Num8z0"/>
    <w:rsid w:val="00E7137A"/>
    <w:rPr>
      <w:rFonts w:ascii="Symbol" w:hAnsi="Symbol" w:cs="Symbol"/>
      <w:b/>
      <w:i w:val="0"/>
      <w:color w:val="auto"/>
    </w:rPr>
  </w:style>
  <w:style w:type="character" w:customStyle="1" w:styleId="WW8Num8z1">
    <w:name w:val="WW8Num8z1"/>
    <w:rsid w:val="00E7137A"/>
    <w:rPr>
      <w:rFonts w:ascii="Courier New" w:hAnsi="Courier New" w:cs="Courier New"/>
    </w:rPr>
  </w:style>
  <w:style w:type="character" w:customStyle="1" w:styleId="WW8Num8z2">
    <w:name w:val="WW8Num8z2"/>
    <w:rsid w:val="00E7137A"/>
    <w:rPr>
      <w:rFonts w:ascii="Wingdings" w:hAnsi="Wingdings" w:cs="Wingdings"/>
    </w:rPr>
  </w:style>
  <w:style w:type="character" w:customStyle="1" w:styleId="WW8Num8z3">
    <w:name w:val="WW8Num8z3"/>
    <w:rsid w:val="00E7137A"/>
    <w:rPr>
      <w:rFonts w:ascii="Symbol" w:hAnsi="Symbol" w:cs="Symbol"/>
    </w:rPr>
  </w:style>
  <w:style w:type="character" w:customStyle="1" w:styleId="WW8Num9z0">
    <w:name w:val="WW8Num9z0"/>
    <w:rsid w:val="00E7137A"/>
    <w:rPr>
      <w:b/>
      <w:i w:val="0"/>
      <w:color w:val="auto"/>
    </w:rPr>
  </w:style>
  <w:style w:type="character" w:customStyle="1" w:styleId="WW8Num10z0">
    <w:name w:val="WW8Num10z0"/>
    <w:rsid w:val="00E7137A"/>
    <w:rPr>
      <w:rFonts w:ascii="Symbol" w:hAnsi="Symbol" w:cs="Symbol"/>
    </w:rPr>
  </w:style>
  <w:style w:type="character" w:customStyle="1" w:styleId="WW8Num10z1">
    <w:name w:val="WW8Num10z1"/>
    <w:rsid w:val="00E7137A"/>
    <w:rPr>
      <w:rFonts w:ascii="Courier New" w:hAnsi="Courier New" w:cs="Courier New"/>
    </w:rPr>
  </w:style>
  <w:style w:type="character" w:customStyle="1" w:styleId="WW8Num10z2">
    <w:name w:val="WW8Num10z2"/>
    <w:rsid w:val="00E7137A"/>
    <w:rPr>
      <w:rFonts w:ascii="Wingdings" w:hAnsi="Wingdings" w:cs="Wingdings"/>
    </w:rPr>
  </w:style>
  <w:style w:type="character" w:customStyle="1" w:styleId="WW8Num12z0">
    <w:name w:val="WW8Num12z0"/>
    <w:rsid w:val="00E7137A"/>
    <w:rPr>
      <w:rFonts w:ascii="Wingdings" w:hAnsi="Wingdings" w:cs="Wingdings"/>
      <w:color w:val="auto"/>
    </w:rPr>
  </w:style>
  <w:style w:type="character" w:customStyle="1" w:styleId="WW8Num12z1">
    <w:name w:val="WW8Num12z1"/>
    <w:rsid w:val="00E7137A"/>
    <w:rPr>
      <w:rFonts w:ascii="Courier New" w:hAnsi="Courier New" w:cs="Courier New"/>
    </w:rPr>
  </w:style>
  <w:style w:type="character" w:customStyle="1" w:styleId="WW8Num12z2">
    <w:name w:val="WW8Num12z2"/>
    <w:rsid w:val="00E7137A"/>
    <w:rPr>
      <w:rFonts w:ascii="Wingdings" w:hAnsi="Wingdings" w:cs="Wingdings"/>
    </w:rPr>
  </w:style>
  <w:style w:type="character" w:customStyle="1" w:styleId="WW8Num12z3">
    <w:name w:val="WW8Num12z3"/>
    <w:rsid w:val="00E7137A"/>
    <w:rPr>
      <w:rFonts w:ascii="Symbol" w:hAnsi="Symbol" w:cs="Symbol"/>
    </w:rPr>
  </w:style>
  <w:style w:type="character" w:customStyle="1" w:styleId="WW8Num13z0">
    <w:name w:val="WW8Num13z0"/>
    <w:rsid w:val="00E7137A"/>
    <w:rPr>
      <w:rFonts w:ascii="Symbol" w:hAnsi="Symbol" w:cs="Symbol"/>
    </w:rPr>
  </w:style>
  <w:style w:type="character" w:customStyle="1" w:styleId="WW8Num13z1">
    <w:name w:val="WW8Num13z1"/>
    <w:rsid w:val="00E7137A"/>
    <w:rPr>
      <w:rFonts w:ascii="Courier New" w:hAnsi="Courier New" w:cs="Courier New"/>
    </w:rPr>
  </w:style>
  <w:style w:type="character" w:customStyle="1" w:styleId="WW8Num13z2">
    <w:name w:val="WW8Num13z2"/>
    <w:rsid w:val="00E7137A"/>
    <w:rPr>
      <w:rFonts w:ascii="Wingdings" w:hAnsi="Wingdings" w:cs="Wingdings"/>
    </w:rPr>
  </w:style>
  <w:style w:type="character" w:customStyle="1" w:styleId="WW8Num14z0">
    <w:name w:val="WW8Num14z0"/>
    <w:rsid w:val="00E7137A"/>
    <w:rPr>
      <w:rFonts w:ascii="Symbol" w:hAnsi="Symbol" w:cs="Symbol"/>
      <w:color w:val="auto"/>
      <w:sz w:val="24"/>
      <w:szCs w:val="24"/>
    </w:rPr>
  </w:style>
  <w:style w:type="character" w:customStyle="1" w:styleId="WW8Num14z1">
    <w:name w:val="WW8Num14z1"/>
    <w:rsid w:val="00E7137A"/>
    <w:rPr>
      <w:rFonts w:ascii="Courier New" w:hAnsi="Courier New" w:cs="Courier New"/>
    </w:rPr>
  </w:style>
  <w:style w:type="character" w:customStyle="1" w:styleId="WW8Num14z2">
    <w:name w:val="WW8Num14z2"/>
    <w:rsid w:val="00E7137A"/>
    <w:rPr>
      <w:rFonts w:ascii="Wingdings" w:hAnsi="Wingdings" w:cs="Wingdings"/>
    </w:rPr>
  </w:style>
  <w:style w:type="character" w:customStyle="1" w:styleId="WW8Num14z3">
    <w:name w:val="WW8Num14z3"/>
    <w:rsid w:val="00E7137A"/>
    <w:rPr>
      <w:rFonts w:ascii="Symbol" w:hAnsi="Symbol" w:cs="Symbol"/>
    </w:rPr>
  </w:style>
  <w:style w:type="character" w:customStyle="1" w:styleId="WW8Num15z0">
    <w:name w:val="WW8Num15z0"/>
    <w:rsid w:val="00E7137A"/>
    <w:rPr>
      <w:b/>
      <w:i w:val="0"/>
    </w:rPr>
  </w:style>
  <w:style w:type="character" w:customStyle="1" w:styleId="WW8Num17z0">
    <w:name w:val="WW8Num17z0"/>
    <w:rsid w:val="00E7137A"/>
    <w:rPr>
      <w:rFonts w:ascii="Symbol" w:hAnsi="Symbol" w:cs="Symbol"/>
      <w:color w:val="auto"/>
    </w:rPr>
  </w:style>
  <w:style w:type="character" w:customStyle="1" w:styleId="WW8Num17z1">
    <w:name w:val="WW8Num17z1"/>
    <w:rsid w:val="00E7137A"/>
    <w:rPr>
      <w:rFonts w:ascii="Courier New" w:hAnsi="Courier New" w:cs="Courier New"/>
    </w:rPr>
  </w:style>
  <w:style w:type="character" w:customStyle="1" w:styleId="WW8Num17z2">
    <w:name w:val="WW8Num17z2"/>
    <w:rsid w:val="00E7137A"/>
    <w:rPr>
      <w:rFonts w:ascii="Wingdings" w:hAnsi="Wingdings" w:cs="Wingdings"/>
    </w:rPr>
  </w:style>
  <w:style w:type="character" w:customStyle="1" w:styleId="WW8Num17z3">
    <w:name w:val="WW8Num17z3"/>
    <w:rsid w:val="00E7137A"/>
    <w:rPr>
      <w:rFonts w:ascii="Symbol" w:hAnsi="Symbol" w:cs="Symbol"/>
    </w:rPr>
  </w:style>
  <w:style w:type="character" w:customStyle="1" w:styleId="WW8Num18z0">
    <w:name w:val="WW8Num18z0"/>
    <w:rsid w:val="00E7137A"/>
    <w:rPr>
      <w:rFonts w:ascii="Wingdings" w:hAnsi="Wingdings" w:cs="Wingdings"/>
    </w:rPr>
  </w:style>
  <w:style w:type="character" w:customStyle="1" w:styleId="WW8Num18z1">
    <w:name w:val="WW8Num18z1"/>
    <w:rsid w:val="00E7137A"/>
    <w:rPr>
      <w:rFonts w:ascii="Courier New" w:hAnsi="Courier New" w:cs="Courier New"/>
    </w:rPr>
  </w:style>
  <w:style w:type="character" w:customStyle="1" w:styleId="WW8Num18z3">
    <w:name w:val="WW8Num18z3"/>
    <w:rsid w:val="00E7137A"/>
    <w:rPr>
      <w:rFonts w:ascii="Symbol" w:hAnsi="Symbol" w:cs="Symbol"/>
    </w:rPr>
  </w:style>
  <w:style w:type="character" w:customStyle="1" w:styleId="WW8Num19z0">
    <w:name w:val="WW8Num19z0"/>
    <w:rsid w:val="00E7137A"/>
    <w:rPr>
      <w:b/>
      <w:i w:val="0"/>
      <w:color w:val="auto"/>
    </w:rPr>
  </w:style>
  <w:style w:type="character" w:customStyle="1" w:styleId="WW8Num19z1">
    <w:name w:val="WW8Num19z1"/>
    <w:rsid w:val="00E7137A"/>
    <w:rPr>
      <w:rFonts w:ascii="Courier New" w:hAnsi="Courier New" w:cs="Courier New"/>
    </w:rPr>
  </w:style>
  <w:style w:type="character" w:customStyle="1" w:styleId="WW8Num19z2">
    <w:name w:val="WW8Num19z2"/>
    <w:rsid w:val="00E7137A"/>
    <w:rPr>
      <w:color w:val="231F20"/>
    </w:rPr>
  </w:style>
  <w:style w:type="character" w:customStyle="1" w:styleId="WW8Num19z3">
    <w:name w:val="WW8Num19z3"/>
    <w:rsid w:val="00E7137A"/>
    <w:rPr>
      <w:rFonts w:ascii="Symbol" w:hAnsi="Symbol" w:cs="Symbol"/>
    </w:rPr>
  </w:style>
  <w:style w:type="character" w:customStyle="1" w:styleId="WW8Num19z5">
    <w:name w:val="WW8Num19z5"/>
    <w:rsid w:val="00E7137A"/>
    <w:rPr>
      <w:rFonts w:ascii="Wingdings" w:hAnsi="Wingdings" w:cs="Wingdings"/>
    </w:rPr>
  </w:style>
  <w:style w:type="character" w:customStyle="1" w:styleId="WW8Num20z0">
    <w:name w:val="WW8Num20z0"/>
    <w:rsid w:val="00E7137A"/>
    <w:rPr>
      <w:rFonts w:ascii="Wingdings" w:hAnsi="Wingdings" w:cs="Wingdings"/>
      <w:color w:val="auto"/>
    </w:rPr>
  </w:style>
  <w:style w:type="character" w:customStyle="1" w:styleId="WW8Num20z1">
    <w:name w:val="WW8Num20z1"/>
    <w:rsid w:val="00E7137A"/>
    <w:rPr>
      <w:rFonts w:ascii="Courier New" w:hAnsi="Courier New" w:cs="Courier New"/>
    </w:rPr>
  </w:style>
  <w:style w:type="character" w:customStyle="1" w:styleId="WW8Num20z2">
    <w:name w:val="WW8Num20z2"/>
    <w:rsid w:val="00E7137A"/>
    <w:rPr>
      <w:rFonts w:ascii="Wingdings" w:hAnsi="Wingdings" w:cs="Wingdings"/>
    </w:rPr>
  </w:style>
  <w:style w:type="character" w:customStyle="1" w:styleId="WW8Num20z3">
    <w:name w:val="WW8Num20z3"/>
    <w:rsid w:val="00E7137A"/>
    <w:rPr>
      <w:rFonts w:ascii="Symbol" w:hAnsi="Symbol" w:cs="Symbol"/>
    </w:rPr>
  </w:style>
  <w:style w:type="character" w:customStyle="1" w:styleId="WW8Num21z0">
    <w:name w:val="WW8Num21z0"/>
    <w:rsid w:val="00E7137A"/>
    <w:rPr>
      <w:rFonts w:ascii="Wingdings" w:hAnsi="Wingdings" w:cs="Wingdings"/>
      <w:color w:val="auto"/>
    </w:rPr>
  </w:style>
  <w:style w:type="character" w:customStyle="1" w:styleId="WW8Num21z1">
    <w:name w:val="WW8Num21z1"/>
    <w:rsid w:val="00E7137A"/>
    <w:rPr>
      <w:rFonts w:ascii="Courier New" w:hAnsi="Courier New" w:cs="Courier New"/>
    </w:rPr>
  </w:style>
  <w:style w:type="character" w:customStyle="1" w:styleId="WW8Num21z2">
    <w:name w:val="WW8Num21z2"/>
    <w:rsid w:val="00E7137A"/>
    <w:rPr>
      <w:rFonts w:ascii="Wingdings" w:hAnsi="Wingdings" w:cs="Wingdings"/>
    </w:rPr>
  </w:style>
  <w:style w:type="character" w:customStyle="1" w:styleId="WW8Num21z3">
    <w:name w:val="WW8Num21z3"/>
    <w:rsid w:val="00E7137A"/>
    <w:rPr>
      <w:rFonts w:ascii="Symbol" w:hAnsi="Symbol" w:cs="Symbol"/>
    </w:rPr>
  </w:style>
  <w:style w:type="character" w:customStyle="1" w:styleId="WW8Num22z0">
    <w:name w:val="WW8Num22z0"/>
    <w:rsid w:val="00E7137A"/>
    <w:rPr>
      <w:rFonts w:ascii="Wingdings" w:hAnsi="Wingdings" w:cs="Wingdings"/>
      <w:color w:val="auto"/>
    </w:rPr>
  </w:style>
  <w:style w:type="character" w:customStyle="1" w:styleId="WW8Num22z1">
    <w:name w:val="WW8Num22z1"/>
    <w:rsid w:val="00E7137A"/>
    <w:rPr>
      <w:rFonts w:ascii="Courier New" w:hAnsi="Courier New" w:cs="Courier New"/>
    </w:rPr>
  </w:style>
  <w:style w:type="character" w:customStyle="1" w:styleId="WW8Num22z2">
    <w:name w:val="WW8Num22z2"/>
    <w:rsid w:val="00E7137A"/>
    <w:rPr>
      <w:rFonts w:ascii="Wingdings" w:hAnsi="Wingdings" w:cs="Wingdings"/>
    </w:rPr>
  </w:style>
  <w:style w:type="character" w:customStyle="1" w:styleId="WW8Num22z3">
    <w:name w:val="WW8Num22z3"/>
    <w:rsid w:val="00E7137A"/>
    <w:rPr>
      <w:rFonts w:ascii="Symbol" w:hAnsi="Symbol" w:cs="Symbol"/>
    </w:rPr>
  </w:style>
  <w:style w:type="character" w:customStyle="1" w:styleId="WW8Num23z0">
    <w:name w:val="WW8Num23z0"/>
    <w:rsid w:val="00E7137A"/>
    <w:rPr>
      <w:rFonts w:ascii="Wingdings" w:hAnsi="Wingdings" w:cs="Wingdings"/>
    </w:rPr>
  </w:style>
  <w:style w:type="character" w:customStyle="1" w:styleId="WW8Num24z0">
    <w:name w:val="WW8Num24z0"/>
    <w:rsid w:val="00E7137A"/>
    <w:rPr>
      <w:rFonts w:ascii="Wingdings" w:hAnsi="Wingdings" w:cs="Wingdings"/>
      <w:color w:val="auto"/>
      <w:sz w:val="24"/>
      <w:szCs w:val="24"/>
    </w:rPr>
  </w:style>
  <w:style w:type="character" w:customStyle="1" w:styleId="WW8Num24z1">
    <w:name w:val="WW8Num24z1"/>
    <w:rsid w:val="00E7137A"/>
    <w:rPr>
      <w:rFonts w:ascii="Courier New" w:hAnsi="Courier New" w:cs="Courier New"/>
    </w:rPr>
  </w:style>
  <w:style w:type="character" w:customStyle="1" w:styleId="WW8Num24z2">
    <w:name w:val="WW8Num24z2"/>
    <w:rsid w:val="00E7137A"/>
    <w:rPr>
      <w:rFonts w:ascii="Wingdings" w:hAnsi="Wingdings" w:cs="Wingdings"/>
    </w:rPr>
  </w:style>
  <w:style w:type="character" w:customStyle="1" w:styleId="WW8Num24z3">
    <w:name w:val="WW8Num24z3"/>
    <w:rsid w:val="00E7137A"/>
    <w:rPr>
      <w:rFonts w:ascii="Symbol" w:hAnsi="Symbol" w:cs="Symbol"/>
    </w:rPr>
  </w:style>
  <w:style w:type="character" w:customStyle="1" w:styleId="WW8Num27z0">
    <w:name w:val="WW8Num27z0"/>
    <w:rsid w:val="00E7137A"/>
    <w:rPr>
      <w:b/>
      <w:i w:val="0"/>
      <w:color w:val="auto"/>
    </w:rPr>
  </w:style>
  <w:style w:type="character" w:customStyle="1" w:styleId="WW8Num27z1">
    <w:name w:val="WW8Num27z1"/>
    <w:rsid w:val="00E7137A"/>
    <w:rPr>
      <w:rFonts w:ascii="Courier New" w:hAnsi="Courier New" w:cs="Courier New"/>
    </w:rPr>
  </w:style>
  <w:style w:type="character" w:customStyle="1" w:styleId="WW8Num27z2">
    <w:name w:val="WW8Num27z2"/>
    <w:rsid w:val="00E7137A"/>
    <w:rPr>
      <w:rFonts w:ascii="Wingdings" w:hAnsi="Wingdings" w:cs="Wingdings"/>
    </w:rPr>
  </w:style>
  <w:style w:type="character" w:customStyle="1" w:styleId="WW8Num27z3">
    <w:name w:val="WW8Num27z3"/>
    <w:rsid w:val="00E7137A"/>
    <w:rPr>
      <w:rFonts w:ascii="Symbol" w:hAnsi="Symbol" w:cs="Symbol"/>
    </w:rPr>
  </w:style>
  <w:style w:type="character" w:customStyle="1" w:styleId="WW8Num28z0">
    <w:name w:val="WW8Num28z0"/>
    <w:rsid w:val="00E7137A"/>
    <w:rPr>
      <w:b/>
      <w:i w:val="0"/>
      <w:color w:val="auto"/>
    </w:rPr>
  </w:style>
  <w:style w:type="character" w:customStyle="1" w:styleId="WW8Num28z1">
    <w:name w:val="WW8Num28z1"/>
    <w:rsid w:val="00E7137A"/>
    <w:rPr>
      <w:rFonts w:ascii="Courier New" w:hAnsi="Courier New" w:cs="Courier New"/>
    </w:rPr>
  </w:style>
  <w:style w:type="character" w:customStyle="1" w:styleId="WW8Num28z2">
    <w:name w:val="WW8Num28z2"/>
    <w:rsid w:val="00E7137A"/>
    <w:rPr>
      <w:rFonts w:ascii="Wingdings" w:hAnsi="Wingdings" w:cs="Wingdings"/>
    </w:rPr>
  </w:style>
  <w:style w:type="character" w:customStyle="1" w:styleId="WW8Num28z3">
    <w:name w:val="WW8Num28z3"/>
    <w:rsid w:val="00E7137A"/>
    <w:rPr>
      <w:rFonts w:ascii="Symbol" w:hAnsi="Symbol" w:cs="Symbol"/>
    </w:rPr>
  </w:style>
  <w:style w:type="character" w:customStyle="1" w:styleId="WW8Num29z0">
    <w:name w:val="WW8Num29z0"/>
    <w:rsid w:val="00E7137A"/>
    <w:rPr>
      <w:b/>
      <w:i w:val="0"/>
      <w:color w:val="auto"/>
    </w:rPr>
  </w:style>
  <w:style w:type="character" w:customStyle="1" w:styleId="WW8Num29z1">
    <w:name w:val="WW8Num29z1"/>
    <w:rsid w:val="00E7137A"/>
    <w:rPr>
      <w:rFonts w:ascii="Courier New" w:hAnsi="Courier New" w:cs="Courier New"/>
    </w:rPr>
  </w:style>
  <w:style w:type="character" w:customStyle="1" w:styleId="WW8Num29z2">
    <w:name w:val="WW8Num29z2"/>
    <w:rsid w:val="00E7137A"/>
    <w:rPr>
      <w:rFonts w:ascii="Wingdings" w:hAnsi="Wingdings" w:cs="Wingdings"/>
    </w:rPr>
  </w:style>
  <w:style w:type="character" w:customStyle="1" w:styleId="WW8Num29z3">
    <w:name w:val="WW8Num29z3"/>
    <w:rsid w:val="00E7137A"/>
    <w:rPr>
      <w:rFonts w:ascii="Symbol" w:hAnsi="Symbol" w:cs="Symbol"/>
    </w:rPr>
  </w:style>
  <w:style w:type="character" w:customStyle="1" w:styleId="WW8Num30z0">
    <w:name w:val="WW8Num30z0"/>
    <w:rsid w:val="00E7137A"/>
    <w:rPr>
      <w:rFonts w:ascii="Symbol" w:hAnsi="Symbol" w:cs="Symbol"/>
    </w:rPr>
  </w:style>
  <w:style w:type="character" w:customStyle="1" w:styleId="WW8Num30z1">
    <w:name w:val="WW8Num30z1"/>
    <w:rsid w:val="00E7137A"/>
    <w:rPr>
      <w:rFonts w:ascii="Courier New" w:hAnsi="Courier New" w:cs="Courier New"/>
    </w:rPr>
  </w:style>
  <w:style w:type="character" w:customStyle="1" w:styleId="WW8Num30z2">
    <w:name w:val="WW8Num30z2"/>
    <w:rsid w:val="00E7137A"/>
    <w:rPr>
      <w:rFonts w:ascii="Wingdings" w:hAnsi="Wingdings" w:cs="Wingdings"/>
    </w:rPr>
  </w:style>
  <w:style w:type="character" w:customStyle="1" w:styleId="WW8Num31z0">
    <w:name w:val="WW8Num31z0"/>
    <w:rsid w:val="00E7137A"/>
    <w:rPr>
      <w:rFonts w:ascii="Wingdings" w:hAnsi="Wingdings" w:cs="Wingdings"/>
    </w:rPr>
  </w:style>
  <w:style w:type="character" w:customStyle="1" w:styleId="WW8Num31z1">
    <w:name w:val="WW8Num31z1"/>
    <w:rsid w:val="00E7137A"/>
    <w:rPr>
      <w:rFonts w:ascii="Courier New" w:hAnsi="Courier New" w:cs="Courier New"/>
    </w:rPr>
  </w:style>
  <w:style w:type="character" w:customStyle="1" w:styleId="WW8Num31z3">
    <w:name w:val="WW8Num31z3"/>
    <w:rsid w:val="00E7137A"/>
    <w:rPr>
      <w:rFonts w:ascii="Symbol" w:hAnsi="Symbol" w:cs="Symbol"/>
    </w:rPr>
  </w:style>
  <w:style w:type="character" w:customStyle="1" w:styleId="WW8Num32z0">
    <w:name w:val="WW8Num32z0"/>
    <w:rsid w:val="00E7137A"/>
    <w:rPr>
      <w:b/>
      <w:i w:val="0"/>
    </w:rPr>
  </w:style>
  <w:style w:type="character" w:customStyle="1" w:styleId="WW8Num33z0">
    <w:name w:val="WW8Num33z0"/>
    <w:rsid w:val="00E7137A"/>
    <w:rPr>
      <w:rFonts w:ascii="Symbol" w:hAnsi="Symbol" w:cs="Symbol"/>
    </w:rPr>
  </w:style>
  <w:style w:type="character" w:customStyle="1" w:styleId="WW8Num33z1">
    <w:name w:val="WW8Num33z1"/>
    <w:rsid w:val="00E7137A"/>
    <w:rPr>
      <w:rFonts w:ascii="Courier New" w:hAnsi="Courier New" w:cs="Courier New"/>
    </w:rPr>
  </w:style>
  <w:style w:type="character" w:customStyle="1" w:styleId="WW8Num33z2">
    <w:name w:val="WW8Num33z2"/>
    <w:rsid w:val="00E7137A"/>
    <w:rPr>
      <w:rFonts w:ascii="Wingdings" w:hAnsi="Wingdings" w:cs="Wingdings"/>
    </w:rPr>
  </w:style>
  <w:style w:type="character" w:customStyle="1" w:styleId="WW8Num34z0">
    <w:name w:val="WW8Num34z0"/>
    <w:rsid w:val="00E7137A"/>
    <w:rPr>
      <w:rFonts w:ascii="Symbol" w:hAnsi="Symbol" w:cs="Symbol"/>
    </w:rPr>
  </w:style>
  <w:style w:type="character" w:customStyle="1" w:styleId="WW8Num34z1">
    <w:name w:val="WW8Num34z1"/>
    <w:rsid w:val="00E7137A"/>
    <w:rPr>
      <w:rFonts w:ascii="Courier New" w:hAnsi="Courier New" w:cs="Courier New"/>
    </w:rPr>
  </w:style>
  <w:style w:type="character" w:customStyle="1" w:styleId="WW8Num34z2">
    <w:name w:val="WW8Num34z2"/>
    <w:rsid w:val="00E7137A"/>
    <w:rPr>
      <w:rFonts w:ascii="Wingdings" w:hAnsi="Wingdings" w:cs="Wingdings"/>
    </w:rPr>
  </w:style>
  <w:style w:type="character" w:customStyle="1" w:styleId="WW8Num35z0">
    <w:name w:val="WW8Num35z0"/>
    <w:rsid w:val="00E7137A"/>
    <w:rPr>
      <w:rFonts w:ascii="Wingdings" w:hAnsi="Wingdings" w:cs="Wingdings"/>
    </w:rPr>
  </w:style>
  <w:style w:type="character" w:customStyle="1" w:styleId="WW8Num37z0">
    <w:name w:val="WW8Num37z0"/>
    <w:rsid w:val="00E7137A"/>
    <w:rPr>
      <w:b/>
      <w:i w:val="0"/>
    </w:rPr>
  </w:style>
  <w:style w:type="character" w:customStyle="1" w:styleId="WW8Num38z0">
    <w:name w:val="WW8Num38z0"/>
    <w:rsid w:val="00E7137A"/>
    <w:rPr>
      <w:b/>
      <w:i w:val="0"/>
      <w:sz w:val="24"/>
    </w:rPr>
  </w:style>
  <w:style w:type="character" w:customStyle="1" w:styleId="BalloonTextChar">
    <w:name w:val="Balloon Text Char"/>
    <w:uiPriority w:val="99"/>
    <w:rsid w:val="00E7137A"/>
    <w:rPr>
      <w:rFonts w:ascii="Lucida Grande" w:hAnsi="Lucida Grande" w:cs="Lucida Grande"/>
      <w:sz w:val="18"/>
      <w:szCs w:val="18"/>
      <w:lang w:val="en-GB"/>
    </w:rPr>
  </w:style>
  <w:style w:type="character" w:customStyle="1" w:styleId="TitleChar">
    <w:name w:val="Title Char"/>
    <w:rsid w:val="00E7137A"/>
    <w:rPr>
      <w:rFonts w:ascii="Times New Roman" w:eastAsia="Times New Roman" w:hAnsi="Times New Roman" w:cs="Times New Roman"/>
      <w:b/>
      <w:sz w:val="24"/>
      <w:szCs w:val="24"/>
      <w:lang w:val="en-IE"/>
    </w:rPr>
  </w:style>
  <w:style w:type="character" w:styleId="Hyperlink">
    <w:name w:val="Hyperlink"/>
    <w:rsid w:val="00E7137A"/>
    <w:rPr>
      <w:color w:val="0000FF"/>
      <w:u w:val="single"/>
    </w:rPr>
  </w:style>
  <w:style w:type="character" w:styleId="FollowedHyperlink">
    <w:name w:val="FollowedHyperlink"/>
    <w:rsid w:val="00E7137A"/>
    <w:rPr>
      <w:color w:val="800080"/>
      <w:u w:val="single"/>
    </w:rPr>
  </w:style>
  <w:style w:type="paragraph" w:customStyle="1" w:styleId="Heading">
    <w:name w:val="Heading"/>
    <w:basedOn w:val="Normal"/>
    <w:next w:val="BodyText"/>
    <w:rsid w:val="00E7137A"/>
    <w:pPr>
      <w:keepNext/>
      <w:spacing w:before="240" w:after="120"/>
    </w:pPr>
    <w:rPr>
      <w:rFonts w:ascii="Arial" w:eastAsia="Microsoft YaHei" w:hAnsi="Arial" w:cs="Mangal"/>
      <w:sz w:val="28"/>
      <w:szCs w:val="28"/>
    </w:rPr>
  </w:style>
  <w:style w:type="paragraph" w:styleId="BodyText">
    <w:name w:val="Body Text"/>
    <w:basedOn w:val="Normal"/>
    <w:rsid w:val="00E7137A"/>
    <w:pPr>
      <w:spacing w:after="120"/>
    </w:pPr>
  </w:style>
  <w:style w:type="paragraph" w:styleId="List">
    <w:name w:val="List"/>
    <w:basedOn w:val="BodyText"/>
    <w:rsid w:val="00E7137A"/>
    <w:rPr>
      <w:rFonts w:cs="Mangal"/>
    </w:rPr>
  </w:style>
  <w:style w:type="paragraph" w:styleId="Caption">
    <w:name w:val="caption"/>
    <w:basedOn w:val="Normal"/>
    <w:qFormat/>
    <w:rsid w:val="00E7137A"/>
    <w:pPr>
      <w:suppressLineNumbers/>
      <w:spacing w:before="120" w:after="120"/>
    </w:pPr>
    <w:rPr>
      <w:rFonts w:cs="Mangal"/>
      <w:i/>
      <w:iCs/>
    </w:rPr>
  </w:style>
  <w:style w:type="paragraph" w:customStyle="1" w:styleId="Index">
    <w:name w:val="Index"/>
    <w:basedOn w:val="Normal"/>
    <w:rsid w:val="00E7137A"/>
    <w:pPr>
      <w:suppressLineNumbers/>
    </w:pPr>
    <w:rPr>
      <w:rFonts w:cs="Mangal"/>
    </w:rPr>
  </w:style>
  <w:style w:type="paragraph" w:styleId="BalloonText">
    <w:name w:val="Balloon Text"/>
    <w:basedOn w:val="Normal"/>
    <w:uiPriority w:val="99"/>
    <w:rsid w:val="00E7137A"/>
    <w:rPr>
      <w:rFonts w:ascii="Lucida Grande" w:hAnsi="Lucida Grande" w:cs="Lucida Grande"/>
      <w:sz w:val="18"/>
      <w:szCs w:val="18"/>
    </w:rPr>
  </w:style>
  <w:style w:type="paragraph" w:styleId="Title">
    <w:name w:val="Title"/>
    <w:basedOn w:val="Normal"/>
    <w:next w:val="Subtitle"/>
    <w:qFormat/>
    <w:rsid w:val="00E7137A"/>
    <w:pPr>
      <w:spacing w:before="120"/>
      <w:jc w:val="center"/>
    </w:pPr>
    <w:rPr>
      <w:rFonts w:ascii="Times New Roman" w:hAnsi="Times New Roman"/>
      <w:b/>
      <w:lang w:val="en-IE"/>
    </w:rPr>
  </w:style>
  <w:style w:type="paragraph" w:styleId="Subtitle">
    <w:name w:val="Subtitle"/>
    <w:basedOn w:val="Heading"/>
    <w:next w:val="BodyText"/>
    <w:qFormat/>
    <w:rsid w:val="00E7137A"/>
    <w:pPr>
      <w:jc w:val="center"/>
    </w:pPr>
    <w:rPr>
      <w:i/>
      <w:iCs/>
    </w:rPr>
  </w:style>
  <w:style w:type="paragraph" w:styleId="ListParagraph">
    <w:name w:val="List Paragraph"/>
    <w:basedOn w:val="Normal"/>
    <w:uiPriority w:val="34"/>
    <w:qFormat/>
    <w:rsid w:val="00E7137A"/>
    <w:pPr>
      <w:ind w:left="720"/>
    </w:pPr>
  </w:style>
  <w:style w:type="paragraph" w:customStyle="1" w:styleId="Framecontents">
    <w:name w:val="Frame contents"/>
    <w:basedOn w:val="BodyText"/>
    <w:rsid w:val="00E7137A"/>
  </w:style>
  <w:style w:type="paragraph" w:customStyle="1" w:styleId="TableContents">
    <w:name w:val="Table Contents"/>
    <w:basedOn w:val="Normal"/>
    <w:rsid w:val="00E7137A"/>
    <w:pPr>
      <w:suppressLineNumbers/>
    </w:pPr>
  </w:style>
  <w:style w:type="paragraph" w:customStyle="1" w:styleId="TableHeading">
    <w:name w:val="Table Heading"/>
    <w:basedOn w:val="TableContents"/>
    <w:rsid w:val="00E7137A"/>
    <w:pPr>
      <w:jc w:val="center"/>
    </w:pPr>
    <w:rPr>
      <w:b/>
      <w:bCs/>
    </w:rPr>
  </w:style>
  <w:style w:type="paragraph" w:styleId="Header">
    <w:name w:val="header"/>
    <w:basedOn w:val="Normal"/>
    <w:link w:val="HeaderChar"/>
    <w:uiPriority w:val="99"/>
    <w:unhideWhenUsed/>
    <w:rsid w:val="000169DA"/>
    <w:pPr>
      <w:widowControl w:val="0"/>
      <w:tabs>
        <w:tab w:val="center" w:pos="4513"/>
        <w:tab w:val="right" w:pos="9026"/>
      </w:tabs>
      <w:suppressAutoHyphens w:val="0"/>
    </w:pPr>
    <w:rPr>
      <w:rFonts w:ascii="Calibri" w:eastAsia="Calibri" w:hAnsi="Calibri"/>
      <w:sz w:val="22"/>
      <w:szCs w:val="22"/>
      <w:lang w:val="en-US" w:eastAsia="en-US"/>
    </w:rPr>
  </w:style>
  <w:style w:type="character" w:customStyle="1" w:styleId="HeaderChar">
    <w:name w:val="Header Char"/>
    <w:link w:val="Header"/>
    <w:uiPriority w:val="99"/>
    <w:rsid w:val="000169DA"/>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0169DA"/>
    <w:pPr>
      <w:widowControl w:val="0"/>
      <w:tabs>
        <w:tab w:val="center" w:pos="4513"/>
        <w:tab w:val="right" w:pos="9026"/>
      </w:tabs>
      <w:suppressAutoHyphens w:val="0"/>
    </w:pPr>
    <w:rPr>
      <w:rFonts w:ascii="Calibri" w:eastAsia="Calibri" w:hAnsi="Calibri"/>
      <w:sz w:val="22"/>
      <w:szCs w:val="22"/>
      <w:lang w:val="en-US" w:eastAsia="en-US"/>
    </w:rPr>
  </w:style>
  <w:style w:type="character" w:customStyle="1" w:styleId="FooterChar">
    <w:name w:val="Footer Char"/>
    <w:link w:val="Footer"/>
    <w:uiPriority w:val="99"/>
    <w:rsid w:val="000169DA"/>
    <w:rPr>
      <w:rFonts w:ascii="Calibri" w:eastAsia="Calibri" w:hAnsi="Calibri" w:cs="Times New Roman"/>
      <w:sz w:val="22"/>
      <w:szCs w:val="22"/>
      <w:lang w:val="en-US" w:eastAsia="en-US"/>
    </w:rPr>
  </w:style>
  <w:style w:type="table" w:styleId="TableGrid">
    <w:name w:val="Table Grid"/>
    <w:basedOn w:val="TableNormal"/>
    <w:uiPriority w:val="59"/>
    <w:rsid w:val="007E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ie/en/Publications/Policy-Reports/Anti-Bullying-Procedures-for-Primary-and-Post-Primary-Schools.pdf" TargetMode="External"/><Relationship Id="rId18" Type="http://schemas.openxmlformats.org/officeDocument/2006/relationships/hyperlink" Target="http://www.healthpromotion.ie/hp-files/docs/HPM00839.pdf" TargetMode="External"/><Relationship Id="rId26" Type="http://schemas.openxmlformats.org/officeDocument/2006/relationships/hyperlink" Target="http://www.education.ie/en/Publications/Policy-Reports/Anti-Bullying-Procedures-for-Primary-and-Post-Primary-Schools.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p.omahony/AppData/Local/Microsoft/Windows/Temporary%20Internet%20Files/Content.Outlook/5ZFVBRSK/Anti-Bullying%20Procedures%20for%20Primary%20and%20Post-Primary%20School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tbi.ie/uploads/1/2/0/1/12012149/guidelines_school_codes_eng.pdf" TargetMode="External"/><Relationship Id="rId17" Type="http://schemas.openxmlformats.org/officeDocument/2006/relationships/hyperlink" Target="file:///C:/p.omahony/AppData/Local/Microsoft/Windows/Temporary%20Internet%20Files/Content.Outlook/5ZFVBRSK/Anti-Bullying%20Procedures%20for%20Primary%20and%20Post-Primary%20Schools" TargetMode="External"/><Relationship Id="rId25" Type="http://schemas.openxmlformats.org/officeDocument/2006/relationships/hyperlink" Target="http://www.education.ie/en/Schools-Colleges/Information/Child-Protection/cp_procedures_primary_post_primary_2011.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ie/en/Publications/Policy-Reports/Anti-Bullying-Procedures-for-Primary-and-Post-Primary-Schools.pdf" TargetMode="External"/><Relationship Id="rId20" Type="http://schemas.openxmlformats.org/officeDocument/2006/relationships/hyperlink" Target="file:///C:/Users/p.omahony/AppData/Local/Microsoft/Windows/AppData/Local/Downloads/Anti-Bullying%20Procedures%20for%20Primary%20and%20Post-Primary%20Schools" TargetMode="External"/><Relationship Id="rId29" Type="http://schemas.openxmlformats.org/officeDocument/2006/relationships/hyperlink" Target="file:///C:/p.omahony/AppData/Local/Microsoft/Windows/Temporary%20Internet%20Files/Content.Outlook/5ZFVBRSK/Anti-Bullying%20Procedures%20for%20Primary%20and%20Post-Primary%20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ishstatutebook.ie/2000/en/act/pub/0022/" TargetMode="External"/><Relationship Id="rId24" Type="http://schemas.openxmlformats.org/officeDocument/2006/relationships/hyperlink" Target="file:///C:/p.omahony/AppData/Local/Microsoft/Windows/Temporary%20Internet%20Files/Content.Outlook/5ZFVBRSK/Anti-Bullying%20Procedures%20for%20Primary%20and%20Post-Primary%20Schools" TargetMode="External"/><Relationship Id="rId32" Type="http://schemas.openxmlformats.org/officeDocument/2006/relationships/hyperlink" Target="file:///C:/Users/p.omahony/AppData/Local/Microsoft/Windows/Temporary%20Internet%20Files/Content.Outlook/5ZFVBRSK/Appendix%204%20Checklist%20for%20annual%20review%20of%20the%20anti-bullying%20policy%20and%20its%20implementa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cation.ie/en/Publications/Policy-Reports/Anti-Bullying-Procedures-for-Primary-and-Post-Primary-Schools.pdf" TargetMode="External"/><Relationship Id="rId23" Type="http://schemas.openxmlformats.org/officeDocument/2006/relationships/hyperlink" Target="file:///C:/p.omahony/AppData/Local/Microsoft/Windows/Temporary%20Internet%20Files/Content.Outlook/5ZFVBRSK/Anti-Bullying%20Procedures%20for%20Primary%20and%20Post-Primary%20Schools" TargetMode="External"/><Relationship Id="rId28" Type="http://schemas.openxmlformats.org/officeDocument/2006/relationships/hyperlink" Target="http://www.education.ie/en/Publications/Policy-Reports/Anti-Bullying-Procedures-for-Primary-and-Post-Primary-School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ducation.ie/en/Publications/Policy-Reports/Anti-Bullying-Procedures-for-Primary-and-Post-Primary-Schools.pdf" TargetMode="External"/><Relationship Id="rId31" Type="http://schemas.openxmlformats.org/officeDocument/2006/relationships/hyperlink" Target="http://www.education.ie/en/Publications/Policy-Reports/Anti-Bullying-Procedures-for-Primary-and-Post-Primary-Schoo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ie/en/Publications/Policy-Reports/Anti-Bullying-Procedures-for-Primary-and-Post-Primary-Schools.pdf" TargetMode="External"/><Relationship Id="rId22" Type="http://schemas.openxmlformats.org/officeDocument/2006/relationships/hyperlink" Target="http://www.education.ie/en/Publications/Policy-Reports/Anti-Bullying-Procedures-for-Primary-and-Post-Primary-Schools.pdf" TargetMode="External"/><Relationship Id="rId27" Type="http://schemas.openxmlformats.org/officeDocument/2006/relationships/hyperlink" Target="http://www.education.ie/en/Publications/Policy-Reports/Anti-Bullying-Procedures-for-Primary-and-Post-Primary-Schools.pdf" TargetMode="External"/><Relationship Id="rId30" Type="http://schemas.openxmlformats.org/officeDocument/2006/relationships/hyperlink" Target="http://www.education.ie/en/Publications/Policy-Reports/Anti-Bullying-Procedures-for-Primary-and-Post-Primary-Schools.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401a5d-b6f2-4271-bdc8-0dcd843d7568">
      <UserInfo>
        <DisplayName>Declan Conboy</DisplayName>
        <AccountId>15</AccountId>
        <AccountType/>
      </UserInfo>
      <UserInfo>
        <DisplayName>Caroline Beirne</DisplayName>
        <AccountId>30</AccountId>
        <AccountType/>
      </UserInfo>
      <UserInfo>
        <DisplayName>Veronica Edwards</DisplayName>
        <AccountId>18</AccountId>
        <AccountType/>
      </UserInfo>
      <UserInfo>
        <DisplayName>Geraldine O'Brien</DisplayName>
        <AccountId>19</AccountId>
        <AccountType/>
      </UserInfo>
      <UserInfo>
        <DisplayName>Nollaig McGreevy</DisplayName>
        <AccountId>25</AccountId>
        <AccountType/>
      </UserInfo>
    </SharedWithUsers>
    <Math_Settings xmlns="84e67e68-ac84-4a05-9d50-d7ae2b9a664c" xsi:nil="true"/>
    <Owner xmlns="84e67e68-ac84-4a05-9d50-d7ae2b9a664c">
      <UserInfo>
        <DisplayName/>
        <AccountId xsi:nil="true"/>
        <AccountType/>
      </UserInfo>
    </Owner>
    <TeamsChannelId xmlns="84e67e68-ac84-4a05-9d50-d7ae2b9a664c" xsi:nil="true"/>
    <IsNotebookLocked xmlns="84e67e68-ac84-4a05-9d50-d7ae2b9a664c" xsi:nil="true"/>
    <Is_Collaboration_Space_Locked xmlns="84e67e68-ac84-4a05-9d50-d7ae2b9a664c" xsi:nil="true"/>
    <Self_Registration_Enabled0 xmlns="84e67e68-ac84-4a05-9d50-d7ae2b9a664c" xsi:nil="true"/>
    <NotebookType xmlns="84e67e68-ac84-4a05-9d50-d7ae2b9a664c" xsi:nil="true"/>
    <Students xmlns="84e67e68-ac84-4a05-9d50-d7ae2b9a664c">
      <UserInfo>
        <DisplayName/>
        <AccountId xsi:nil="true"/>
        <AccountType/>
      </UserInfo>
    </Students>
    <Student_Groups xmlns="84e67e68-ac84-4a05-9d50-d7ae2b9a664c">
      <UserInfo>
        <DisplayName/>
        <AccountId xsi:nil="true"/>
        <AccountType/>
      </UserInfo>
    </Student_Groups>
    <AppVersion xmlns="84e67e68-ac84-4a05-9d50-d7ae2b9a664c" xsi:nil="true"/>
    <DefaultSectionNames xmlns="84e67e68-ac84-4a05-9d50-d7ae2b9a664c" xsi:nil="true"/>
    <Self_Registration_Enabled xmlns="84e67e68-ac84-4a05-9d50-d7ae2b9a664c" xsi:nil="true"/>
    <Templates xmlns="84e67e68-ac84-4a05-9d50-d7ae2b9a664c" xsi:nil="true"/>
    <Has_Teacher_Only_SectionGroup xmlns="84e67e68-ac84-4a05-9d50-d7ae2b9a664c" xsi:nil="true"/>
    <CultureName xmlns="84e67e68-ac84-4a05-9d50-d7ae2b9a664c" xsi:nil="true"/>
    <Invited_Teachers xmlns="84e67e68-ac84-4a05-9d50-d7ae2b9a664c" xsi:nil="true"/>
    <Invited_Students xmlns="84e67e68-ac84-4a05-9d50-d7ae2b9a664c" xsi:nil="true"/>
    <FolderType xmlns="84e67e68-ac84-4a05-9d50-d7ae2b9a664c" xsi:nil="true"/>
    <Teachers xmlns="84e67e68-ac84-4a05-9d50-d7ae2b9a664c">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AC166C0A1304DA1B2D7FE9B7EB9E2" ma:contentTypeVersion="32" ma:contentTypeDescription="Create a new document." ma:contentTypeScope="" ma:versionID="2cefb594333d025ba949630c18f937de">
  <xsd:schema xmlns:xsd="http://www.w3.org/2001/XMLSchema" xmlns:xs="http://www.w3.org/2001/XMLSchema" xmlns:p="http://schemas.microsoft.com/office/2006/metadata/properties" xmlns:ns3="84e67e68-ac84-4a05-9d50-d7ae2b9a664c" xmlns:ns4="19401a5d-b6f2-4271-bdc8-0dcd843d7568" targetNamespace="http://schemas.microsoft.com/office/2006/metadata/properties" ma:root="true" ma:fieldsID="7db3e98b9e4b7ab42857cad8884c6dfb" ns3:_="" ns4:_="">
    <xsd:import namespace="84e67e68-ac84-4a05-9d50-d7ae2b9a664c"/>
    <xsd:import namespace="19401a5d-b6f2-4271-bdc8-0dcd843d756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Templates" minOccurs="0"/>
                <xsd:element ref="ns3:CultureName" minOccurs="0"/>
                <xsd:element ref="ns3:Self_Registration_Enabled0"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TeamsChannelId" minOccurs="0"/>
                <xsd:element ref="ns3:Math_Settings" minOccurs="0"/>
                <xsd:element ref="ns3:IsNotebookLocked"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67e68-ac84-4a05-9d50-d7ae2b9a664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Self_Registration_Enabled0" ma:index="21" nillable="true" ma:displayName="Self Registration Enabled" ma:internalName="Self_Registration_Enabled0">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Math_Settings" ma:index="30" nillable="true" ma:displayName="Math Settings" ma:internalName="Math_Settings">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01a5d-b6f2-4271-bdc8-0dcd843d756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SharingHintHash" ma:index="2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EA041-A9DC-46F5-9ABA-39B2D045A586}">
  <ds:schemaRefs>
    <ds:schemaRef ds:uri="http://schemas.microsoft.com/office/2006/metadata/properties"/>
    <ds:schemaRef ds:uri="http://schemas.microsoft.com/office/infopath/2007/PartnerControls"/>
    <ds:schemaRef ds:uri="19401a5d-b6f2-4271-bdc8-0dcd843d7568"/>
    <ds:schemaRef ds:uri="84e67e68-ac84-4a05-9d50-d7ae2b9a664c"/>
  </ds:schemaRefs>
</ds:datastoreItem>
</file>

<file path=customXml/itemProps2.xml><?xml version="1.0" encoding="utf-8"?>
<ds:datastoreItem xmlns:ds="http://schemas.openxmlformats.org/officeDocument/2006/customXml" ds:itemID="{4C6B6AEC-6442-4AA0-AED5-455EEEFF05F2}">
  <ds:schemaRefs>
    <ds:schemaRef ds:uri="http://schemas.microsoft.com/sharepoint/v3/contenttype/forms"/>
  </ds:schemaRefs>
</ds:datastoreItem>
</file>

<file path=customXml/itemProps3.xml><?xml version="1.0" encoding="utf-8"?>
<ds:datastoreItem xmlns:ds="http://schemas.openxmlformats.org/officeDocument/2006/customXml" ds:itemID="{E562059C-C459-428C-B6AD-18358313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67e68-ac84-4a05-9d50-d7ae2b9a664c"/>
    <ds:schemaRef ds:uri="19401a5d-b6f2-4271-bdc8-0dcd843d7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6F58C-2C92-4A02-B3EF-00BA36F8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Conroy</dc:creator>
  <cp:lastModifiedBy>Declan Conboy</cp:lastModifiedBy>
  <cp:revision>2</cp:revision>
  <cp:lastPrinted>2023-11-02T15:11:00Z</cp:lastPrinted>
  <dcterms:created xsi:type="dcterms:W3CDTF">2023-11-02T15:19:00Z</dcterms:created>
  <dcterms:modified xsi:type="dcterms:W3CDTF">2023-11-02T15:19:00Z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0x010100A9FAC166C0A1304DA1B2D7FE9B7EB9E2</vt:lpwstr>
  </property>
</Properties>
</file>